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3"/>
        <w:gridCol w:w="4553"/>
      </w:tblGrid>
      <w:tr w:rsidR="00653DA9" w:rsidTr="00653DA9">
        <w:tc>
          <w:tcPr>
            <w:tcW w:w="4553" w:type="dxa"/>
          </w:tcPr>
          <w:p w:rsidR="00653DA9" w:rsidRDefault="00653DA9" w:rsidP="006A48AF">
            <w:pPr>
              <w:pStyle w:val="a3"/>
            </w:pPr>
          </w:p>
        </w:tc>
        <w:tc>
          <w:tcPr>
            <w:tcW w:w="4553" w:type="dxa"/>
          </w:tcPr>
          <w:p w:rsidR="00653DA9" w:rsidRPr="00653DA9" w:rsidRDefault="00653DA9" w:rsidP="00653DA9">
            <w:pPr>
              <w:jc w:val="right"/>
              <w:rPr>
                <w:rFonts w:ascii="Times New Roman" w:hAnsi="Times New Roman" w:cs="Times New Roman"/>
              </w:rPr>
            </w:pPr>
            <w:r w:rsidRPr="00653DA9">
              <w:rPr>
                <w:rFonts w:ascii="Times New Roman" w:hAnsi="Times New Roman" w:cs="Times New Roman"/>
                <w:sz w:val="22"/>
              </w:rPr>
              <w:t>Утвержден постановлением администрации</w:t>
            </w:r>
          </w:p>
          <w:p w:rsidR="00653DA9" w:rsidRPr="00653DA9" w:rsidRDefault="00653DA9" w:rsidP="00653DA9">
            <w:pPr>
              <w:jc w:val="right"/>
              <w:rPr>
                <w:rFonts w:ascii="Times New Roman" w:hAnsi="Times New Roman" w:cs="Times New Roman"/>
              </w:rPr>
            </w:pPr>
            <w:r w:rsidRPr="00653DA9">
              <w:rPr>
                <w:rFonts w:ascii="Times New Roman" w:hAnsi="Times New Roman" w:cs="Times New Roman"/>
                <w:sz w:val="22"/>
              </w:rPr>
              <w:t xml:space="preserve"> МО «Красноборский муниципальный район» </w:t>
            </w:r>
          </w:p>
          <w:p w:rsidR="00653DA9" w:rsidRPr="00653DA9" w:rsidRDefault="00653DA9" w:rsidP="00653DA9">
            <w:pPr>
              <w:jc w:val="right"/>
              <w:rPr>
                <w:rFonts w:ascii="Times New Roman" w:hAnsi="Times New Roman" w:cs="Times New Roman"/>
              </w:rPr>
            </w:pPr>
            <w:r w:rsidRPr="00653DA9">
              <w:rPr>
                <w:rFonts w:ascii="Times New Roman" w:hAnsi="Times New Roman" w:cs="Times New Roman"/>
                <w:sz w:val="22"/>
              </w:rPr>
              <w:t xml:space="preserve">от </w:t>
            </w:r>
            <w:r w:rsidR="001239A4">
              <w:rPr>
                <w:rFonts w:ascii="Times New Roman" w:hAnsi="Times New Roman" w:cs="Times New Roman"/>
                <w:sz w:val="22"/>
              </w:rPr>
              <w:t>09.06.2020</w:t>
            </w:r>
            <w:r w:rsidR="00880B59">
              <w:rPr>
                <w:rFonts w:ascii="Times New Roman" w:hAnsi="Times New Roman" w:cs="Times New Roman"/>
                <w:sz w:val="22"/>
              </w:rPr>
              <w:t xml:space="preserve"> </w:t>
            </w:r>
            <w:r w:rsidRPr="00653DA9">
              <w:rPr>
                <w:rFonts w:ascii="Times New Roman" w:hAnsi="Times New Roman" w:cs="Times New Roman"/>
                <w:sz w:val="22"/>
              </w:rPr>
              <w:t xml:space="preserve"> № </w:t>
            </w:r>
            <w:r w:rsidR="001239A4">
              <w:rPr>
                <w:rFonts w:ascii="Times New Roman" w:hAnsi="Times New Roman" w:cs="Times New Roman"/>
                <w:sz w:val="22"/>
              </w:rPr>
              <w:t>28</w:t>
            </w:r>
            <w:r w:rsidR="00600CC6">
              <w:rPr>
                <w:rFonts w:ascii="Times New Roman" w:hAnsi="Times New Roman" w:cs="Times New Roman"/>
                <w:sz w:val="22"/>
              </w:rPr>
              <w:t>6</w:t>
            </w:r>
            <w:r w:rsidRPr="00653DA9">
              <w:rPr>
                <w:rFonts w:ascii="Times New Roman" w:hAnsi="Times New Roman" w:cs="Times New Roman"/>
                <w:sz w:val="22"/>
              </w:rPr>
              <w:t xml:space="preserve">                 </w:t>
            </w:r>
          </w:p>
          <w:p w:rsidR="00653DA9" w:rsidRDefault="00653DA9" w:rsidP="00653DA9">
            <w:pPr>
              <w:jc w:val="right"/>
            </w:pPr>
          </w:p>
          <w:p w:rsidR="00653DA9" w:rsidRDefault="00653DA9" w:rsidP="006A48AF">
            <w:pPr>
              <w:pStyle w:val="a3"/>
            </w:pPr>
          </w:p>
        </w:tc>
      </w:tr>
    </w:tbl>
    <w:p w:rsidR="00653DA9" w:rsidRDefault="00653DA9" w:rsidP="006A48AF">
      <w:pPr>
        <w:pStyle w:val="a3"/>
      </w:pPr>
    </w:p>
    <w:p w:rsidR="006A48AF" w:rsidRDefault="006A48AF" w:rsidP="006A48AF">
      <w:pPr>
        <w:pStyle w:val="a3"/>
      </w:pPr>
      <w:r>
        <w:t>АДМИНИСТРАТИВНЫЙ РЕГЛАМЕНТ</w:t>
      </w:r>
    </w:p>
    <w:p w:rsidR="006A48AF" w:rsidRDefault="00880B59" w:rsidP="00E179E6">
      <w:pPr>
        <w:jc w:val="center"/>
        <w:rPr>
          <w:b/>
        </w:rPr>
      </w:pPr>
      <w:r w:rsidRPr="00880B59">
        <w:rPr>
          <w:b/>
        </w:rPr>
        <w:t xml:space="preserve">предоставления муниципальной услуги </w:t>
      </w:r>
      <w:r w:rsidR="00E179E6" w:rsidRPr="00E179E6">
        <w:rPr>
          <w:b/>
        </w:rPr>
        <w:t>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расположенном на территории муниципального образования «Красноборский муниципальный район» Архангельской области</w:t>
      </w:r>
    </w:p>
    <w:p w:rsidR="00E179E6" w:rsidRDefault="00E179E6" w:rsidP="00E179E6">
      <w:pPr>
        <w:jc w:val="center"/>
      </w:pPr>
    </w:p>
    <w:p w:rsidR="006A48AF" w:rsidRDefault="006A48AF" w:rsidP="006A48AF">
      <w:pPr>
        <w:jc w:val="center"/>
        <w:rPr>
          <w:b/>
        </w:rPr>
      </w:pPr>
      <w:r>
        <w:rPr>
          <w:b/>
          <w:lang w:val="en-US"/>
        </w:rPr>
        <w:t>I</w:t>
      </w:r>
      <w:r>
        <w:rPr>
          <w:b/>
        </w:rPr>
        <w:t>. Общие положения</w:t>
      </w:r>
    </w:p>
    <w:p w:rsidR="006A48AF" w:rsidRDefault="006A48AF" w:rsidP="006A48AF"/>
    <w:p w:rsidR="006A48AF" w:rsidRDefault="006A48AF" w:rsidP="006A48AF">
      <w:pPr>
        <w:jc w:val="center"/>
        <w:rPr>
          <w:b/>
          <w:bCs/>
        </w:rPr>
      </w:pPr>
      <w:r>
        <w:rPr>
          <w:b/>
          <w:bCs/>
        </w:rPr>
        <w:t>1.1. Предмет регулирования административного регламента</w:t>
      </w:r>
    </w:p>
    <w:p w:rsidR="006A48AF" w:rsidRDefault="006A48AF" w:rsidP="006A48AF"/>
    <w:p w:rsidR="006A48AF" w:rsidRDefault="006A48AF" w:rsidP="006A48AF">
      <w:pPr>
        <w:ind w:firstLine="720"/>
        <w:jc w:val="both"/>
      </w:pPr>
      <w:r>
        <w:t xml:space="preserve">1. Настоящий административный регламент устанавливает порядок предоставления муниципальной услуги </w:t>
      </w:r>
      <w:r w:rsidR="00E179E6" w:rsidRPr="006E0608">
        <w:rPr>
          <w:szCs w:val="28"/>
        </w:rPr>
        <w:t xml:space="preserve">по  </w:t>
      </w:r>
      <w:r w:rsidR="00E179E6" w:rsidRPr="00E77495">
        <w:rPr>
          <w:rFonts w:eastAsiaTheme="minorHAnsi"/>
          <w:szCs w:val="28"/>
          <w:lang w:eastAsia="en-US"/>
        </w:rPr>
        <w:t>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179E6" w:rsidRPr="00E77495">
        <w:rPr>
          <w:szCs w:val="28"/>
        </w:rPr>
        <w:t xml:space="preserve"> расположенном на территории муниципального образования «Красноборский муниципальный район» Архангельской области</w:t>
      </w:r>
      <w:r w:rsidR="00880B59">
        <w:t xml:space="preserve"> (далее – муниципальная услуга)</w:t>
      </w:r>
      <w:r>
        <w:t>,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w:t>
      </w:r>
      <w:r w:rsidR="00483D11">
        <w:t xml:space="preserve"> «Красноборский муниципальный район»</w:t>
      </w:r>
      <w:r>
        <w:t xml:space="preserve"> (далее – администрация)</w:t>
      </w:r>
      <w:r w:rsidR="00D70083">
        <w:t>, в лице комитета по управлению муниципальным имуществом администрации муниципального образования</w:t>
      </w:r>
      <w:r w:rsidR="00880B59">
        <w:t xml:space="preserve"> «</w:t>
      </w:r>
      <w:r w:rsidR="00D70083">
        <w:t>Красноборский муниципальный район» (далее – КУМИ)</w:t>
      </w:r>
      <w:r>
        <w:t xml:space="preserve"> при осуществлении полномочий по предоставлению муниципальной услуги.</w:t>
      </w:r>
    </w:p>
    <w:p w:rsidR="006A48AF" w:rsidRDefault="006A48AF"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6A48AF" w:rsidRDefault="006A48AF" w:rsidP="006A48AF">
      <w:pPr>
        <w:ind w:firstLine="720"/>
        <w:jc w:val="both"/>
        <w:rPr>
          <w:szCs w:val="28"/>
        </w:rPr>
      </w:pPr>
      <w:r>
        <w:rPr>
          <w:szCs w:val="28"/>
        </w:rPr>
        <w:t>1) регистрация запроса заявителя о предоставлении муниципальной услуги;</w:t>
      </w:r>
    </w:p>
    <w:p w:rsidR="006A48AF" w:rsidRDefault="00C142F9" w:rsidP="006A48AF">
      <w:pPr>
        <w:ind w:firstLine="720"/>
        <w:jc w:val="both"/>
        <w:rPr>
          <w:szCs w:val="28"/>
        </w:rPr>
      </w:pPr>
      <w:r>
        <w:rPr>
          <w:szCs w:val="28"/>
        </w:rPr>
        <w:t>2</w:t>
      </w:r>
      <w:r w:rsidR="006A48AF">
        <w:rPr>
          <w:szCs w:val="28"/>
        </w:rPr>
        <w:t xml:space="preserve">) </w:t>
      </w:r>
      <w:r>
        <w:rPr>
          <w:szCs w:val="28"/>
        </w:rPr>
        <w:t xml:space="preserve">рассмотрение вопроса о </w:t>
      </w:r>
      <w:r w:rsidR="00E179E6" w:rsidRPr="00E77495">
        <w:rPr>
          <w:rFonts w:eastAsiaTheme="minorHAnsi"/>
          <w:szCs w:val="28"/>
          <w:lang w:eastAsia="en-US"/>
        </w:rPr>
        <w:t xml:space="preserve">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00E179E6" w:rsidRPr="00E77495">
        <w:rPr>
          <w:rFonts w:eastAsiaTheme="minorHAnsi"/>
          <w:szCs w:val="28"/>
          <w:lang w:eastAsia="en-US"/>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F7B29">
        <w:rPr>
          <w:szCs w:val="28"/>
        </w:rPr>
        <w:t>;</w:t>
      </w:r>
    </w:p>
    <w:p w:rsidR="004F7B29" w:rsidRDefault="00DC2289" w:rsidP="006A48AF">
      <w:pPr>
        <w:ind w:firstLine="720"/>
        <w:jc w:val="both"/>
        <w:rPr>
          <w:szCs w:val="28"/>
        </w:rPr>
      </w:pPr>
      <w:r>
        <w:rPr>
          <w:szCs w:val="28"/>
        </w:rPr>
        <w:t>3) в</w:t>
      </w:r>
      <w:r w:rsidR="004F7B29">
        <w:rPr>
          <w:szCs w:val="28"/>
        </w:rPr>
        <w:t>ыдача заявителю результата предоставления муниципальной услуги.</w:t>
      </w:r>
    </w:p>
    <w:p w:rsidR="006A48AF" w:rsidRDefault="006A48AF" w:rsidP="006A48AF">
      <w:pPr>
        <w:ind w:firstLine="720"/>
        <w:jc w:val="both"/>
      </w:pPr>
    </w:p>
    <w:p w:rsidR="006A48AF" w:rsidRDefault="006A48AF" w:rsidP="006A48AF">
      <w:pPr>
        <w:jc w:val="center"/>
        <w:rPr>
          <w:b/>
          <w:szCs w:val="28"/>
        </w:rPr>
      </w:pPr>
      <w:r>
        <w:rPr>
          <w:b/>
          <w:szCs w:val="28"/>
        </w:rPr>
        <w:t>1.2. Описание заявителей при предоставлении</w:t>
      </w:r>
    </w:p>
    <w:p w:rsidR="006A48AF" w:rsidRDefault="006A48AF" w:rsidP="006A48AF">
      <w:pPr>
        <w:jc w:val="center"/>
        <w:rPr>
          <w:b/>
          <w:szCs w:val="28"/>
        </w:rPr>
      </w:pPr>
      <w:r>
        <w:rPr>
          <w:b/>
          <w:szCs w:val="28"/>
        </w:rPr>
        <w:t>муниципальной услуги</w:t>
      </w:r>
    </w:p>
    <w:p w:rsidR="006A48AF" w:rsidRDefault="006A48AF" w:rsidP="006A48AF">
      <w:pPr>
        <w:ind w:firstLine="720"/>
        <w:jc w:val="both"/>
        <w:rPr>
          <w:szCs w:val="28"/>
        </w:rPr>
      </w:pPr>
    </w:p>
    <w:p w:rsidR="00E179E6" w:rsidRDefault="00880B59" w:rsidP="006A48AF">
      <w:pPr>
        <w:ind w:firstLine="720"/>
        <w:jc w:val="both"/>
        <w:rPr>
          <w:szCs w:val="28"/>
        </w:rPr>
      </w:pPr>
      <w:r w:rsidRPr="00880B59">
        <w:rPr>
          <w:szCs w:val="28"/>
        </w:rPr>
        <w:t xml:space="preserve">3. Заявителями при предоставлении муниципальной услуги являются </w:t>
      </w:r>
      <w:r w:rsidR="00E179E6">
        <w:rPr>
          <w:szCs w:val="28"/>
        </w:rPr>
        <w:t>застройщики земельных участков</w:t>
      </w:r>
      <w:r w:rsidR="00E37FE4">
        <w:rPr>
          <w:szCs w:val="28"/>
        </w:rPr>
        <w:t xml:space="preserve">, </w:t>
      </w:r>
      <w:r w:rsidRPr="00880B59">
        <w:rPr>
          <w:szCs w:val="28"/>
        </w:rPr>
        <w:t>расположенных на территории муниципального образования «К</w:t>
      </w:r>
      <w:r>
        <w:rPr>
          <w:szCs w:val="28"/>
        </w:rPr>
        <w:t>расноборский муниципальный район</w:t>
      </w:r>
      <w:r w:rsidRPr="00880B59">
        <w:rPr>
          <w:szCs w:val="28"/>
        </w:rPr>
        <w:t>» Архангельской области</w:t>
      </w:r>
      <w:r w:rsidR="00E179E6">
        <w:rPr>
          <w:szCs w:val="28"/>
        </w:rPr>
        <w:t>:</w:t>
      </w:r>
    </w:p>
    <w:p w:rsidR="00E179E6" w:rsidRDefault="00880B59" w:rsidP="006A48AF">
      <w:pPr>
        <w:ind w:firstLine="720"/>
        <w:jc w:val="both"/>
        <w:rPr>
          <w:szCs w:val="28"/>
        </w:rPr>
      </w:pPr>
      <w:r w:rsidRPr="00880B59">
        <w:rPr>
          <w:szCs w:val="28"/>
        </w:rPr>
        <w:t xml:space="preserve"> – физические</w:t>
      </w:r>
      <w:r w:rsidR="00E179E6">
        <w:rPr>
          <w:szCs w:val="28"/>
        </w:rPr>
        <w:t xml:space="preserve"> лица;</w:t>
      </w:r>
    </w:p>
    <w:p w:rsidR="00880B59" w:rsidRDefault="00880B59" w:rsidP="006A48AF">
      <w:pPr>
        <w:ind w:firstLine="720"/>
        <w:jc w:val="both"/>
        <w:rPr>
          <w:szCs w:val="28"/>
        </w:rPr>
      </w:pPr>
      <w:r w:rsidRPr="00880B59">
        <w:rPr>
          <w:szCs w:val="28"/>
        </w:rPr>
        <w:t xml:space="preserve"> </w:t>
      </w:r>
      <w:r w:rsidR="00E179E6" w:rsidRPr="00880B59">
        <w:rPr>
          <w:szCs w:val="28"/>
        </w:rPr>
        <w:t>–</w:t>
      </w:r>
      <w:r w:rsidR="00E179E6">
        <w:rPr>
          <w:szCs w:val="28"/>
        </w:rPr>
        <w:t xml:space="preserve"> </w:t>
      </w:r>
      <w:r w:rsidRPr="00880B59">
        <w:rPr>
          <w:szCs w:val="28"/>
        </w:rPr>
        <w:t xml:space="preserve">юридические лица. </w:t>
      </w:r>
    </w:p>
    <w:p w:rsidR="00880B59" w:rsidRDefault="00880B59" w:rsidP="006A48AF">
      <w:pPr>
        <w:ind w:firstLine="720"/>
        <w:jc w:val="both"/>
        <w:rPr>
          <w:szCs w:val="28"/>
        </w:rPr>
      </w:pPr>
      <w:r w:rsidRPr="00880B59">
        <w:rPr>
          <w:szCs w:val="28"/>
        </w:rPr>
        <w:t xml:space="preserve">4. От имени заявителей - физических лиц, указанных в пункте 3 настоящего административного регламента, вправе выступать: </w:t>
      </w:r>
    </w:p>
    <w:p w:rsidR="00880B59" w:rsidRDefault="00880B59" w:rsidP="006A48AF">
      <w:pPr>
        <w:ind w:firstLine="720"/>
        <w:jc w:val="both"/>
        <w:rPr>
          <w:szCs w:val="28"/>
        </w:rPr>
      </w:pPr>
      <w:r w:rsidRPr="00880B59">
        <w:rPr>
          <w:szCs w:val="28"/>
        </w:rPr>
        <w:t xml:space="preserve">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w:t>
      </w:r>
    </w:p>
    <w:p w:rsidR="00880B59" w:rsidRDefault="00880B59" w:rsidP="006A48AF">
      <w:pPr>
        <w:ind w:firstLine="720"/>
        <w:jc w:val="both"/>
        <w:rPr>
          <w:szCs w:val="28"/>
        </w:rPr>
      </w:pPr>
      <w:r w:rsidRPr="00880B59">
        <w:rPr>
          <w:szCs w:val="28"/>
        </w:rPr>
        <w:t xml:space="preserve">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физическим лицом, удостоверяется квалифицированной электронной подписью. </w:t>
      </w:r>
    </w:p>
    <w:p w:rsidR="00880B59" w:rsidRDefault="00880B59" w:rsidP="006A48AF">
      <w:pPr>
        <w:ind w:firstLine="720"/>
        <w:jc w:val="both"/>
        <w:rPr>
          <w:szCs w:val="28"/>
        </w:rPr>
      </w:pPr>
      <w:r w:rsidRPr="00880B59">
        <w:rPr>
          <w:szCs w:val="28"/>
        </w:rPr>
        <w:t>От имени заявителей - юридических лиц, указанных в пункте 3 настоящего административного регламента, вправе выступать:</w:t>
      </w:r>
    </w:p>
    <w:p w:rsidR="00880B59" w:rsidRDefault="00880B59" w:rsidP="006A48AF">
      <w:pPr>
        <w:ind w:firstLine="720"/>
        <w:jc w:val="both"/>
        <w:rPr>
          <w:szCs w:val="28"/>
        </w:rPr>
      </w:pPr>
      <w:r w:rsidRPr="00880B59">
        <w:rPr>
          <w:szCs w:val="28"/>
        </w:rPr>
        <w:t xml:space="preserve"> руководитель организации при представлении документов, подтверждающих его полномочия; </w:t>
      </w:r>
    </w:p>
    <w:p w:rsidR="00880B59" w:rsidRDefault="00880B59" w:rsidP="006A48AF">
      <w:pPr>
        <w:ind w:firstLine="720"/>
        <w:jc w:val="both"/>
        <w:rPr>
          <w:szCs w:val="28"/>
        </w:rPr>
      </w:pPr>
      <w:r w:rsidRPr="00880B59">
        <w:rPr>
          <w:szCs w:val="28"/>
        </w:rPr>
        <w:t xml:space="preserve">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w:t>
      </w:r>
    </w:p>
    <w:p w:rsidR="006A48AF" w:rsidRDefault="006A48AF" w:rsidP="006A48AF">
      <w:pPr>
        <w:jc w:val="center"/>
        <w:rPr>
          <w:b/>
          <w:szCs w:val="28"/>
        </w:rPr>
      </w:pPr>
      <w:r>
        <w:rPr>
          <w:b/>
          <w:szCs w:val="28"/>
        </w:rPr>
        <w:t>1.3. Требования к порядку информирования</w:t>
      </w:r>
    </w:p>
    <w:p w:rsidR="006A48AF" w:rsidRDefault="006A48AF" w:rsidP="006A48AF">
      <w:pPr>
        <w:jc w:val="center"/>
        <w:rPr>
          <w:b/>
          <w:szCs w:val="28"/>
        </w:rPr>
      </w:pPr>
      <w:r>
        <w:rPr>
          <w:b/>
          <w:szCs w:val="28"/>
        </w:rPr>
        <w:t>о правилах предоставления муниципальной услуги</w:t>
      </w:r>
    </w:p>
    <w:p w:rsidR="006A48AF" w:rsidRDefault="006A48AF" w:rsidP="006A48AF">
      <w:pPr>
        <w:ind w:firstLine="720"/>
        <w:jc w:val="both"/>
        <w:rPr>
          <w:szCs w:val="28"/>
        </w:rPr>
      </w:pPr>
    </w:p>
    <w:p w:rsidR="006A48AF" w:rsidRDefault="00D70083" w:rsidP="006A48AF">
      <w:pPr>
        <w:ind w:firstLine="720"/>
        <w:jc w:val="both"/>
        <w:rPr>
          <w:szCs w:val="28"/>
        </w:rPr>
      </w:pPr>
      <w:r>
        <w:rPr>
          <w:szCs w:val="28"/>
        </w:rPr>
        <w:t>5</w:t>
      </w:r>
      <w:r w:rsidR="006A48AF">
        <w:rPr>
          <w:szCs w:val="28"/>
        </w:rPr>
        <w:t>. Информация о правилах предоставления муниципальной услуги может быть получена:</w:t>
      </w:r>
    </w:p>
    <w:p w:rsidR="006A48AF" w:rsidRDefault="006A48AF" w:rsidP="006A48AF">
      <w:pPr>
        <w:ind w:firstLine="720"/>
        <w:jc w:val="both"/>
        <w:rPr>
          <w:szCs w:val="28"/>
        </w:rPr>
      </w:pPr>
      <w:r>
        <w:rPr>
          <w:szCs w:val="28"/>
        </w:rPr>
        <w:t>по телефону;</w:t>
      </w:r>
    </w:p>
    <w:p w:rsidR="006A48AF" w:rsidRDefault="006A48AF" w:rsidP="006A48AF">
      <w:pPr>
        <w:ind w:firstLine="720"/>
        <w:jc w:val="both"/>
        <w:rPr>
          <w:szCs w:val="28"/>
        </w:rPr>
      </w:pPr>
      <w:r>
        <w:rPr>
          <w:szCs w:val="28"/>
        </w:rPr>
        <w:t>по электронной почте;</w:t>
      </w:r>
    </w:p>
    <w:p w:rsidR="006A48AF" w:rsidRDefault="006A48AF" w:rsidP="006A48AF">
      <w:pPr>
        <w:ind w:firstLine="720"/>
        <w:jc w:val="both"/>
        <w:rPr>
          <w:szCs w:val="28"/>
        </w:rPr>
      </w:pPr>
      <w:r>
        <w:rPr>
          <w:szCs w:val="28"/>
        </w:rPr>
        <w:lastRenderedPageBreak/>
        <w:t>по почте путем обращения заявителя с письменным запросом о предоставлении информации;</w:t>
      </w:r>
    </w:p>
    <w:p w:rsidR="006A48AF" w:rsidRDefault="006A48AF" w:rsidP="006A48AF">
      <w:pPr>
        <w:ind w:firstLine="720"/>
        <w:jc w:val="both"/>
        <w:rPr>
          <w:szCs w:val="28"/>
        </w:rPr>
      </w:pPr>
      <w:r>
        <w:rPr>
          <w:szCs w:val="28"/>
        </w:rPr>
        <w:t>при личном обращении заявителя;</w:t>
      </w:r>
    </w:p>
    <w:p w:rsidR="006A48AF" w:rsidRDefault="006A48AF" w:rsidP="006A48AF">
      <w:pPr>
        <w:ind w:firstLine="720"/>
        <w:jc w:val="both"/>
        <w:rPr>
          <w:szCs w:val="28"/>
        </w:rPr>
      </w:pPr>
      <w:r>
        <w:rPr>
          <w:szCs w:val="28"/>
        </w:rPr>
        <w:t>на официальном сайте администрации в информационно-телекоммуникационной сети «Интернет»;</w:t>
      </w:r>
    </w:p>
    <w:p w:rsidR="006A48AF" w:rsidRDefault="006A48AF" w:rsidP="006A48AF">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A48AF" w:rsidRDefault="0037638B" w:rsidP="006A48AF">
      <w:pPr>
        <w:ind w:firstLine="720"/>
        <w:jc w:val="both"/>
        <w:rPr>
          <w:szCs w:val="28"/>
        </w:rPr>
      </w:pPr>
      <w:r>
        <w:rPr>
          <w:szCs w:val="28"/>
        </w:rPr>
        <w:t xml:space="preserve">в помещениях </w:t>
      </w:r>
      <w:r w:rsidR="00AC63FC">
        <w:rPr>
          <w:szCs w:val="28"/>
        </w:rPr>
        <w:t>администрации</w:t>
      </w:r>
      <w:r>
        <w:rPr>
          <w:szCs w:val="28"/>
        </w:rPr>
        <w:t xml:space="preserve"> (на информационных стендах).</w:t>
      </w:r>
    </w:p>
    <w:p w:rsidR="006A48AF" w:rsidRDefault="00D70083" w:rsidP="006A48AF">
      <w:pPr>
        <w:ind w:firstLine="720"/>
        <w:jc w:val="both"/>
        <w:rPr>
          <w:szCs w:val="28"/>
        </w:rPr>
      </w:pPr>
      <w:r>
        <w:rPr>
          <w:szCs w:val="28"/>
        </w:rPr>
        <w:t>6</w:t>
      </w:r>
      <w:r w:rsidR="006A48AF">
        <w:rPr>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A48AF" w:rsidRDefault="006A48AF" w:rsidP="006A48AF">
      <w:pPr>
        <w:ind w:firstLine="720"/>
        <w:jc w:val="both"/>
        <w:rPr>
          <w:szCs w:val="28"/>
        </w:rPr>
      </w:pPr>
      <w:r>
        <w:rPr>
          <w:szCs w:val="28"/>
        </w:rPr>
        <w:t>1) сообщается следующая информация:</w:t>
      </w:r>
    </w:p>
    <w:p w:rsidR="006A48AF" w:rsidRDefault="006A48AF" w:rsidP="006A48AF">
      <w:pPr>
        <w:ind w:firstLine="720"/>
        <w:jc w:val="both"/>
        <w:rPr>
          <w:szCs w:val="28"/>
        </w:rPr>
      </w:pPr>
      <w:r>
        <w:rPr>
          <w:szCs w:val="28"/>
        </w:rPr>
        <w:t xml:space="preserve">контактные данные </w:t>
      </w:r>
      <w:r w:rsidR="001239A4">
        <w:rPr>
          <w:szCs w:val="28"/>
        </w:rPr>
        <w:t>КМИ</w:t>
      </w:r>
      <w:r>
        <w:rPr>
          <w:szCs w:val="28"/>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6A48AF" w:rsidRDefault="00A8115C" w:rsidP="006A48AF">
      <w:pPr>
        <w:ind w:firstLine="720"/>
        <w:jc w:val="both"/>
        <w:rPr>
          <w:szCs w:val="28"/>
        </w:rPr>
      </w:pPr>
      <w:r>
        <w:rPr>
          <w:szCs w:val="28"/>
        </w:rPr>
        <w:t>график работы КУМИ</w:t>
      </w:r>
      <w:r w:rsidR="006A48AF">
        <w:rPr>
          <w:szCs w:val="28"/>
        </w:rPr>
        <w:t xml:space="preserve"> с заявителями в целях оказания содействия при подаче запросов заявителей в электронной форме;</w:t>
      </w:r>
    </w:p>
    <w:p w:rsidR="006A48AF" w:rsidRDefault="00A8115C" w:rsidP="006A48AF">
      <w:pPr>
        <w:ind w:firstLine="720"/>
        <w:jc w:val="both"/>
        <w:rPr>
          <w:szCs w:val="28"/>
        </w:rPr>
      </w:pPr>
      <w:r>
        <w:rPr>
          <w:szCs w:val="28"/>
        </w:rPr>
        <w:t>график работы КУМИ</w:t>
      </w:r>
      <w:r w:rsidR="006A48AF">
        <w:rPr>
          <w:szCs w:val="28"/>
        </w:rPr>
        <w:t xml:space="preserve"> с заявителями по иным вопросам их взаимодействия;</w:t>
      </w:r>
    </w:p>
    <w:p w:rsidR="00A8115C" w:rsidRDefault="006A48AF"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sidR="00A8115C">
        <w:rPr>
          <w:szCs w:val="28"/>
        </w:rPr>
        <w:t>КУМИ.</w:t>
      </w:r>
      <w:r w:rsidRPr="004D60A5">
        <w:rPr>
          <w:szCs w:val="28"/>
        </w:rPr>
        <w:t xml:space="preserve"> </w:t>
      </w:r>
    </w:p>
    <w:p w:rsidR="006A48AF" w:rsidRDefault="006A48AF"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6A48AF" w:rsidRDefault="006A48AF" w:rsidP="006A48AF">
      <w:pPr>
        <w:ind w:firstLine="720"/>
        <w:jc w:val="both"/>
        <w:rPr>
          <w:szCs w:val="28"/>
        </w:rPr>
      </w:pPr>
      <w:r>
        <w:rPr>
          <w:szCs w:val="28"/>
        </w:rPr>
        <w:t xml:space="preserve">Ответ на телефонный звонок должен начинаться с информации о наименовании </w:t>
      </w:r>
      <w:r w:rsidR="00A8115C">
        <w:rPr>
          <w:szCs w:val="28"/>
        </w:rPr>
        <w:t>КУМИ</w:t>
      </w:r>
      <w:r>
        <w:rPr>
          <w:szCs w:val="28"/>
        </w:rPr>
        <w:t xml:space="preserve">, в которую позвонил гражданин, должности, фамилии, имени и отчестве принявшего телефонный звонок муниципального служащего </w:t>
      </w:r>
      <w:r w:rsidR="00A8115C">
        <w:rPr>
          <w:szCs w:val="28"/>
        </w:rPr>
        <w:t>КУМИ</w:t>
      </w:r>
      <w:r>
        <w:rPr>
          <w:szCs w:val="28"/>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A48AF" w:rsidRDefault="006A48AF" w:rsidP="006A48AF">
      <w:pPr>
        <w:ind w:firstLine="720"/>
        <w:jc w:val="both"/>
        <w:rPr>
          <w:szCs w:val="28"/>
        </w:rPr>
      </w:pPr>
      <w:r>
        <w:rPr>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6A48AF" w:rsidRDefault="00D70083" w:rsidP="006A48AF">
      <w:pPr>
        <w:ind w:firstLine="720"/>
        <w:jc w:val="both"/>
        <w:rPr>
          <w:szCs w:val="28"/>
        </w:rPr>
      </w:pPr>
      <w:r>
        <w:rPr>
          <w:szCs w:val="28"/>
        </w:rPr>
        <w:lastRenderedPageBreak/>
        <w:t>7</w:t>
      </w:r>
      <w:r w:rsidR="006A48AF">
        <w:rPr>
          <w:szCs w:val="28"/>
        </w:rPr>
        <w:t>. На официальном сайте органа в информационно-телекоммуникационной сети «Интернет» размещается следующая информация:</w:t>
      </w:r>
    </w:p>
    <w:p w:rsidR="006A48AF" w:rsidRDefault="006A48AF" w:rsidP="006A48AF">
      <w:pPr>
        <w:ind w:firstLine="720"/>
        <w:jc w:val="both"/>
        <w:rPr>
          <w:szCs w:val="28"/>
        </w:rPr>
      </w:pPr>
      <w:r>
        <w:rPr>
          <w:szCs w:val="28"/>
        </w:rPr>
        <w:t>текст настоящего административного регламента;</w:t>
      </w:r>
    </w:p>
    <w:p w:rsidR="006A48AF" w:rsidRDefault="00A8115C" w:rsidP="006A48AF">
      <w:pPr>
        <w:ind w:firstLine="720"/>
        <w:jc w:val="both"/>
        <w:rPr>
          <w:szCs w:val="28"/>
        </w:rPr>
      </w:pPr>
      <w:r>
        <w:rPr>
          <w:szCs w:val="28"/>
        </w:rPr>
        <w:t>контактные данные КУМИ</w:t>
      </w:r>
      <w:r w:rsidR="00AC63FC">
        <w:rPr>
          <w:szCs w:val="28"/>
        </w:rPr>
        <w:t>, указанные в пункте 6</w:t>
      </w:r>
      <w:r w:rsidR="006A48AF">
        <w:rPr>
          <w:szCs w:val="28"/>
        </w:rPr>
        <w:t xml:space="preserve"> настоящего административного регламента;</w:t>
      </w:r>
    </w:p>
    <w:p w:rsidR="006A48AF" w:rsidRDefault="00A8115C" w:rsidP="006A48AF">
      <w:pPr>
        <w:ind w:firstLine="720"/>
        <w:jc w:val="both"/>
        <w:rPr>
          <w:szCs w:val="28"/>
        </w:rPr>
      </w:pPr>
      <w:r>
        <w:rPr>
          <w:szCs w:val="28"/>
        </w:rPr>
        <w:t>график работы КУМИ</w:t>
      </w:r>
      <w:r w:rsidR="006A48AF">
        <w:rPr>
          <w:szCs w:val="28"/>
        </w:rPr>
        <w:t xml:space="preserve"> с заявителями в целях оказания содействия при подаче запросов заявителей в электронной форме;</w:t>
      </w:r>
    </w:p>
    <w:p w:rsidR="006A48AF" w:rsidRDefault="00A8115C" w:rsidP="006A48AF">
      <w:pPr>
        <w:ind w:firstLine="720"/>
        <w:jc w:val="both"/>
        <w:rPr>
          <w:szCs w:val="28"/>
        </w:rPr>
      </w:pPr>
      <w:r>
        <w:rPr>
          <w:szCs w:val="28"/>
        </w:rPr>
        <w:t xml:space="preserve">график работы КУМИ </w:t>
      </w:r>
      <w:r w:rsidR="006A48AF">
        <w:rPr>
          <w:szCs w:val="28"/>
        </w:rPr>
        <w:t>с заявителями по иным вопросам их взаимодействия;</w:t>
      </w:r>
    </w:p>
    <w:p w:rsidR="006A48AF" w:rsidRDefault="006A48AF" w:rsidP="006A48AF">
      <w:pPr>
        <w:ind w:firstLine="720"/>
        <w:jc w:val="both"/>
        <w:rPr>
          <w:szCs w:val="28"/>
        </w:rPr>
      </w:pPr>
      <w:r>
        <w:rPr>
          <w:szCs w:val="28"/>
        </w:rPr>
        <w:t>образцы заполнения заявителями бланков документов;</w:t>
      </w:r>
    </w:p>
    <w:p w:rsidR="006A48AF" w:rsidRDefault="006A48AF" w:rsidP="006A48AF">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A48AF" w:rsidRDefault="006A48AF" w:rsidP="006A48AF">
      <w:pPr>
        <w:ind w:firstLine="720"/>
        <w:jc w:val="both"/>
        <w:rPr>
          <w:szCs w:val="28"/>
        </w:rPr>
      </w:pPr>
      <w:r>
        <w:rPr>
          <w:szCs w:val="28"/>
        </w:rPr>
        <w:t>порядок получения консультаций (справок) о предоставлении муниципальной услуги;</w:t>
      </w:r>
    </w:p>
    <w:p w:rsidR="00A8115C" w:rsidRDefault="006A48AF" w:rsidP="006A48AF">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sidR="00AC63FC">
        <w:rPr>
          <w:szCs w:val="28"/>
        </w:rPr>
        <w:t xml:space="preserve"> администрации,</w:t>
      </w:r>
      <w:r w:rsidR="00A8115C">
        <w:rPr>
          <w:szCs w:val="28"/>
        </w:rPr>
        <w:t xml:space="preserve"> муниципальных служащих КУМИ. </w:t>
      </w:r>
    </w:p>
    <w:p w:rsidR="006A48AF" w:rsidRPr="0095365B" w:rsidRDefault="00D70083" w:rsidP="006A48AF">
      <w:pPr>
        <w:ind w:firstLine="720"/>
        <w:jc w:val="both"/>
        <w:rPr>
          <w:szCs w:val="28"/>
        </w:rPr>
      </w:pPr>
      <w:r>
        <w:rPr>
          <w:szCs w:val="28"/>
        </w:rPr>
        <w:t>8</w:t>
      </w:r>
      <w:r w:rsidR="006A48AF" w:rsidRPr="0095365B">
        <w:rPr>
          <w:szCs w:val="28"/>
        </w:rPr>
        <w:t>. На Архангельском региональном портале государственных и муниципальных услуг (функций) размещаются:</w:t>
      </w:r>
    </w:p>
    <w:p w:rsidR="006A48AF" w:rsidRPr="0095365B" w:rsidRDefault="00A8115C" w:rsidP="006A48AF">
      <w:pPr>
        <w:ind w:firstLine="720"/>
        <w:jc w:val="both"/>
        <w:rPr>
          <w:szCs w:val="28"/>
        </w:rPr>
      </w:pPr>
      <w:r>
        <w:rPr>
          <w:szCs w:val="28"/>
        </w:rPr>
        <w:t>информация, указанная в пункте 7</w:t>
      </w:r>
      <w:r w:rsidR="006A48AF" w:rsidRPr="0095365B">
        <w:rPr>
          <w:szCs w:val="28"/>
        </w:rPr>
        <w:t xml:space="preserve"> настоящего административного регламента;</w:t>
      </w:r>
    </w:p>
    <w:p w:rsidR="006A48AF" w:rsidRPr="0095365B" w:rsidRDefault="006A48AF" w:rsidP="006A48AF">
      <w:pPr>
        <w:ind w:firstLine="720"/>
        <w:jc w:val="both"/>
        <w:rPr>
          <w:szCs w:val="28"/>
        </w:rPr>
      </w:pPr>
      <w:r w:rsidRPr="0095365B">
        <w:rPr>
          <w:szCs w:val="28"/>
        </w:rPr>
        <w:t>и</w:t>
      </w:r>
      <w:r w:rsidR="00EB05FB">
        <w:rPr>
          <w:szCs w:val="28"/>
        </w:rPr>
        <w:t>нформация, указанная в пункте 13</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00A8115C">
        <w:rPr>
          <w:szCs w:val="28"/>
        </w:rPr>
        <w:t xml:space="preserve"> </w:t>
      </w:r>
      <w:r w:rsidRPr="0095365B">
        <w:rPr>
          <w:szCs w:val="28"/>
        </w:rPr>
        <w:t>2010 года № 408-пп.</w:t>
      </w:r>
    </w:p>
    <w:p w:rsidR="006A48AF" w:rsidRDefault="00D70083" w:rsidP="006A48AF">
      <w:pPr>
        <w:ind w:firstLine="720"/>
        <w:jc w:val="both"/>
        <w:rPr>
          <w:szCs w:val="28"/>
        </w:rPr>
      </w:pPr>
      <w:r>
        <w:rPr>
          <w:szCs w:val="28"/>
        </w:rPr>
        <w:t>9</w:t>
      </w:r>
      <w:r w:rsidR="006A48AF" w:rsidRPr="0095365B">
        <w:rPr>
          <w:szCs w:val="28"/>
        </w:rPr>
        <w:t xml:space="preserve">. В помещениях </w:t>
      </w:r>
      <w:r w:rsidR="00E37FE4">
        <w:rPr>
          <w:szCs w:val="28"/>
        </w:rPr>
        <w:t>администрации</w:t>
      </w:r>
      <w:r w:rsidR="006A48AF" w:rsidRPr="0095365B">
        <w:rPr>
          <w:szCs w:val="28"/>
        </w:rPr>
        <w:t xml:space="preserve"> (на информационных стендах) размещается информация, указанная в пункте </w:t>
      </w:r>
      <w:r w:rsidR="00AC63FC">
        <w:rPr>
          <w:szCs w:val="28"/>
        </w:rPr>
        <w:t>7</w:t>
      </w:r>
      <w:r w:rsidR="006A48AF" w:rsidRPr="0095365B">
        <w:rPr>
          <w:szCs w:val="28"/>
        </w:rPr>
        <w:t xml:space="preserve"> настоящего административного регламента.</w:t>
      </w:r>
    </w:p>
    <w:p w:rsidR="00FF0C94" w:rsidRPr="0095365B" w:rsidRDefault="00FF0C94" w:rsidP="006A48AF">
      <w:pPr>
        <w:ind w:firstLine="720"/>
        <w:jc w:val="both"/>
        <w:rPr>
          <w:szCs w:val="28"/>
        </w:rPr>
      </w:pPr>
      <w:r>
        <w:rPr>
          <w:szCs w:val="28"/>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rsidR="00A8115C" w:rsidRDefault="00A8115C" w:rsidP="006A48AF">
      <w:pPr>
        <w:jc w:val="center"/>
        <w:rPr>
          <w:b/>
          <w:bCs/>
          <w:szCs w:val="28"/>
        </w:rPr>
      </w:pPr>
    </w:p>
    <w:p w:rsidR="001239A4" w:rsidRDefault="001239A4" w:rsidP="006A48AF">
      <w:pPr>
        <w:jc w:val="center"/>
        <w:rPr>
          <w:b/>
          <w:bCs/>
          <w:szCs w:val="28"/>
        </w:rPr>
      </w:pPr>
    </w:p>
    <w:p w:rsidR="001239A4" w:rsidRDefault="001239A4" w:rsidP="006A48AF">
      <w:pPr>
        <w:jc w:val="center"/>
        <w:rPr>
          <w:b/>
          <w:bCs/>
          <w:szCs w:val="28"/>
        </w:rPr>
      </w:pPr>
    </w:p>
    <w:p w:rsidR="006A48AF" w:rsidRPr="0095365B" w:rsidRDefault="006A48AF" w:rsidP="006A48AF">
      <w:pPr>
        <w:jc w:val="center"/>
        <w:rPr>
          <w:b/>
          <w:bCs/>
          <w:szCs w:val="28"/>
        </w:rPr>
      </w:pPr>
      <w:r w:rsidRPr="0095365B">
        <w:rPr>
          <w:b/>
          <w:bCs/>
          <w:szCs w:val="28"/>
          <w:lang w:val="en-US"/>
        </w:rPr>
        <w:lastRenderedPageBreak/>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6A48AF" w:rsidRPr="0095365B" w:rsidRDefault="006A48AF" w:rsidP="006A48AF">
      <w:pPr>
        <w:ind w:firstLine="720"/>
        <w:jc w:val="both"/>
        <w:rPr>
          <w:szCs w:val="28"/>
        </w:rPr>
      </w:pPr>
    </w:p>
    <w:p w:rsidR="006A48AF" w:rsidRPr="0095365B" w:rsidRDefault="00D70083" w:rsidP="006A48AF">
      <w:pPr>
        <w:ind w:firstLine="720"/>
        <w:jc w:val="both"/>
        <w:rPr>
          <w:szCs w:val="28"/>
        </w:rPr>
      </w:pPr>
      <w:r>
        <w:rPr>
          <w:szCs w:val="28"/>
        </w:rPr>
        <w:t>10</w:t>
      </w:r>
      <w:r w:rsidR="006A48AF" w:rsidRPr="0095365B">
        <w:rPr>
          <w:szCs w:val="28"/>
        </w:rPr>
        <w:t xml:space="preserve">. Полное наименование </w:t>
      </w:r>
      <w:r w:rsidR="006A48AF">
        <w:rPr>
          <w:szCs w:val="28"/>
        </w:rPr>
        <w:t>муниципальной</w:t>
      </w:r>
      <w:r w:rsidR="006A48AF" w:rsidRPr="0095365B">
        <w:rPr>
          <w:szCs w:val="28"/>
        </w:rPr>
        <w:t xml:space="preserve"> услуги: </w:t>
      </w:r>
      <w:r w:rsidR="00AC63FC" w:rsidRPr="00AC63FC">
        <w:rPr>
          <w:szCs w:val="28"/>
        </w:rPr>
        <w:t>«</w:t>
      </w:r>
      <w:r w:rsidR="00E179E6">
        <w:rPr>
          <w:szCs w:val="28"/>
        </w:rPr>
        <w:t>В</w:t>
      </w:r>
      <w:r w:rsidR="00E179E6" w:rsidRPr="00E77495">
        <w:rPr>
          <w:rFonts w:eastAsiaTheme="minorHAnsi"/>
          <w:szCs w:val="28"/>
          <w:lang w:eastAsia="en-US"/>
        </w:rPr>
        <w:t>ыдач</w:t>
      </w:r>
      <w:r w:rsidR="00E179E6">
        <w:rPr>
          <w:rFonts w:eastAsiaTheme="minorHAnsi"/>
          <w:szCs w:val="28"/>
          <w:lang w:eastAsia="en-US"/>
        </w:rPr>
        <w:t>а</w:t>
      </w:r>
      <w:r w:rsidR="00E179E6" w:rsidRPr="00E77495">
        <w:rPr>
          <w:rFonts w:eastAsiaTheme="minorHAnsi"/>
          <w:szCs w:val="28"/>
          <w:lang w:eastAsia="en-US"/>
        </w:rPr>
        <w:t xml:space="preserve">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179E6" w:rsidRPr="00E77495">
        <w:rPr>
          <w:szCs w:val="28"/>
        </w:rPr>
        <w:t xml:space="preserve"> расположенном на территории муниципального образования «Красноборский муниципальный район» Архангельской области</w:t>
      </w:r>
      <w:r w:rsidR="00AC63FC">
        <w:rPr>
          <w:szCs w:val="28"/>
        </w:rPr>
        <w:t>»</w:t>
      </w:r>
      <w:r w:rsidR="00AC63FC" w:rsidRPr="00AC63FC">
        <w:rPr>
          <w:szCs w:val="28"/>
        </w:rPr>
        <w:t>.</w:t>
      </w:r>
    </w:p>
    <w:p w:rsidR="006A48AF" w:rsidRPr="0095365B" w:rsidRDefault="006A48AF" w:rsidP="006A48AF">
      <w:pPr>
        <w:ind w:firstLine="720"/>
        <w:jc w:val="both"/>
        <w:rPr>
          <w:szCs w:val="28"/>
        </w:rPr>
      </w:pPr>
      <w:r w:rsidRPr="0095365B">
        <w:rPr>
          <w:szCs w:val="28"/>
        </w:rPr>
        <w:t xml:space="preserve">Краткое наименование </w:t>
      </w:r>
      <w:r>
        <w:rPr>
          <w:szCs w:val="28"/>
        </w:rPr>
        <w:t>муниципальной</w:t>
      </w:r>
      <w:r w:rsidRPr="0095365B">
        <w:rPr>
          <w:szCs w:val="28"/>
        </w:rPr>
        <w:t xml:space="preserve"> услуги: </w:t>
      </w:r>
      <w:r w:rsidR="00AC63FC">
        <w:t>«</w:t>
      </w:r>
      <w:r w:rsidR="00E179E6">
        <w:rPr>
          <w:szCs w:val="28"/>
        </w:rPr>
        <w:t>В</w:t>
      </w:r>
      <w:r w:rsidR="00E179E6" w:rsidRPr="00E77495">
        <w:rPr>
          <w:rFonts w:eastAsiaTheme="minorHAnsi"/>
          <w:szCs w:val="28"/>
          <w:lang w:eastAsia="en-US"/>
        </w:rPr>
        <w:t>ыдач</w:t>
      </w:r>
      <w:r w:rsidR="00E179E6">
        <w:rPr>
          <w:rFonts w:eastAsiaTheme="minorHAnsi"/>
          <w:szCs w:val="28"/>
          <w:lang w:eastAsia="en-US"/>
        </w:rPr>
        <w:t>а</w:t>
      </w:r>
      <w:r w:rsidR="00E179E6" w:rsidRPr="00E77495">
        <w:rPr>
          <w:rFonts w:eastAsiaTheme="minorHAnsi"/>
          <w:szCs w:val="28"/>
          <w:lang w:eastAsia="en-US"/>
        </w:rPr>
        <w:t xml:space="preserve">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452DE">
        <w:rPr>
          <w:szCs w:val="28"/>
        </w:rPr>
        <w:t>»</w:t>
      </w:r>
      <w:r w:rsidRPr="0095365B">
        <w:rPr>
          <w:szCs w:val="28"/>
        </w:rPr>
        <w:t>.</w:t>
      </w:r>
    </w:p>
    <w:p w:rsidR="00626BDF" w:rsidRPr="00A8115C" w:rsidRDefault="006A48AF" w:rsidP="00626BDF">
      <w:pPr>
        <w:ind w:firstLine="720"/>
        <w:jc w:val="both"/>
        <w:rPr>
          <w:szCs w:val="28"/>
        </w:rPr>
      </w:pPr>
      <w:r w:rsidRPr="0095365B">
        <w:rPr>
          <w:szCs w:val="28"/>
        </w:rPr>
        <w:t>1</w:t>
      </w:r>
      <w:r w:rsidR="00A8115C">
        <w:rPr>
          <w:szCs w:val="28"/>
        </w:rPr>
        <w:t>1</w:t>
      </w:r>
      <w:r w:rsidRPr="0095365B">
        <w:rPr>
          <w:szCs w:val="28"/>
        </w:rPr>
        <w:t xml:space="preserve">. </w:t>
      </w:r>
      <w:r w:rsidR="00626BDF" w:rsidRPr="00A8115C">
        <w:rPr>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6A48AF" w:rsidRDefault="006A48AF" w:rsidP="00626BDF">
      <w:pPr>
        <w:ind w:firstLine="720"/>
        <w:jc w:val="both"/>
      </w:pPr>
    </w:p>
    <w:p w:rsidR="006A48AF" w:rsidRPr="0095365B" w:rsidRDefault="006A48AF" w:rsidP="006A48AF">
      <w:pPr>
        <w:ind w:firstLine="720"/>
        <w:jc w:val="both"/>
      </w:pPr>
    </w:p>
    <w:p w:rsidR="006A48AF" w:rsidRPr="00113201" w:rsidRDefault="006A48AF" w:rsidP="006A48AF">
      <w:pPr>
        <w:jc w:val="center"/>
        <w:rPr>
          <w:b/>
          <w:bCs/>
        </w:rPr>
      </w:pPr>
      <w:r w:rsidRPr="00113201">
        <w:rPr>
          <w:b/>
          <w:bCs/>
        </w:rPr>
        <w:t>2.1. Перечень документов, необходимых для предоставления</w:t>
      </w:r>
    </w:p>
    <w:p w:rsidR="006A48AF" w:rsidRPr="0095365B" w:rsidRDefault="006A48AF" w:rsidP="006A48AF">
      <w:pPr>
        <w:jc w:val="center"/>
        <w:rPr>
          <w:b/>
          <w:bCs/>
        </w:rPr>
      </w:pPr>
      <w:r w:rsidRPr="00113201">
        <w:rPr>
          <w:b/>
          <w:bCs/>
        </w:rPr>
        <w:t>муниципальной услуги</w:t>
      </w:r>
    </w:p>
    <w:p w:rsidR="006A48AF" w:rsidRPr="0095365B" w:rsidRDefault="006A48AF" w:rsidP="006A48AF">
      <w:pPr>
        <w:ind w:firstLine="720"/>
        <w:jc w:val="both"/>
      </w:pPr>
    </w:p>
    <w:p w:rsidR="00ED0970" w:rsidRDefault="006A48AF" w:rsidP="00ED0970">
      <w:pPr>
        <w:ind w:firstLine="720"/>
        <w:jc w:val="both"/>
      </w:pPr>
      <w:r w:rsidRPr="0095365B">
        <w:t>1</w:t>
      </w:r>
      <w:r w:rsidR="00A8115C">
        <w:t>2</w:t>
      </w:r>
      <w:r w:rsidR="00C452DE">
        <w:t>. Для получения муниципальной услуги заявитель представляет</w:t>
      </w:r>
      <w:r w:rsidR="00AC63FC">
        <w:t xml:space="preserve"> (далее также – запрос заявителя)</w:t>
      </w:r>
      <w:r w:rsidR="00ED0970">
        <w:t xml:space="preserve">: </w:t>
      </w:r>
    </w:p>
    <w:p w:rsidR="00E179E6" w:rsidRDefault="00E179E6" w:rsidP="00ED0970">
      <w:pPr>
        <w:ind w:firstLine="720"/>
        <w:jc w:val="both"/>
      </w:pPr>
      <w:r>
        <w:t>12.1. В целях строительства, реконструкции объекта индивидуального жилищного строительства или садового дома застройщик направляет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E179E6" w:rsidRPr="00E179E6" w:rsidRDefault="00E179E6" w:rsidP="00E179E6">
      <w:pPr>
        <w:pStyle w:val="ab"/>
        <w:ind w:firstLine="709"/>
        <w:jc w:val="both"/>
      </w:pPr>
      <w:r w:rsidRPr="00E179E6">
        <w:t>1) фамилия, имя, отчество (при наличии), место жительства застройщика, реквизиты документа, удостоверяющего личность (для физического лица);</w:t>
      </w:r>
    </w:p>
    <w:p w:rsidR="00E179E6" w:rsidRPr="00E179E6" w:rsidRDefault="00E179E6" w:rsidP="00E179E6">
      <w:pPr>
        <w:pStyle w:val="ab"/>
        <w:ind w:firstLine="709"/>
        <w:jc w:val="both"/>
      </w:pPr>
      <w:r w:rsidRPr="00E179E6">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r w:rsidRPr="00E179E6">
        <w:lastRenderedPageBreak/>
        <w:t>за исключением случая, если заявителем является иностранное юридическое лицо;</w:t>
      </w:r>
    </w:p>
    <w:p w:rsidR="00E179E6" w:rsidRPr="00E179E6" w:rsidRDefault="00E179E6" w:rsidP="00E179E6">
      <w:pPr>
        <w:pStyle w:val="ab"/>
        <w:ind w:firstLine="709"/>
        <w:jc w:val="both"/>
      </w:pPr>
      <w:r w:rsidRPr="00E179E6">
        <w:t>3) кадастровый номер земельного участка (при его наличии), адрес или описание местоположения земельного участка;</w:t>
      </w:r>
    </w:p>
    <w:p w:rsidR="00E179E6" w:rsidRPr="00E179E6" w:rsidRDefault="00E179E6" w:rsidP="00E179E6">
      <w:pPr>
        <w:pStyle w:val="ab"/>
        <w:ind w:firstLine="709"/>
        <w:jc w:val="both"/>
      </w:pPr>
      <w:r w:rsidRPr="00E179E6">
        <w:t>4) сведения о праве застройщика на земельный участок, а также сведения о наличии прав иных лиц на земельный участок (при наличии таких лиц);</w:t>
      </w:r>
    </w:p>
    <w:p w:rsidR="00E179E6" w:rsidRPr="00E179E6" w:rsidRDefault="00E179E6" w:rsidP="00E179E6">
      <w:pPr>
        <w:pStyle w:val="ab"/>
        <w:ind w:firstLine="709"/>
        <w:jc w:val="both"/>
      </w:pPr>
      <w:r w:rsidRPr="00E179E6">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179E6" w:rsidRPr="00E179E6" w:rsidRDefault="00E179E6" w:rsidP="00E179E6">
      <w:pPr>
        <w:pStyle w:val="ab"/>
        <w:ind w:firstLine="709"/>
        <w:jc w:val="both"/>
      </w:pPr>
      <w:r w:rsidRPr="00E179E6">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179E6" w:rsidRPr="00E179E6" w:rsidRDefault="00E179E6" w:rsidP="00E179E6">
      <w:pPr>
        <w:pStyle w:val="ab"/>
        <w:ind w:firstLine="709"/>
        <w:jc w:val="both"/>
      </w:pPr>
      <w:r w:rsidRPr="00E179E6">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179E6" w:rsidRPr="00E179E6" w:rsidRDefault="00E179E6" w:rsidP="00E179E6">
      <w:pPr>
        <w:pStyle w:val="ab"/>
        <w:ind w:firstLine="709"/>
        <w:jc w:val="both"/>
      </w:pPr>
      <w:r w:rsidRPr="00E179E6">
        <w:t>8) почтовый адрес и (или) адрес электронной почты для связи с застройщиком;</w:t>
      </w:r>
    </w:p>
    <w:p w:rsidR="00A32883" w:rsidRDefault="00E179E6" w:rsidP="00E179E6">
      <w:pPr>
        <w:pStyle w:val="ab"/>
        <w:ind w:firstLine="709"/>
        <w:jc w:val="both"/>
      </w:pPr>
      <w:r w:rsidRPr="00E179E6">
        <w:t>9) способ направления застройщику уведомлений</w:t>
      </w:r>
      <w:r>
        <w:t>, предусмотренных пунктом 2 части 7 и пунктом 3 части 8 статьи 51.1 Градостроительного Кодекса Российской Федерации.</w:t>
      </w:r>
    </w:p>
    <w:p w:rsidR="00A32883" w:rsidRPr="00A32883" w:rsidRDefault="00A32883" w:rsidP="00A32883">
      <w:pPr>
        <w:pStyle w:val="ab"/>
        <w:ind w:firstLine="709"/>
      </w:pPr>
      <w:r>
        <w:t>12.</w:t>
      </w:r>
      <w:r w:rsidR="007C4F90">
        <w:t>2</w:t>
      </w:r>
      <w:r>
        <w:t xml:space="preserve">. </w:t>
      </w:r>
      <w:r w:rsidRPr="00A32883">
        <w:t>К уведомлению о планируемом строительстве прилагаются:</w:t>
      </w:r>
    </w:p>
    <w:p w:rsidR="00A32883" w:rsidRPr="00A32883" w:rsidRDefault="00A32883" w:rsidP="00A32883">
      <w:pPr>
        <w:pStyle w:val="ab"/>
        <w:ind w:firstLine="709"/>
        <w:jc w:val="both"/>
      </w:pPr>
      <w:r w:rsidRPr="00A32883">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32883" w:rsidRPr="00A32883" w:rsidRDefault="00A32883" w:rsidP="00A32883">
      <w:pPr>
        <w:pStyle w:val="ab"/>
        <w:ind w:firstLine="709"/>
        <w:jc w:val="both"/>
      </w:pPr>
      <w:r w:rsidRPr="00A32883">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32883" w:rsidRPr="00A32883" w:rsidRDefault="00A32883" w:rsidP="00A32883">
      <w:pPr>
        <w:pStyle w:val="ab"/>
        <w:ind w:firstLine="709"/>
        <w:jc w:val="both"/>
      </w:pPr>
      <w:r w:rsidRPr="00A32883">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w:t>
      </w:r>
      <w:r w:rsidR="0005683A">
        <w:t>ся иностранное юридическое лицо.</w:t>
      </w:r>
    </w:p>
    <w:p w:rsidR="00A32883" w:rsidRPr="00A32883" w:rsidRDefault="00A32883" w:rsidP="00A32883">
      <w:pPr>
        <w:pStyle w:val="ab"/>
        <w:ind w:firstLine="709"/>
        <w:jc w:val="both"/>
      </w:pPr>
      <w:r>
        <w:t xml:space="preserve">12.3. </w:t>
      </w:r>
      <w:r w:rsidRPr="00EB05FB">
        <w:t xml:space="preserve">Если заявитель не представил по собственной инициативе документы, указанные в </w:t>
      </w:r>
      <w:r>
        <w:t xml:space="preserve">подпункте 1 </w:t>
      </w:r>
      <w:r w:rsidRPr="00EB05FB">
        <w:t>пункт</w:t>
      </w:r>
      <w:r>
        <w:t>а</w:t>
      </w:r>
      <w:r w:rsidRPr="00EB05FB">
        <w:t xml:space="preserve"> </w:t>
      </w:r>
      <w:r>
        <w:t>12.2</w:t>
      </w:r>
      <w:r w:rsidRPr="00EB05FB">
        <w:t xml:space="preserve"> настоящего административного регламента, КУМИ самостоятельно запрашивает их</w:t>
      </w:r>
      <w:r w:rsidRPr="0095365B">
        <w:t xml:space="preserve"> путем направления межведомственных информационных запросов в порядке, предусмотренном разделом </w:t>
      </w:r>
      <w:r w:rsidRPr="0095365B">
        <w:rPr>
          <w:lang w:val="en-US"/>
        </w:rPr>
        <w:t>III</w:t>
      </w:r>
      <w:r w:rsidRPr="0095365B">
        <w:t xml:space="preserve"> настоящего административного регламента.</w:t>
      </w:r>
    </w:p>
    <w:p w:rsidR="00A32883" w:rsidRDefault="00A32883" w:rsidP="00E179E6">
      <w:pPr>
        <w:pStyle w:val="ab"/>
        <w:ind w:firstLine="709"/>
        <w:jc w:val="both"/>
      </w:pPr>
      <w:r>
        <w:t>Документ</w:t>
      </w:r>
      <w:r w:rsidR="0005683A">
        <w:t xml:space="preserve">ы, указанные в подпунктах 2, 3 </w:t>
      </w:r>
      <w:r>
        <w:t>пункта 12.2 настоящего административного регламента, направляются заявителем самостоятельно.</w:t>
      </w:r>
    </w:p>
    <w:p w:rsidR="007C4F90" w:rsidRDefault="007C4F90" w:rsidP="007C4F90">
      <w:pPr>
        <w:pStyle w:val="ab"/>
        <w:ind w:firstLine="709"/>
        <w:jc w:val="both"/>
        <w:rPr>
          <w:szCs w:val="28"/>
        </w:rPr>
      </w:pPr>
      <w:r>
        <w:t xml:space="preserve">13. </w:t>
      </w:r>
      <w:r w:rsidRPr="00FD194D">
        <w:rPr>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уведомление об изменении параметров </w:t>
      </w:r>
      <w:r w:rsidRPr="00FD194D">
        <w:rPr>
          <w:szCs w:val="28"/>
        </w:rPr>
        <w:lastRenderedPageBreak/>
        <w:t>планируемого строительства   или реконструкции объекта индивидуального жилищного строительства или садового дома</w:t>
      </w:r>
      <w:r w:rsidR="001239A4">
        <w:rPr>
          <w:szCs w:val="28"/>
        </w:rPr>
        <w:t>.</w:t>
      </w:r>
    </w:p>
    <w:p w:rsidR="001239A4" w:rsidRPr="001239A4" w:rsidRDefault="001239A4" w:rsidP="001239A4">
      <w:pPr>
        <w:pStyle w:val="ab"/>
        <w:ind w:firstLine="709"/>
        <w:jc w:val="both"/>
        <w:rPr>
          <w:bCs/>
        </w:rPr>
      </w:pPr>
      <w:r>
        <w:t xml:space="preserve">14. </w:t>
      </w:r>
      <w:r w:rsidRPr="00FD194D">
        <w:t>Уведомление</w:t>
      </w:r>
      <w:r>
        <w:t xml:space="preserve"> </w:t>
      </w:r>
      <w:r w:rsidRPr="00FD194D">
        <w:t xml:space="preserve"> о планируемых строительстве или реконструкции объекта</w:t>
      </w:r>
      <w:r>
        <w:t xml:space="preserve"> </w:t>
      </w:r>
      <w:r w:rsidRPr="00FD194D">
        <w:t xml:space="preserve"> индивидуального жилищного строительства или садового дома</w:t>
      </w:r>
      <w:r>
        <w:t>, предусмотренное пунктом 12.1. настоящего административного регламента, составляется по форме,</w:t>
      </w:r>
      <w:r w:rsidRPr="00FD194D">
        <w:t xml:space="preserve"> </w:t>
      </w:r>
      <w:r>
        <w:t xml:space="preserve">в соответствии с приложением № 1 приказа Минстроя России от 19.09.2018 N 591/пр </w:t>
      </w:r>
      <w:r w:rsidRPr="001239A4">
        <w:rPr>
          <w:bCs/>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bCs/>
        </w:rPr>
        <w:t>.</w:t>
      </w:r>
    </w:p>
    <w:p w:rsidR="001239A4" w:rsidRPr="00FD194D" w:rsidRDefault="001239A4" w:rsidP="007C4F90">
      <w:pPr>
        <w:pStyle w:val="ab"/>
        <w:ind w:firstLine="709"/>
        <w:jc w:val="both"/>
        <w:rPr>
          <w:szCs w:val="28"/>
        </w:rPr>
      </w:pPr>
      <w:r>
        <w:rPr>
          <w:szCs w:val="28"/>
        </w:rPr>
        <w:t>У</w:t>
      </w:r>
      <w:r w:rsidRPr="00FD194D">
        <w:rPr>
          <w:szCs w:val="28"/>
        </w:rPr>
        <w:t>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r>
        <w:rPr>
          <w:szCs w:val="28"/>
        </w:rPr>
        <w:t xml:space="preserve">, </w:t>
      </w:r>
      <w:r>
        <w:t xml:space="preserve">предусмотренное пунктом 13 настоящего административного регламента, составляется по форме, в соответствии с приложением № 4 приказа Минстроя России от 19.09.2018 N 591/пр </w:t>
      </w:r>
      <w:r w:rsidRPr="001239A4">
        <w:rPr>
          <w:bCs/>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bCs/>
        </w:rPr>
        <w:t>.</w:t>
      </w:r>
    </w:p>
    <w:p w:rsidR="007C4F90" w:rsidRDefault="007C4F90" w:rsidP="00E179E6">
      <w:pPr>
        <w:pStyle w:val="ab"/>
        <w:ind w:firstLine="709"/>
        <w:jc w:val="both"/>
      </w:pPr>
      <w:r>
        <w:t>1</w:t>
      </w:r>
      <w:r w:rsidR="001239A4">
        <w:t>5</w:t>
      </w:r>
      <w:r>
        <w:t>. Документы, предусмотренные</w:t>
      </w:r>
      <w:r w:rsidRPr="00DF7856">
        <w:t xml:space="preserve"> п</w:t>
      </w:r>
      <w:r>
        <w:t>унктами 12.1. и 13</w:t>
      </w:r>
      <w:r w:rsidRPr="00DF7856">
        <w:t xml:space="preserve"> настоящего административного рег</w:t>
      </w:r>
      <w:r>
        <w:t>ламента, представляются в виде подлинника.</w:t>
      </w:r>
    </w:p>
    <w:p w:rsidR="007C4F90" w:rsidRDefault="007C4F90" w:rsidP="00E179E6">
      <w:pPr>
        <w:pStyle w:val="ab"/>
        <w:ind w:firstLine="709"/>
        <w:jc w:val="both"/>
      </w:pPr>
      <w:r>
        <w:t xml:space="preserve"> Документ, предусмотренный</w:t>
      </w:r>
      <w:r w:rsidRPr="00DF7856">
        <w:t xml:space="preserve"> п</w:t>
      </w:r>
      <w:r>
        <w:t>унктом 12.2.</w:t>
      </w:r>
      <w:r w:rsidRPr="00DF7856">
        <w:t xml:space="preserve"> настоящего административного рег</w:t>
      </w:r>
      <w:r>
        <w:t>ламента, представляются в виде подлинника или в виде электронного документа в одном экземпляре.</w:t>
      </w:r>
    </w:p>
    <w:p w:rsidR="007C4F90" w:rsidRDefault="007C4F90" w:rsidP="007C4F90">
      <w:pPr>
        <w:ind w:firstLine="720"/>
        <w:jc w:val="both"/>
      </w:pPr>
      <w:r w:rsidRPr="00992475">
        <w:t>Копии документов должны полностью соответствовать подлинникам документов. Электронные документы представляются</w:t>
      </w:r>
      <w:r>
        <w:t xml:space="preserve"> в формате </w:t>
      </w:r>
      <w:r w:rsidRPr="007C4F90">
        <w:t>р</w:t>
      </w:r>
      <w:r w:rsidRPr="007C4F90">
        <w:rPr>
          <w:lang w:val="en-US"/>
        </w:rPr>
        <w:t>df</w:t>
      </w:r>
      <w:r w:rsidRPr="00992475">
        <w:t xml:space="preserve"> размером не более 5 Мбайт </w:t>
      </w:r>
      <w:r w:rsidRPr="0095365B">
        <w:t>и должны полностью соответствовать документам на бумажном носителе</w:t>
      </w:r>
      <w:r>
        <w:t>.</w:t>
      </w:r>
    </w:p>
    <w:p w:rsidR="006A48AF" w:rsidRPr="00593A33" w:rsidRDefault="00593A33" w:rsidP="007C4F90">
      <w:pPr>
        <w:pStyle w:val="ab"/>
        <w:ind w:firstLine="709"/>
        <w:jc w:val="both"/>
      </w:pPr>
      <w:r>
        <w:t xml:space="preserve">  </w:t>
      </w:r>
      <w:r w:rsidR="006A48AF" w:rsidRPr="00593A33">
        <w:t>1</w:t>
      </w:r>
      <w:r w:rsidR="007C4F90">
        <w:t>6</w:t>
      </w:r>
      <w:r w:rsidR="006A48AF" w:rsidRPr="00593A33">
        <w:t>. Документы, предусмотренные настоящим подразделом, представляются одним из следующих способов:</w:t>
      </w:r>
    </w:p>
    <w:p w:rsidR="006A48AF" w:rsidRPr="00593A33" w:rsidRDefault="006A48AF" w:rsidP="006A48AF">
      <w:pPr>
        <w:ind w:firstLine="720"/>
        <w:jc w:val="both"/>
      </w:pPr>
      <w:r w:rsidRPr="00593A33">
        <w:t>под</w:t>
      </w:r>
      <w:r w:rsidR="00593A33">
        <w:t xml:space="preserve">аются заявителем лично в </w:t>
      </w:r>
      <w:r w:rsidR="0069794E">
        <w:t>КУМИ</w:t>
      </w:r>
      <w:r w:rsidR="00593A33">
        <w:t>;</w:t>
      </w:r>
    </w:p>
    <w:p w:rsidR="006A48AF" w:rsidRPr="0095365B" w:rsidRDefault="006A48AF" w:rsidP="006A48AF">
      <w:pPr>
        <w:ind w:firstLine="720"/>
        <w:jc w:val="both"/>
      </w:pPr>
      <w:r w:rsidRPr="00593A33">
        <w:t>направляются почтовым отправлением</w:t>
      </w:r>
      <w:r w:rsidRPr="0095365B">
        <w:t xml:space="preserve"> </w:t>
      </w:r>
      <w:r w:rsidR="00444224">
        <w:t>(</w:t>
      </w:r>
      <w:r w:rsidR="001239A4">
        <w:t>заказным почтовым отправлением</w:t>
      </w:r>
      <w:r w:rsidR="00444224">
        <w:t>)</w:t>
      </w:r>
      <w:r w:rsidRPr="0095365B">
        <w:t xml:space="preserve"> в орган</w:t>
      </w:r>
      <w:r w:rsidR="001239A4">
        <w:t>,</w:t>
      </w:r>
      <w:r w:rsidR="00620B7F">
        <w:t xml:space="preserve"> предоставляющий муниципальную услугу</w:t>
      </w:r>
      <w:r w:rsidRPr="0095365B">
        <w:t>;</w:t>
      </w:r>
    </w:p>
    <w:p w:rsidR="007D4E4F" w:rsidRPr="00FB753B" w:rsidRDefault="006A48AF" w:rsidP="007D4E4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w:t>
      </w:r>
      <w:r w:rsidR="007D4E4F">
        <w:t xml:space="preserve">, </w:t>
      </w:r>
      <w:r w:rsidR="007D4E4F" w:rsidRPr="00FB753B">
        <w:t>являющегося физическим лицом</w:t>
      </w:r>
      <w:r w:rsidR="007D4E4F">
        <w:t>,</w:t>
      </w:r>
      <w:r w:rsidRPr="0095365B">
        <w:t xml:space="preserve">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r w:rsidR="007D4E4F">
        <w:t xml:space="preserve"> </w:t>
      </w:r>
      <w:r w:rsidR="007D4E4F" w:rsidRPr="00FB753B">
        <w:t xml:space="preserve">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w:t>
      </w:r>
      <w:r w:rsidR="007D4E4F" w:rsidRPr="00FB753B">
        <w:lastRenderedPageBreak/>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6A48AF" w:rsidRPr="0095365B" w:rsidRDefault="006A48AF" w:rsidP="006A48AF">
      <w:pPr>
        <w:ind w:firstLine="720"/>
        <w:jc w:val="both"/>
      </w:pPr>
      <w:r w:rsidRPr="0095365B">
        <w:t xml:space="preserve">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6A48AF" w:rsidRPr="0095365B" w:rsidRDefault="006A48AF" w:rsidP="006A48AF">
      <w:pPr>
        <w:ind w:firstLine="720"/>
        <w:jc w:val="both"/>
      </w:pPr>
    </w:p>
    <w:p w:rsidR="006A48AF" w:rsidRPr="007D4E4F" w:rsidRDefault="006A48AF" w:rsidP="007D4E4F">
      <w:pPr>
        <w:pStyle w:val="a9"/>
        <w:jc w:val="center"/>
        <w:rPr>
          <w:b/>
        </w:rPr>
      </w:pPr>
      <w:r w:rsidRPr="00ED0970">
        <w:rPr>
          <w:b/>
        </w:rPr>
        <w:t>2.2. Основания для отказа в приеме документов,</w:t>
      </w:r>
      <w:r w:rsidR="007D4E4F" w:rsidRPr="00ED0970">
        <w:rPr>
          <w:b/>
        </w:rPr>
        <w:t xml:space="preserve"> </w:t>
      </w:r>
      <w:r w:rsidRPr="00ED0970">
        <w:rPr>
          <w:b/>
        </w:rPr>
        <w:t>необходимых для предоставления муниципальной услуги</w:t>
      </w:r>
    </w:p>
    <w:p w:rsidR="006A48AF" w:rsidRPr="0095365B" w:rsidRDefault="006A48AF" w:rsidP="006A48AF">
      <w:pPr>
        <w:ind w:firstLine="720"/>
        <w:jc w:val="both"/>
      </w:pPr>
    </w:p>
    <w:p w:rsidR="006A48AF" w:rsidRPr="0095365B" w:rsidRDefault="00A8115C" w:rsidP="006A48AF">
      <w:pPr>
        <w:pStyle w:val="a5"/>
      </w:pPr>
      <w:r w:rsidRPr="00ED0970">
        <w:t>1</w:t>
      </w:r>
      <w:r w:rsidR="007C4F90">
        <w:t>7</w:t>
      </w:r>
      <w:r w:rsidR="006A48AF" w:rsidRPr="00ED0970">
        <w:t>. Основаниями для отказа в приеме документов, необходимых для предоставления муниципальной услуги, являются следующие обстоятельства:</w:t>
      </w:r>
    </w:p>
    <w:p w:rsidR="006A48AF" w:rsidRPr="0095365B" w:rsidRDefault="006A48AF"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w:t>
      </w:r>
      <w:r w:rsidR="00FB753B">
        <w:rPr>
          <w:szCs w:val="28"/>
        </w:rPr>
        <w:t>елей в соответствии с пунктами 3 – 4</w:t>
      </w:r>
      <w:r w:rsidRPr="0095365B">
        <w:rPr>
          <w:szCs w:val="28"/>
        </w:rPr>
        <w:t xml:space="preserve"> настоящего административного регламента;</w:t>
      </w:r>
    </w:p>
    <w:p w:rsidR="006A48AF" w:rsidRPr="0095365B" w:rsidRDefault="006A48AF"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FB753B">
        <w:rPr>
          <w:szCs w:val="28"/>
        </w:rPr>
        <w:t>нтов в соответствии с пунктом 12</w:t>
      </w:r>
      <w:r w:rsidR="006258B4">
        <w:rPr>
          <w:szCs w:val="28"/>
        </w:rPr>
        <w:t>, 13</w:t>
      </w:r>
      <w:r w:rsidRPr="0095365B">
        <w:rPr>
          <w:szCs w:val="28"/>
        </w:rPr>
        <w:t xml:space="preserve"> настоящего административного регламента;</w:t>
      </w:r>
    </w:p>
    <w:p w:rsidR="00444224" w:rsidRPr="00444224" w:rsidRDefault="006A48AF" w:rsidP="00620B7F">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w:t>
      </w:r>
      <w:r w:rsidR="00FB753B">
        <w:rPr>
          <w:szCs w:val="28"/>
        </w:rPr>
        <w:t>пункты 1</w:t>
      </w:r>
      <w:r w:rsidR="001239A4">
        <w:rPr>
          <w:szCs w:val="28"/>
        </w:rPr>
        <w:t>4</w:t>
      </w:r>
      <w:r w:rsidRPr="0095365B">
        <w:rPr>
          <w:szCs w:val="28"/>
        </w:rPr>
        <w:t xml:space="preserve"> и 1</w:t>
      </w:r>
      <w:r w:rsidR="001239A4">
        <w:rPr>
          <w:szCs w:val="28"/>
        </w:rPr>
        <w:t>5</w:t>
      </w:r>
      <w:r w:rsidRPr="0095365B">
        <w:rPr>
          <w:szCs w:val="28"/>
        </w:rPr>
        <w:t xml:space="preserve"> настоящего административного ре</w:t>
      </w:r>
      <w:r w:rsidR="00620B7F">
        <w:rPr>
          <w:szCs w:val="28"/>
        </w:rPr>
        <w:t>гламента)</w:t>
      </w:r>
      <w:r w:rsidR="00444224">
        <w:rPr>
          <w:szCs w:val="28"/>
        </w:rPr>
        <w:t>.</w:t>
      </w:r>
    </w:p>
    <w:p w:rsidR="006A48AF" w:rsidRDefault="00A8115C" w:rsidP="006A48AF">
      <w:pPr>
        <w:autoSpaceDE w:val="0"/>
        <w:autoSpaceDN w:val="0"/>
        <w:adjustRightInd w:val="0"/>
        <w:ind w:firstLine="720"/>
        <w:jc w:val="both"/>
        <w:outlineLvl w:val="2"/>
        <w:rPr>
          <w:szCs w:val="28"/>
        </w:rPr>
      </w:pPr>
      <w:r>
        <w:rPr>
          <w:szCs w:val="28"/>
        </w:rPr>
        <w:t>1</w:t>
      </w:r>
      <w:r w:rsidR="006258B4">
        <w:rPr>
          <w:szCs w:val="28"/>
        </w:rPr>
        <w:t>8</w:t>
      </w:r>
      <w:r w:rsidR="006A48AF" w:rsidRPr="0095365B">
        <w:rPr>
          <w:szCs w:val="28"/>
        </w:rPr>
        <w:t xml:space="preserve">. Не допускается отказ в приеме документов, необходимых для предоставления </w:t>
      </w:r>
      <w:r w:rsidR="006A48AF">
        <w:rPr>
          <w:szCs w:val="28"/>
        </w:rPr>
        <w:t>муниципальной</w:t>
      </w:r>
      <w:r w:rsidR="006A48AF" w:rsidRPr="0095365B">
        <w:rPr>
          <w:szCs w:val="28"/>
        </w:rPr>
        <w:t xml:space="preserve"> услуги, в случае если запрос заявителя подан в соответствии с информацией о сроках и порядке предоставления </w:t>
      </w:r>
      <w:r w:rsidR="006A48AF">
        <w:rPr>
          <w:szCs w:val="28"/>
        </w:rPr>
        <w:t>муниципальной</w:t>
      </w:r>
      <w:r w:rsidR="006A48AF"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w:t>
      </w:r>
      <w:r w:rsidR="006A48AF">
        <w:rPr>
          <w:szCs w:val="28"/>
        </w:rPr>
        <w:t>«</w:t>
      </w:r>
      <w:r w:rsidR="006A48AF" w:rsidRPr="0095365B">
        <w:rPr>
          <w:szCs w:val="28"/>
        </w:rPr>
        <w:t>Интернет</w:t>
      </w:r>
      <w:r w:rsidR="006A48AF">
        <w:rPr>
          <w:szCs w:val="28"/>
        </w:rPr>
        <w:t>»</w:t>
      </w:r>
      <w:r w:rsidR="006A48AF" w:rsidRPr="0095365B">
        <w:rPr>
          <w:szCs w:val="28"/>
        </w:rPr>
        <w:t>.</w:t>
      </w:r>
    </w:p>
    <w:p w:rsidR="006A48AF" w:rsidRPr="00311FD4" w:rsidRDefault="006A48AF" w:rsidP="006A48AF">
      <w:pPr>
        <w:autoSpaceDE w:val="0"/>
        <w:autoSpaceDN w:val="0"/>
        <w:adjustRightInd w:val="0"/>
        <w:ind w:firstLine="720"/>
        <w:jc w:val="both"/>
        <w:outlineLvl w:val="2"/>
        <w:rPr>
          <w:szCs w:val="28"/>
        </w:rPr>
      </w:pPr>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w:t>
      </w:r>
      <w:r w:rsidR="00FB753B">
        <w:rPr>
          <w:szCs w:val="28"/>
        </w:rPr>
        <w:t>отренному подпунктом 2 пункта 1</w:t>
      </w:r>
      <w:r w:rsidR="001239A4">
        <w:rPr>
          <w:szCs w:val="28"/>
        </w:rPr>
        <w:t>7</w:t>
      </w:r>
      <w:r w:rsidRPr="00311FD4">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sidR="0069794E">
        <w:rPr>
          <w:szCs w:val="28"/>
        </w:rPr>
        <w:t xml:space="preserve">                  </w:t>
      </w:r>
      <w:r w:rsidRPr="00311FD4">
        <w:rPr>
          <w:szCs w:val="28"/>
        </w:rPr>
        <w:t xml:space="preserve">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
    <w:p w:rsidR="006A48AF" w:rsidRDefault="006A48AF" w:rsidP="006A48AF">
      <w:pPr>
        <w:autoSpaceDE w:val="0"/>
        <w:autoSpaceDN w:val="0"/>
        <w:adjustRightInd w:val="0"/>
        <w:ind w:firstLine="720"/>
        <w:jc w:val="both"/>
        <w:outlineLvl w:val="2"/>
        <w:rPr>
          <w:szCs w:val="28"/>
        </w:rPr>
      </w:pPr>
    </w:p>
    <w:p w:rsidR="0070648C" w:rsidRDefault="0070648C" w:rsidP="006A48AF">
      <w:pPr>
        <w:autoSpaceDE w:val="0"/>
        <w:autoSpaceDN w:val="0"/>
        <w:adjustRightInd w:val="0"/>
        <w:ind w:firstLine="720"/>
        <w:jc w:val="both"/>
        <w:outlineLvl w:val="2"/>
        <w:rPr>
          <w:szCs w:val="28"/>
        </w:rPr>
      </w:pPr>
    </w:p>
    <w:p w:rsidR="0070648C" w:rsidRPr="0095365B" w:rsidRDefault="0070648C" w:rsidP="006A48AF">
      <w:pPr>
        <w:autoSpaceDE w:val="0"/>
        <w:autoSpaceDN w:val="0"/>
        <w:adjustRightInd w:val="0"/>
        <w:ind w:firstLine="720"/>
        <w:jc w:val="both"/>
        <w:outlineLvl w:val="2"/>
        <w:rPr>
          <w:szCs w:val="28"/>
        </w:rPr>
      </w:pPr>
    </w:p>
    <w:p w:rsidR="006A48AF" w:rsidRPr="00223C34" w:rsidRDefault="006A48AF" w:rsidP="006A48AF">
      <w:pPr>
        <w:autoSpaceDE w:val="0"/>
        <w:autoSpaceDN w:val="0"/>
        <w:adjustRightInd w:val="0"/>
        <w:jc w:val="center"/>
        <w:outlineLvl w:val="2"/>
        <w:rPr>
          <w:b/>
          <w:bCs/>
          <w:szCs w:val="28"/>
        </w:rPr>
      </w:pPr>
      <w:r w:rsidRPr="00223C34">
        <w:rPr>
          <w:b/>
          <w:bCs/>
          <w:szCs w:val="28"/>
        </w:rPr>
        <w:lastRenderedPageBreak/>
        <w:t>2.3. Сроки при предоставлении муниципальной услуги</w:t>
      </w:r>
    </w:p>
    <w:p w:rsidR="006A48AF" w:rsidRPr="00223C34" w:rsidRDefault="006A48AF" w:rsidP="006A48AF">
      <w:pPr>
        <w:autoSpaceDE w:val="0"/>
        <w:autoSpaceDN w:val="0"/>
        <w:adjustRightInd w:val="0"/>
        <w:ind w:firstLine="720"/>
        <w:jc w:val="both"/>
        <w:outlineLvl w:val="2"/>
        <w:rPr>
          <w:szCs w:val="28"/>
        </w:rPr>
      </w:pPr>
    </w:p>
    <w:p w:rsidR="006A48AF" w:rsidRDefault="006258B4" w:rsidP="006A48AF">
      <w:pPr>
        <w:autoSpaceDE w:val="0"/>
        <w:autoSpaceDN w:val="0"/>
        <w:adjustRightInd w:val="0"/>
        <w:ind w:firstLine="720"/>
        <w:jc w:val="both"/>
        <w:outlineLvl w:val="2"/>
        <w:rPr>
          <w:szCs w:val="28"/>
        </w:rPr>
      </w:pPr>
      <w:r>
        <w:rPr>
          <w:szCs w:val="28"/>
        </w:rPr>
        <w:t>19</w:t>
      </w:r>
      <w:r w:rsidR="006A48AF" w:rsidRPr="00223C34">
        <w:rPr>
          <w:szCs w:val="28"/>
        </w:rPr>
        <w:t>. Сроки выполнения отдельных административных процедур и действий:</w:t>
      </w:r>
    </w:p>
    <w:p w:rsidR="0069794E" w:rsidRPr="0069794E" w:rsidRDefault="00223C34" w:rsidP="00C83417">
      <w:pPr>
        <w:pStyle w:val="a9"/>
        <w:widowControl w:val="0"/>
        <w:numPr>
          <w:ilvl w:val="0"/>
          <w:numId w:val="11"/>
        </w:numPr>
        <w:tabs>
          <w:tab w:val="left" w:pos="1437"/>
        </w:tabs>
        <w:kinsoku w:val="0"/>
        <w:overflowPunct w:val="0"/>
        <w:autoSpaceDE w:val="0"/>
        <w:autoSpaceDN w:val="0"/>
        <w:adjustRightInd w:val="0"/>
        <w:spacing w:after="0"/>
        <w:ind w:right="-1" w:firstLine="708"/>
        <w:jc w:val="both"/>
        <w:rPr>
          <w:spacing w:val="-2"/>
        </w:rPr>
      </w:pPr>
      <w:r>
        <w:rPr>
          <w:spacing w:val="-1"/>
        </w:rPr>
        <w:t>регистрация</w:t>
      </w:r>
      <w:r>
        <w:rPr>
          <w:spacing w:val="41"/>
        </w:rPr>
        <w:t xml:space="preserve"> </w:t>
      </w:r>
      <w:r>
        <w:rPr>
          <w:spacing w:val="-1"/>
        </w:rPr>
        <w:t>запроса</w:t>
      </w:r>
      <w:r>
        <w:rPr>
          <w:spacing w:val="43"/>
        </w:rPr>
        <w:t xml:space="preserve"> </w:t>
      </w:r>
      <w:r>
        <w:rPr>
          <w:spacing w:val="-1"/>
        </w:rPr>
        <w:t>заявителя</w:t>
      </w:r>
      <w:r w:rsidR="0069794E">
        <w:rPr>
          <w:spacing w:val="-1"/>
        </w:rPr>
        <w:t xml:space="preserve"> либо выдача уведомления об отказе в приеме документов, необходимых для предоставления  муниципальной услуги:</w:t>
      </w:r>
    </w:p>
    <w:p w:rsidR="0069794E" w:rsidRDefault="0069794E" w:rsidP="0069794E">
      <w:pPr>
        <w:pStyle w:val="ab"/>
        <w:ind w:firstLine="709"/>
        <w:jc w:val="both"/>
      </w:pPr>
      <w:r w:rsidRPr="0069794E">
        <w:t xml:space="preserve">при поступлении запроса </w:t>
      </w:r>
      <w:r w:rsidR="00C83417">
        <w:t xml:space="preserve">заявителя </w:t>
      </w:r>
      <w:r w:rsidRPr="0069794E">
        <w:t xml:space="preserve">в электронной форме </w:t>
      </w:r>
      <w:r w:rsidR="00C83417">
        <w:t>-</w:t>
      </w:r>
      <w:r w:rsidRPr="0069794E">
        <w:t xml:space="preserve"> до </w:t>
      </w:r>
      <w:r>
        <w:t>8</w:t>
      </w:r>
      <w:r w:rsidRPr="0069794E">
        <w:t xml:space="preserve"> часов с момента поступления запроса заявителя (начала рабочего дня - в отношении запросов заявителей, поступивших во внерабочее время);</w:t>
      </w:r>
      <w:r w:rsidR="00223C34">
        <w:t xml:space="preserve"> </w:t>
      </w:r>
    </w:p>
    <w:p w:rsidR="00223C34" w:rsidRDefault="00C83417" w:rsidP="0069794E">
      <w:pPr>
        <w:pStyle w:val="ab"/>
        <w:ind w:firstLine="709"/>
        <w:jc w:val="both"/>
        <w:rPr>
          <w:spacing w:val="-2"/>
        </w:rPr>
      </w:pPr>
      <w:r w:rsidRPr="0069794E">
        <w:t xml:space="preserve">при поступлении запроса </w:t>
      </w:r>
      <w:r>
        <w:t>заявителя иным способом</w:t>
      </w:r>
      <w:r w:rsidR="005964C8">
        <w:rPr>
          <w:spacing w:val="-2"/>
        </w:rPr>
        <w:t xml:space="preserve"> - </w:t>
      </w:r>
      <w:r w:rsidRPr="0069794E">
        <w:t xml:space="preserve">до </w:t>
      </w:r>
      <w:r>
        <w:t>8</w:t>
      </w:r>
      <w:r w:rsidRPr="0069794E">
        <w:t xml:space="preserve"> часов с момента поступления запроса заявителя</w:t>
      </w:r>
      <w:r w:rsidR="001B79CD">
        <w:rPr>
          <w:spacing w:val="-2"/>
        </w:rPr>
        <w:t>;</w:t>
      </w:r>
    </w:p>
    <w:p w:rsidR="00C83417" w:rsidRPr="008F40BF" w:rsidRDefault="008F40BF" w:rsidP="00C83417">
      <w:pPr>
        <w:pStyle w:val="a9"/>
        <w:widowControl w:val="0"/>
        <w:numPr>
          <w:ilvl w:val="0"/>
          <w:numId w:val="11"/>
        </w:numPr>
        <w:tabs>
          <w:tab w:val="left" w:pos="1437"/>
        </w:tabs>
        <w:kinsoku w:val="0"/>
        <w:overflowPunct w:val="0"/>
        <w:autoSpaceDE w:val="0"/>
        <w:autoSpaceDN w:val="0"/>
        <w:adjustRightInd w:val="0"/>
        <w:spacing w:after="0"/>
        <w:ind w:right="-1" w:firstLine="708"/>
        <w:jc w:val="both"/>
        <w:rPr>
          <w:szCs w:val="28"/>
        </w:rPr>
      </w:pPr>
      <w:r w:rsidRPr="008F40BF">
        <w:rPr>
          <w:szCs w:val="28"/>
        </w:rPr>
        <w:t xml:space="preserve">рассмотрение вопроса о </w:t>
      </w:r>
      <w:r w:rsidRPr="008F40BF">
        <w:rPr>
          <w:rFonts w:eastAsiaTheme="minorHAnsi"/>
          <w:szCs w:val="28"/>
          <w:lang w:eastAsia="en-US"/>
        </w:rPr>
        <w:t>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83417" w:rsidRPr="008F40BF">
        <w:rPr>
          <w:szCs w:val="28"/>
        </w:rPr>
        <w:t xml:space="preserve"> - </w:t>
      </w:r>
      <w:r w:rsidRPr="008F40BF">
        <w:rPr>
          <w:szCs w:val="28"/>
        </w:rPr>
        <w:t xml:space="preserve"> до</w:t>
      </w:r>
      <w:r w:rsidR="00C83417" w:rsidRPr="008F40BF">
        <w:rPr>
          <w:spacing w:val="-2"/>
        </w:rPr>
        <w:t xml:space="preserve"> </w:t>
      </w:r>
      <w:r w:rsidRPr="008F40BF">
        <w:t xml:space="preserve">семи рабочих дней со дня поступления </w:t>
      </w:r>
      <w:r w:rsidR="00C83417">
        <w:t xml:space="preserve"> со дня поступления запроса заявителя;</w:t>
      </w:r>
      <w:r w:rsidR="00C83417" w:rsidRPr="008F40BF">
        <w:rPr>
          <w:szCs w:val="28"/>
        </w:rPr>
        <w:t xml:space="preserve"> </w:t>
      </w:r>
    </w:p>
    <w:p w:rsidR="00C83417" w:rsidRPr="00C83417" w:rsidRDefault="00C83417" w:rsidP="00C83417">
      <w:pPr>
        <w:pStyle w:val="a9"/>
        <w:widowControl w:val="0"/>
        <w:numPr>
          <w:ilvl w:val="0"/>
          <w:numId w:val="11"/>
        </w:numPr>
        <w:tabs>
          <w:tab w:val="left" w:pos="1437"/>
        </w:tabs>
        <w:kinsoku w:val="0"/>
        <w:overflowPunct w:val="0"/>
        <w:autoSpaceDE w:val="0"/>
        <w:autoSpaceDN w:val="0"/>
        <w:adjustRightInd w:val="0"/>
        <w:spacing w:after="0"/>
        <w:ind w:right="-1" w:firstLine="708"/>
        <w:jc w:val="both"/>
        <w:rPr>
          <w:szCs w:val="28"/>
        </w:rPr>
      </w:pPr>
      <w:r>
        <w:t xml:space="preserve">выдача заявителю результата предоставления муниципальной услуги – до </w:t>
      </w:r>
      <w:r w:rsidR="008F40BF">
        <w:t>семи</w:t>
      </w:r>
      <w:r w:rsidR="0070648C">
        <w:t xml:space="preserve"> рабочих</w:t>
      </w:r>
      <w:r>
        <w:t xml:space="preserve"> дней со дня поступления запроса заявителя.</w:t>
      </w:r>
    </w:p>
    <w:p w:rsidR="006A48AF" w:rsidRPr="0095365B" w:rsidRDefault="00C83417" w:rsidP="00C83417">
      <w:pPr>
        <w:pStyle w:val="a9"/>
        <w:widowControl w:val="0"/>
        <w:tabs>
          <w:tab w:val="left" w:pos="1437"/>
        </w:tabs>
        <w:kinsoku w:val="0"/>
        <w:overflowPunct w:val="0"/>
        <w:autoSpaceDE w:val="0"/>
        <w:autoSpaceDN w:val="0"/>
        <w:adjustRightInd w:val="0"/>
        <w:spacing w:after="0"/>
        <w:ind w:left="810" w:right="-1"/>
        <w:jc w:val="both"/>
        <w:rPr>
          <w:szCs w:val="28"/>
        </w:rPr>
      </w:pPr>
      <w:r>
        <w:t xml:space="preserve"> </w:t>
      </w:r>
      <w:r w:rsidR="006A48AF" w:rsidRPr="0095365B">
        <w:rPr>
          <w:szCs w:val="28"/>
        </w:rPr>
        <w:t>2</w:t>
      </w:r>
      <w:r w:rsidR="001F5819">
        <w:rPr>
          <w:szCs w:val="28"/>
        </w:rPr>
        <w:t>0</w:t>
      </w:r>
      <w:r w:rsidR="006A48AF" w:rsidRPr="0095365B">
        <w:rPr>
          <w:szCs w:val="28"/>
        </w:rPr>
        <w:t>. Максимальный срок ожидания в очереди:</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sidR="00223C34">
        <w:rPr>
          <w:szCs w:val="28"/>
        </w:rPr>
        <w:t>15</w:t>
      </w:r>
      <w:r w:rsidRPr="0095365B">
        <w:rPr>
          <w:szCs w:val="28"/>
        </w:rPr>
        <w:t xml:space="preserve"> минут;</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sidR="00873F85">
        <w:rPr>
          <w:szCs w:val="28"/>
        </w:rPr>
        <w:t>15</w:t>
      </w:r>
      <w:r w:rsidRPr="0095365B">
        <w:rPr>
          <w:szCs w:val="28"/>
        </w:rPr>
        <w:t xml:space="preserve"> минут.</w:t>
      </w:r>
    </w:p>
    <w:p w:rsidR="006A48AF" w:rsidRPr="0095365B" w:rsidRDefault="006A48AF" w:rsidP="006A48AF">
      <w:pPr>
        <w:autoSpaceDE w:val="0"/>
        <w:autoSpaceDN w:val="0"/>
        <w:adjustRightInd w:val="0"/>
        <w:ind w:firstLine="720"/>
        <w:jc w:val="both"/>
        <w:outlineLvl w:val="2"/>
        <w:rPr>
          <w:szCs w:val="28"/>
        </w:rPr>
      </w:pPr>
      <w:r w:rsidRPr="0095365B">
        <w:rPr>
          <w:szCs w:val="28"/>
        </w:rPr>
        <w:t>2</w:t>
      </w:r>
      <w:r w:rsidR="00BD78BF">
        <w:rPr>
          <w:szCs w:val="28"/>
        </w:rPr>
        <w:t>1</w:t>
      </w:r>
      <w:r w:rsidRPr="0095365B">
        <w:rPr>
          <w:szCs w:val="28"/>
        </w:rPr>
        <w:t xml:space="preserve">. Общий срок предоставления </w:t>
      </w:r>
      <w:r>
        <w:rPr>
          <w:szCs w:val="28"/>
        </w:rPr>
        <w:t>муниципальной</w:t>
      </w:r>
      <w:r w:rsidRPr="0095365B">
        <w:rPr>
          <w:szCs w:val="28"/>
        </w:rPr>
        <w:t xml:space="preserve"> услуги:</w:t>
      </w:r>
    </w:p>
    <w:p w:rsidR="006A48AF" w:rsidRPr="004E35EA" w:rsidRDefault="006A48AF" w:rsidP="006A48AF">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w:t>
      </w:r>
      <w:r w:rsidRPr="004E35EA">
        <w:rPr>
          <w:szCs w:val="28"/>
        </w:rPr>
        <w:t xml:space="preserve">форме – до </w:t>
      </w:r>
      <w:r w:rsidR="008F40BF">
        <w:rPr>
          <w:szCs w:val="28"/>
        </w:rPr>
        <w:t>семи</w:t>
      </w:r>
      <w:r w:rsidR="00FB753B" w:rsidRPr="004E35EA">
        <w:rPr>
          <w:szCs w:val="28"/>
        </w:rPr>
        <w:t xml:space="preserve"> </w:t>
      </w:r>
      <w:r w:rsidR="00873F85" w:rsidRPr="004E35EA">
        <w:rPr>
          <w:szCs w:val="28"/>
        </w:rPr>
        <w:t>дней</w:t>
      </w:r>
      <w:r w:rsidRPr="004E35EA">
        <w:rPr>
          <w:szCs w:val="28"/>
        </w:rPr>
        <w:t xml:space="preserve">  со дня поступления запроса заявителя;</w:t>
      </w:r>
    </w:p>
    <w:p w:rsidR="006A48AF" w:rsidRDefault="006A48AF" w:rsidP="006A48AF">
      <w:pPr>
        <w:autoSpaceDE w:val="0"/>
        <w:autoSpaceDN w:val="0"/>
        <w:adjustRightInd w:val="0"/>
        <w:ind w:firstLine="720"/>
        <w:jc w:val="both"/>
        <w:outlineLvl w:val="2"/>
        <w:rPr>
          <w:szCs w:val="28"/>
        </w:rPr>
      </w:pPr>
      <w:r w:rsidRPr="004E35EA">
        <w:rPr>
          <w:szCs w:val="28"/>
        </w:rPr>
        <w:t xml:space="preserve">при поступлении запроса заявителя иным способом – до </w:t>
      </w:r>
      <w:r w:rsidR="008F40BF">
        <w:rPr>
          <w:szCs w:val="28"/>
        </w:rPr>
        <w:t>семи</w:t>
      </w:r>
      <w:r w:rsidR="00873F85" w:rsidRPr="004E35EA">
        <w:rPr>
          <w:szCs w:val="28"/>
        </w:rPr>
        <w:t xml:space="preserve"> дней</w:t>
      </w:r>
      <w:r w:rsidRPr="004E35EA">
        <w:rPr>
          <w:szCs w:val="28"/>
        </w:rPr>
        <w:t xml:space="preserve"> </w:t>
      </w:r>
      <w:r w:rsidR="00873F85" w:rsidRPr="004E35EA">
        <w:rPr>
          <w:szCs w:val="28"/>
        </w:rPr>
        <w:t xml:space="preserve"> со дня </w:t>
      </w:r>
      <w:r w:rsidRPr="004E35EA">
        <w:rPr>
          <w:szCs w:val="28"/>
        </w:rPr>
        <w:t>поступления запроса заявителя.</w:t>
      </w:r>
    </w:p>
    <w:p w:rsidR="006A48AF" w:rsidRPr="0095365B" w:rsidRDefault="006A48AF" w:rsidP="006A48AF">
      <w:pPr>
        <w:autoSpaceDE w:val="0"/>
        <w:autoSpaceDN w:val="0"/>
        <w:adjustRightInd w:val="0"/>
        <w:ind w:firstLine="720"/>
        <w:jc w:val="both"/>
        <w:outlineLvl w:val="2"/>
        <w:rPr>
          <w:szCs w:val="28"/>
        </w:rPr>
      </w:pPr>
    </w:p>
    <w:p w:rsidR="006A48AF" w:rsidRPr="001543FC" w:rsidRDefault="00873F85" w:rsidP="006A48AF">
      <w:pPr>
        <w:autoSpaceDE w:val="0"/>
        <w:autoSpaceDN w:val="0"/>
        <w:adjustRightInd w:val="0"/>
        <w:jc w:val="center"/>
        <w:outlineLvl w:val="2"/>
        <w:rPr>
          <w:b/>
          <w:bCs/>
          <w:szCs w:val="28"/>
        </w:rPr>
      </w:pPr>
      <w:r w:rsidRPr="001543FC">
        <w:rPr>
          <w:b/>
          <w:bCs/>
          <w:szCs w:val="28"/>
        </w:rPr>
        <w:t xml:space="preserve">2.4. Основания для </w:t>
      </w:r>
      <w:r w:rsidR="006A48AF" w:rsidRPr="001543FC">
        <w:rPr>
          <w:b/>
          <w:bCs/>
          <w:szCs w:val="28"/>
        </w:rPr>
        <w:t xml:space="preserve"> отказа</w:t>
      </w:r>
    </w:p>
    <w:p w:rsidR="006A48AF" w:rsidRPr="00ED0970" w:rsidRDefault="006A48AF" w:rsidP="006A48AF">
      <w:pPr>
        <w:autoSpaceDE w:val="0"/>
        <w:autoSpaceDN w:val="0"/>
        <w:adjustRightInd w:val="0"/>
        <w:jc w:val="center"/>
        <w:outlineLvl w:val="2"/>
        <w:rPr>
          <w:b/>
          <w:bCs/>
          <w:szCs w:val="28"/>
        </w:rPr>
      </w:pPr>
      <w:r w:rsidRPr="001543FC">
        <w:rPr>
          <w:b/>
          <w:bCs/>
          <w:szCs w:val="28"/>
        </w:rPr>
        <w:t>в предоставлении муниципальной услуги</w:t>
      </w:r>
    </w:p>
    <w:p w:rsidR="006A48AF" w:rsidRPr="00ED0970" w:rsidRDefault="006A48AF" w:rsidP="006A48AF">
      <w:pPr>
        <w:autoSpaceDE w:val="0"/>
        <w:autoSpaceDN w:val="0"/>
        <w:adjustRightInd w:val="0"/>
        <w:ind w:firstLine="720"/>
        <w:jc w:val="both"/>
        <w:outlineLvl w:val="2"/>
        <w:rPr>
          <w:szCs w:val="28"/>
        </w:rPr>
      </w:pPr>
    </w:p>
    <w:p w:rsidR="006A48AF" w:rsidRDefault="006A48AF" w:rsidP="008F40BF">
      <w:pPr>
        <w:pStyle w:val="ab"/>
        <w:ind w:firstLine="709"/>
        <w:jc w:val="both"/>
        <w:rPr>
          <w:szCs w:val="28"/>
        </w:rPr>
      </w:pPr>
      <w:r w:rsidRPr="002569CF">
        <w:rPr>
          <w:szCs w:val="28"/>
        </w:rPr>
        <w:t>2</w:t>
      </w:r>
      <w:r w:rsidR="00450B4D">
        <w:rPr>
          <w:szCs w:val="28"/>
        </w:rPr>
        <w:t>2</w:t>
      </w:r>
      <w:r w:rsidRPr="002569CF">
        <w:rPr>
          <w:szCs w:val="28"/>
        </w:rPr>
        <w:t>. Основаниями дл</w:t>
      </w:r>
      <w:r w:rsidR="00FB753B">
        <w:rPr>
          <w:szCs w:val="28"/>
        </w:rPr>
        <w:t>я принятия решения</w:t>
      </w:r>
      <w:r w:rsidR="006725BD" w:rsidRPr="002569CF">
        <w:rPr>
          <w:szCs w:val="28"/>
        </w:rPr>
        <w:t xml:space="preserve"> об отказе в предоставлении муниципальной услуги</w:t>
      </w:r>
      <w:r w:rsidR="008F40BF">
        <w:rPr>
          <w:szCs w:val="28"/>
        </w:rPr>
        <w:t xml:space="preserve"> (направление заявителю </w:t>
      </w:r>
      <w:r w:rsidR="008F40BF">
        <w:t>у</w:t>
      </w:r>
      <w:r w:rsidR="008F40BF" w:rsidRPr="008F40BF">
        <w:t>ведомлени</w:t>
      </w:r>
      <w:r w:rsidR="008F40BF">
        <w:t>я</w:t>
      </w:r>
      <w:r w:rsidR="008F40BF" w:rsidRPr="008F40BF">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8F40BF">
        <w:t>)</w:t>
      </w:r>
      <w:r w:rsidR="006725BD" w:rsidRPr="002569CF">
        <w:rPr>
          <w:szCs w:val="28"/>
        </w:rPr>
        <w:t xml:space="preserve"> </w:t>
      </w:r>
      <w:r w:rsidRPr="002569CF">
        <w:rPr>
          <w:szCs w:val="28"/>
        </w:rPr>
        <w:t>являются следующие обстоятельства:</w:t>
      </w:r>
    </w:p>
    <w:p w:rsidR="008F40BF" w:rsidRPr="008F40BF" w:rsidRDefault="008F40BF" w:rsidP="008F40BF">
      <w:pPr>
        <w:autoSpaceDE w:val="0"/>
        <w:autoSpaceDN w:val="0"/>
        <w:adjustRightInd w:val="0"/>
        <w:ind w:firstLine="720"/>
        <w:jc w:val="both"/>
        <w:outlineLvl w:val="2"/>
      </w:pPr>
      <w:r w:rsidRPr="008F40BF">
        <w:lastRenderedPageBreak/>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8F40BF" w:rsidRPr="008F40BF" w:rsidRDefault="008F40BF" w:rsidP="008F40BF">
      <w:pPr>
        <w:autoSpaceDE w:val="0"/>
        <w:autoSpaceDN w:val="0"/>
        <w:adjustRightInd w:val="0"/>
        <w:ind w:firstLine="720"/>
        <w:jc w:val="both"/>
        <w:outlineLvl w:val="2"/>
      </w:pPr>
      <w:r w:rsidRPr="008F40BF">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F40BF" w:rsidRPr="008F40BF" w:rsidRDefault="008F40BF" w:rsidP="008F40BF">
      <w:pPr>
        <w:autoSpaceDE w:val="0"/>
        <w:autoSpaceDN w:val="0"/>
        <w:adjustRightInd w:val="0"/>
        <w:ind w:firstLine="720"/>
        <w:jc w:val="both"/>
        <w:outlineLvl w:val="2"/>
      </w:pPr>
      <w:r w:rsidRPr="008F40BF">
        <w:t>3) уведомление о планируемом строительстве подано или направлено лицом, не являющимся застройщиком в связи с отсутствием у</w:t>
      </w:r>
      <w:r w:rsidR="00B902E7">
        <w:t xml:space="preserve"> него прав на земельный участок.</w:t>
      </w:r>
    </w:p>
    <w:p w:rsidR="006A48AF" w:rsidRDefault="006A48AF" w:rsidP="006A48AF">
      <w:pPr>
        <w:autoSpaceDE w:val="0"/>
        <w:autoSpaceDN w:val="0"/>
        <w:adjustRightInd w:val="0"/>
        <w:ind w:firstLine="720"/>
        <w:jc w:val="both"/>
        <w:outlineLvl w:val="2"/>
        <w:rPr>
          <w:szCs w:val="28"/>
        </w:rPr>
      </w:pPr>
      <w:r w:rsidRPr="002569CF">
        <w:rPr>
          <w:szCs w:val="28"/>
        </w:rPr>
        <w:t>2</w:t>
      </w:r>
      <w:r w:rsidR="00450B4D">
        <w:rPr>
          <w:szCs w:val="28"/>
        </w:rPr>
        <w:t>3</w:t>
      </w:r>
      <w:r w:rsidRPr="002569CF">
        <w:rPr>
          <w:szCs w:val="28"/>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w:t>
      </w:r>
      <w:r w:rsidR="001B79CD">
        <w:rPr>
          <w:szCs w:val="28"/>
        </w:rPr>
        <w:t xml:space="preserve">муниципальных услуг (функций), </w:t>
      </w:r>
      <w:r w:rsidRPr="002569CF">
        <w:rPr>
          <w:szCs w:val="28"/>
        </w:rPr>
        <w:t>официальном сайте администрации в информационно-телекоммуникационной сети "Интернет"</w:t>
      </w:r>
      <w:r w:rsidR="000A0C25">
        <w:rPr>
          <w:szCs w:val="28"/>
        </w:rPr>
        <w:t>.</w:t>
      </w:r>
    </w:p>
    <w:p w:rsidR="000A0C25" w:rsidRPr="002569CF" w:rsidRDefault="000A0C25" w:rsidP="006A48AF">
      <w:pPr>
        <w:autoSpaceDE w:val="0"/>
        <w:autoSpaceDN w:val="0"/>
        <w:adjustRightInd w:val="0"/>
        <w:ind w:firstLine="720"/>
        <w:jc w:val="both"/>
        <w:outlineLvl w:val="2"/>
        <w:rPr>
          <w:szCs w:val="28"/>
        </w:rPr>
      </w:pPr>
      <w:r>
        <w:rPr>
          <w:szCs w:val="28"/>
        </w:rPr>
        <w:t>Не допускается отказ в предоставлении муниципальной услуги по основанию, предусмотренному пунктом 2</w:t>
      </w:r>
      <w:r w:rsidR="0070648C">
        <w:rPr>
          <w:szCs w:val="28"/>
        </w:rPr>
        <w:t>2</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w:t>
      </w:r>
      <w:r w:rsidR="00E749B2">
        <w:rPr>
          <w:szCs w:val="28"/>
        </w:rPr>
        <w:t>кона от 27 июля 2010 года № 210–ФЗ «О</w:t>
      </w:r>
      <w:r>
        <w:rPr>
          <w:szCs w:val="28"/>
        </w:rPr>
        <w:t>б организации предоставления государственных и муниципальных услуг»</w:t>
      </w:r>
      <w:r w:rsidR="00450B4D">
        <w:rPr>
          <w:szCs w:val="28"/>
        </w:rPr>
        <w:t>.</w:t>
      </w:r>
    </w:p>
    <w:p w:rsidR="00D217A4" w:rsidRDefault="00D217A4" w:rsidP="006A48AF">
      <w:pPr>
        <w:autoSpaceDE w:val="0"/>
        <w:autoSpaceDN w:val="0"/>
        <w:adjustRightInd w:val="0"/>
        <w:jc w:val="center"/>
        <w:outlineLvl w:val="2"/>
        <w:rPr>
          <w:b/>
          <w:bCs/>
          <w:szCs w:val="28"/>
        </w:rPr>
      </w:pPr>
    </w:p>
    <w:p w:rsidR="006A48AF" w:rsidRPr="0095365B" w:rsidRDefault="006A48AF" w:rsidP="006A48AF">
      <w:pPr>
        <w:autoSpaceDE w:val="0"/>
        <w:autoSpaceDN w:val="0"/>
        <w:adjustRightInd w:val="0"/>
        <w:jc w:val="center"/>
        <w:outlineLvl w:val="2"/>
        <w:rPr>
          <w:b/>
          <w:bCs/>
          <w:szCs w:val="28"/>
        </w:rPr>
      </w:pPr>
      <w:r w:rsidRPr="0095365B">
        <w:rPr>
          <w:b/>
          <w:bCs/>
          <w:szCs w:val="28"/>
        </w:rPr>
        <w:t>2.5. Плата, взимаемая с заявителя при</w:t>
      </w:r>
    </w:p>
    <w:p w:rsidR="006A48AF" w:rsidRPr="0095365B" w:rsidRDefault="006A48AF"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6A48AF" w:rsidRPr="0095365B" w:rsidRDefault="006A48AF" w:rsidP="006A48AF">
      <w:pPr>
        <w:autoSpaceDE w:val="0"/>
        <w:autoSpaceDN w:val="0"/>
        <w:adjustRightInd w:val="0"/>
        <w:ind w:firstLine="720"/>
        <w:jc w:val="both"/>
        <w:outlineLvl w:val="2"/>
        <w:rPr>
          <w:szCs w:val="28"/>
        </w:rPr>
      </w:pPr>
    </w:p>
    <w:p w:rsidR="006A48AF" w:rsidRDefault="00450B4D" w:rsidP="006A48AF">
      <w:pPr>
        <w:autoSpaceDE w:val="0"/>
        <w:autoSpaceDN w:val="0"/>
        <w:adjustRightInd w:val="0"/>
        <w:ind w:firstLine="720"/>
        <w:jc w:val="both"/>
        <w:outlineLvl w:val="2"/>
        <w:rPr>
          <w:szCs w:val="28"/>
        </w:rPr>
      </w:pPr>
      <w:r>
        <w:rPr>
          <w:szCs w:val="28"/>
        </w:rPr>
        <w:t>24</w:t>
      </w:r>
      <w:r w:rsidR="006725BD">
        <w:rPr>
          <w:szCs w:val="28"/>
        </w:rPr>
        <w:t>. Муниципальная услуга предоставляется на безвозмездной основе.</w:t>
      </w:r>
    </w:p>
    <w:p w:rsidR="00E749B2" w:rsidRPr="00311FD4" w:rsidRDefault="00E749B2" w:rsidP="006A48AF">
      <w:pPr>
        <w:autoSpaceDE w:val="0"/>
        <w:autoSpaceDN w:val="0"/>
        <w:adjustRightInd w:val="0"/>
        <w:ind w:firstLine="720"/>
        <w:jc w:val="both"/>
        <w:outlineLvl w:val="2"/>
        <w:rPr>
          <w:szCs w:val="28"/>
        </w:rPr>
      </w:pPr>
    </w:p>
    <w:p w:rsidR="006A48AF" w:rsidRPr="0095365B" w:rsidRDefault="006A48AF"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6A48AF" w:rsidRPr="0095365B" w:rsidRDefault="006A48AF" w:rsidP="006A48AF">
      <w:pPr>
        <w:autoSpaceDE w:val="0"/>
        <w:autoSpaceDN w:val="0"/>
        <w:adjustRightInd w:val="0"/>
        <w:ind w:firstLine="720"/>
        <w:jc w:val="both"/>
        <w:outlineLvl w:val="2"/>
        <w:rPr>
          <w:szCs w:val="28"/>
        </w:rPr>
      </w:pPr>
    </w:p>
    <w:p w:rsidR="006A48AF" w:rsidRPr="0095365B" w:rsidRDefault="00873F85" w:rsidP="006A48AF">
      <w:pPr>
        <w:autoSpaceDE w:val="0"/>
        <w:autoSpaceDN w:val="0"/>
        <w:adjustRightInd w:val="0"/>
        <w:ind w:firstLine="720"/>
        <w:jc w:val="both"/>
        <w:outlineLvl w:val="2"/>
        <w:rPr>
          <w:szCs w:val="28"/>
        </w:rPr>
      </w:pPr>
      <w:r>
        <w:rPr>
          <w:szCs w:val="28"/>
        </w:rPr>
        <w:t>2</w:t>
      </w:r>
      <w:r w:rsidR="00450B4D">
        <w:rPr>
          <w:szCs w:val="28"/>
        </w:rPr>
        <w:t>5</w:t>
      </w:r>
      <w:r w:rsidR="006A48AF" w:rsidRPr="0095365B">
        <w:rPr>
          <w:szCs w:val="28"/>
        </w:rPr>
        <w:t xml:space="preserve">. Результатами предоставления </w:t>
      </w:r>
      <w:r w:rsidR="006A48AF">
        <w:rPr>
          <w:szCs w:val="28"/>
        </w:rPr>
        <w:t>муниципальной</w:t>
      </w:r>
      <w:r w:rsidR="006A48AF" w:rsidRPr="0095365B">
        <w:rPr>
          <w:szCs w:val="28"/>
        </w:rPr>
        <w:t xml:space="preserve"> услуги являются:</w:t>
      </w:r>
    </w:p>
    <w:p w:rsidR="00B02CCE" w:rsidRPr="009C3F55" w:rsidRDefault="00B02CCE" w:rsidP="009C3F55">
      <w:pPr>
        <w:autoSpaceDE w:val="0"/>
        <w:autoSpaceDN w:val="0"/>
        <w:adjustRightInd w:val="0"/>
        <w:ind w:firstLine="709"/>
        <w:jc w:val="both"/>
        <w:rPr>
          <w:szCs w:val="28"/>
        </w:rPr>
      </w:pPr>
      <w:r>
        <w:t xml:space="preserve">1) </w:t>
      </w:r>
      <w:r w:rsidR="00450B4D">
        <w:t xml:space="preserve">выдача уведомления </w:t>
      </w:r>
      <w:r w:rsidR="00450B4D" w:rsidRPr="00450B4D">
        <w:t>о соответствии указанных в уведомлении о планируемых</w:t>
      </w:r>
      <w:r w:rsidR="00450B4D">
        <w:t xml:space="preserve"> </w:t>
      </w:r>
      <w:r w:rsidR="00450B4D" w:rsidRPr="00450B4D">
        <w:t xml:space="preserve"> строительстве или реконструкции объекта индивидуального жилищного</w:t>
      </w:r>
      <w:r w:rsidR="00450B4D">
        <w:t xml:space="preserve"> </w:t>
      </w:r>
      <w:r w:rsidR="00450B4D" w:rsidRPr="00450B4D">
        <w:t xml:space="preserve">строительства или садового дома параметров объекта </w:t>
      </w:r>
      <w:r w:rsidR="00450B4D" w:rsidRPr="00450B4D">
        <w:lastRenderedPageBreak/>
        <w:t>индивидуального</w:t>
      </w:r>
      <w:r w:rsidR="00450B4D">
        <w:t xml:space="preserve"> </w:t>
      </w:r>
      <w:r w:rsidR="00450B4D" w:rsidRPr="00450B4D">
        <w:t>жилищного строительства или садового дома установленным параметрам</w:t>
      </w:r>
      <w:r w:rsidR="00450B4D">
        <w:t xml:space="preserve"> </w:t>
      </w:r>
      <w:r w:rsidR="00450B4D" w:rsidRPr="00450B4D">
        <w:t>и допустимости размещения объекта индивидуального жилищного строительства или садового дома на земельном участке</w:t>
      </w:r>
      <w:r>
        <w:t xml:space="preserve">; </w:t>
      </w:r>
    </w:p>
    <w:p w:rsidR="00450B4D" w:rsidRPr="00450B4D" w:rsidRDefault="00B02CCE" w:rsidP="00450B4D">
      <w:pPr>
        <w:autoSpaceDE w:val="0"/>
        <w:autoSpaceDN w:val="0"/>
        <w:adjustRightInd w:val="0"/>
        <w:ind w:firstLine="709"/>
        <w:jc w:val="both"/>
      </w:pPr>
      <w:r>
        <w:t xml:space="preserve">2) </w:t>
      </w:r>
      <w:r w:rsidR="00450B4D">
        <w:t xml:space="preserve">выдача </w:t>
      </w:r>
      <w:r>
        <w:t xml:space="preserve"> </w:t>
      </w:r>
      <w:r w:rsidR="00450B4D">
        <w:t>у</w:t>
      </w:r>
      <w:r w:rsidR="00450B4D" w:rsidRPr="00450B4D">
        <w:t>ведомлени</w:t>
      </w:r>
      <w:r w:rsidR="00450B4D">
        <w:t>я</w:t>
      </w:r>
      <w:r w:rsidR="00450B4D" w:rsidRPr="00450B4D">
        <w:t xml:space="preserve"> о несоответствии указанных в уведомлении о планируемых     строительстве или реконструкции объекта индивидуального жилищного</w:t>
      </w:r>
      <w:r w:rsidR="00450B4D">
        <w:t xml:space="preserve"> </w:t>
      </w:r>
      <w:r w:rsidR="00450B4D" w:rsidRPr="00450B4D">
        <w:t>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r w:rsidR="00450B4D">
        <w:t xml:space="preserve"> </w:t>
      </w:r>
      <w:r w:rsidR="00450B4D" w:rsidRPr="00450B4D">
        <w:t xml:space="preserve"> жилищного строительства или садового дома на земельном участке</w:t>
      </w:r>
      <w:r w:rsidR="00450B4D">
        <w:t>.</w:t>
      </w:r>
    </w:p>
    <w:p w:rsidR="00D217A4" w:rsidRPr="0095365B" w:rsidRDefault="00D217A4" w:rsidP="006A48AF">
      <w:pPr>
        <w:autoSpaceDE w:val="0"/>
        <w:autoSpaceDN w:val="0"/>
        <w:adjustRightInd w:val="0"/>
        <w:ind w:firstLine="720"/>
        <w:jc w:val="both"/>
        <w:outlineLvl w:val="2"/>
        <w:rPr>
          <w:szCs w:val="28"/>
        </w:rPr>
      </w:pPr>
    </w:p>
    <w:p w:rsidR="006A48AF" w:rsidRPr="0095365B" w:rsidRDefault="006A48AF" w:rsidP="006A48AF">
      <w:pPr>
        <w:autoSpaceDE w:val="0"/>
        <w:autoSpaceDN w:val="0"/>
        <w:adjustRightInd w:val="0"/>
        <w:jc w:val="center"/>
        <w:outlineLvl w:val="2"/>
        <w:rPr>
          <w:b/>
          <w:bCs/>
          <w:szCs w:val="28"/>
        </w:rPr>
      </w:pPr>
      <w:r w:rsidRPr="0095365B">
        <w:rPr>
          <w:b/>
          <w:bCs/>
          <w:szCs w:val="28"/>
        </w:rPr>
        <w:t>2.7. Требования к местам предоставления</w:t>
      </w:r>
    </w:p>
    <w:p w:rsidR="006A48AF" w:rsidRPr="0095365B" w:rsidRDefault="006A48AF"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6A48AF" w:rsidRPr="0095365B" w:rsidRDefault="006A48AF" w:rsidP="006A48AF">
      <w:pPr>
        <w:autoSpaceDE w:val="0"/>
        <w:autoSpaceDN w:val="0"/>
        <w:adjustRightInd w:val="0"/>
        <w:ind w:firstLine="720"/>
        <w:jc w:val="both"/>
        <w:outlineLvl w:val="2"/>
        <w:rPr>
          <w:szCs w:val="28"/>
        </w:rPr>
      </w:pPr>
    </w:p>
    <w:p w:rsidR="006A48AF" w:rsidRPr="0095365B" w:rsidRDefault="001C21FD" w:rsidP="006A48AF">
      <w:pPr>
        <w:autoSpaceDE w:val="0"/>
        <w:autoSpaceDN w:val="0"/>
        <w:adjustRightInd w:val="0"/>
        <w:ind w:firstLine="720"/>
        <w:jc w:val="both"/>
        <w:outlineLvl w:val="2"/>
        <w:rPr>
          <w:szCs w:val="28"/>
        </w:rPr>
      </w:pPr>
      <w:r>
        <w:rPr>
          <w:szCs w:val="28"/>
        </w:rPr>
        <w:t>2</w:t>
      </w:r>
      <w:r w:rsidR="00450B4D">
        <w:rPr>
          <w:szCs w:val="28"/>
        </w:rPr>
        <w:t>6</w:t>
      </w:r>
      <w:r w:rsidR="006A48AF" w:rsidRPr="0095365B">
        <w:rPr>
          <w:szCs w:val="28"/>
        </w:rPr>
        <w:t xml:space="preserve">. Помещения </w:t>
      </w:r>
      <w:r w:rsidR="0070648C">
        <w:rPr>
          <w:szCs w:val="28"/>
        </w:rPr>
        <w:t>администрации</w:t>
      </w:r>
      <w:r w:rsidR="006A48AF" w:rsidRPr="0095365B">
        <w:rPr>
          <w:szCs w:val="28"/>
        </w:rPr>
        <w:t>, пред</w:t>
      </w:r>
      <w:r w:rsidR="006A48AF">
        <w:rPr>
          <w:szCs w:val="28"/>
        </w:rPr>
        <w:t>назначенные для предоставления муниципальной</w:t>
      </w:r>
      <w:r w:rsidR="006A48AF"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6A48AF">
        <w:rPr>
          <w:szCs w:val="28"/>
        </w:rPr>
        <w:t>х</w:t>
      </w:r>
      <w:r w:rsidR="00FB753B">
        <w:rPr>
          <w:szCs w:val="28"/>
        </w:rPr>
        <w:t xml:space="preserve"> КУМИ</w:t>
      </w:r>
      <w:r w:rsidR="006A48AF">
        <w:rPr>
          <w:szCs w:val="28"/>
        </w:rPr>
        <w:t>, организующих предоставление муниципальной</w:t>
      </w:r>
      <w:r w:rsidR="006A48AF" w:rsidRPr="0095365B">
        <w:rPr>
          <w:szCs w:val="28"/>
        </w:rPr>
        <w:t xml:space="preserve"> услуги, мест приема и выдачи документов, мест информирования заявителей.</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sidR="00FB753B">
        <w:rPr>
          <w:szCs w:val="28"/>
        </w:rPr>
        <w:t>КУМИ</w:t>
      </w:r>
      <w:r w:rsidR="00E31F01">
        <w:rPr>
          <w:szCs w:val="28"/>
        </w:rPr>
        <w:t>.</w:t>
      </w:r>
    </w:p>
    <w:p w:rsidR="006A48AF" w:rsidRPr="0095365B" w:rsidRDefault="006A48AF"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6A48AF" w:rsidRPr="0095365B" w:rsidRDefault="006A48AF"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w:t>
      </w:r>
      <w:r w:rsidR="00B02CCE">
        <w:rPr>
          <w:szCs w:val="28"/>
        </w:rPr>
        <w:t>ацией, предусмотренной пунктом 7</w:t>
      </w:r>
      <w:r w:rsidRPr="0095365B">
        <w:rPr>
          <w:szCs w:val="28"/>
        </w:rPr>
        <w:t xml:space="preserve"> настоящего административного регламента.</w:t>
      </w:r>
    </w:p>
    <w:p w:rsidR="006A48AF" w:rsidRPr="0095365B" w:rsidRDefault="001C21FD" w:rsidP="006A48AF">
      <w:pPr>
        <w:autoSpaceDE w:val="0"/>
        <w:autoSpaceDN w:val="0"/>
        <w:adjustRightInd w:val="0"/>
        <w:ind w:firstLine="720"/>
        <w:jc w:val="both"/>
        <w:outlineLvl w:val="2"/>
        <w:rPr>
          <w:szCs w:val="28"/>
        </w:rPr>
      </w:pPr>
      <w:r>
        <w:rPr>
          <w:szCs w:val="28"/>
        </w:rPr>
        <w:t>2</w:t>
      </w:r>
      <w:r w:rsidR="00450B4D">
        <w:rPr>
          <w:szCs w:val="28"/>
        </w:rPr>
        <w:t>7</w:t>
      </w:r>
      <w:r w:rsidR="006A48AF" w:rsidRPr="0095365B">
        <w:rPr>
          <w:szCs w:val="28"/>
        </w:rPr>
        <w:t xml:space="preserve">. Помещения </w:t>
      </w:r>
      <w:r w:rsidR="0070648C">
        <w:rPr>
          <w:szCs w:val="28"/>
        </w:rPr>
        <w:t>администрации</w:t>
      </w:r>
      <w:r w:rsidR="006A48AF" w:rsidRPr="0095365B">
        <w:rPr>
          <w:szCs w:val="28"/>
        </w:rPr>
        <w:t xml:space="preserve">, предназначенные для предоставления </w:t>
      </w:r>
      <w:r w:rsidR="006A48AF">
        <w:rPr>
          <w:szCs w:val="28"/>
        </w:rPr>
        <w:t xml:space="preserve">муниципальной </w:t>
      </w:r>
      <w:r w:rsidR="006A48AF"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sidR="0070648C">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6A48AF" w:rsidRPr="0095365B" w:rsidRDefault="00E31F01" w:rsidP="006A48AF">
      <w:pPr>
        <w:autoSpaceDE w:val="0"/>
        <w:autoSpaceDN w:val="0"/>
        <w:adjustRightInd w:val="0"/>
        <w:ind w:firstLine="720"/>
        <w:jc w:val="both"/>
        <w:outlineLvl w:val="2"/>
        <w:rPr>
          <w:szCs w:val="28"/>
        </w:rPr>
      </w:pPr>
      <w:r>
        <w:rPr>
          <w:szCs w:val="28"/>
        </w:rPr>
        <w:t xml:space="preserve">возможность </w:t>
      </w:r>
      <w:r w:rsidR="006A48AF" w:rsidRPr="0095365B">
        <w:rPr>
          <w:szCs w:val="28"/>
        </w:rPr>
        <w:t xml:space="preserve">самостоятельного  передвижения по зданию, в котором расположены помещения </w:t>
      </w:r>
      <w:r w:rsidR="0070648C">
        <w:rPr>
          <w:szCs w:val="28"/>
        </w:rPr>
        <w:t>администрации</w:t>
      </w:r>
      <w:r w:rsidR="006A48AF" w:rsidRPr="0095365B">
        <w:rPr>
          <w:szCs w:val="28"/>
        </w:rPr>
        <w:t xml:space="preserve">, в целях доступа к месту предоставления </w:t>
      </w:r>
      <w:r w:rsidR="006A48AF">
        <w:rPr>
          <w:szCs w:val="28"/>
        </w:rPr>
        <w:t>муниципальной</w:t>
      </w:r>
      <w:r w:rsidR="006A48AF" w:rsidRPr="0095365B">
        <w:rPr>
          <w:szCs w:val="28"/>
        </w:rPr>
        <w:t xml:space="preserve"> услуги, входа в такое здание и выхода из него;</w:t>
      </w:r>
    </w:p>
    <w:p w:rsidR="006A48AF" w:rsidRDefault="006A48AF" w:rsidP="006A48AF">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sidR="0070648C">
        <w:rPr>
          <w:szCs w:val="28"/>
        </w:rPr>
        <w:t>администрации</w:t>
      </w:r>
      <w:r w:rsidRPr="0095365B">
        <w:rPr>
          <w:szCs w:val="28"/>
        </w:rPr>
        <w:t>, пред</w:t>
      </w:r>
      <w:r>
        <w:rPr>
          <w:szCs w:val="28"/>
        </w:rPr>
        <w:t>назначенные для предоставления муниципальной</w:t>
      </w:r>
      <w:r w:rsidR="00E31F01">
        <w:rPr>
          <w:szCs w:val="28"/>
        </w:rPr>
        <w:t xml:space="preserve"> услуги, в том числе </w:t>
      </w:r>
      <w:r w:rsidR="001543FC">
        <w:rPr>
          <w:szCs w:val="28"/>
        </w:rPr>
        <w:t>с использованием кресла-коляски</w:t>
      </w:r>
      <w:r w:rsidRPr="0095365B">
        <w:rPr>
          <w:szCs w:val="28"/>
        </w:rPr>
        <w:t>;</w:t>
      </w:r>
    </w:p>
    <w:p w:rsidR="0070648C" w:rsidRPr="0095365B" w:rsidRDefault="0070648C" w:rsidP="006A48AF">
      <w:pPr>
        <w:autoSpaceDE w:val="0"/>
        <w:autoSpaceDN w:val="0"/>
        <w:adjustRightInd w:val="0"/>
        <w:ind w:firstLine="720"/>
        <w:jc w:val="both"/>
        <w:outlineLvl w:val="2"/>
        <w:rPr>
          <w:szCs w:val="28"/>
        </w:rPr>
      </w:pPr>
    </w:p>
    <w:p w:rsidR="006A48AF" w:rsidRPr="0095365B" w:rsidRDefault="006A48AF" w:rsidP="006A48AF">
      <w:pPr>
        <w:autoSpaceDE w:val="0"/>
        <w:autoSpaceDN w:val="0"/>
        <w:adjustRightInd w:val="0"/>
        <w:ind w:firstLine="720"/>
        <w:jc w:val="both"/>
        <w:outlineLvl w:val="2"/>
        <w:rPr>
          <w:szCs w:val="28"/>
        </w:rPr>
      </w:pPr>
      <w:r w:rsidRPr="0095365B">
        <w:rPr>
          <w:szCs w:val="28"/>
        </w:rPr>
        <w:lastRenderedPageBreak/>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70648C">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6A48AF" w:rsidRPr="0095365B" w:rsidRDefault="006A48AF" w:rsidP="006A48AF">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sidR="00FB753B">
        <w:rPr>
          <w:szCs w:val="28"/>
        </w:rPr>
        <w:t>КУМИ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6A48AF" w:rsidRPr="0095365B" w:rsidRDefault="006A48AF" w:rsidP="006A48AF">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6A48AF" w:rsidRPr="0095365B" w:rsidRDefault="006A48AF" w:rsidP="006A48AF">
      <w:pPr>
        <w:autoSpaceDE w:val="0"/>
        <w:autoSpaceDN w:val="0"/>
        <w:adjustRightInd w:val="0"/>
        <w:ind w:firstLine="720"/>
        <w:jc w:val="both"/>
        <w:outlineLvl w:val="2"/>
        <w:rPr>
          <w:szCs w:val="28"/>
        </w:rPr>
      </w:pPr>
    </w:p>
    <w:p w:rsidR="006A48AF" w:rsidRPr="0095365B" w:rsidRDefault="006A48AF"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rsidR="006A48AF" w:rsidRPr="0095365B" w:rsidRDefault="006A48AF"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6A48AF" w:rsidRPr="0095365B" w:rsidRDefault="006A48AF" w:rsidP="006A48AF">
      <w:pPr>
        <w:autoSpaceDE w:val="0"/>
        <w:autoSpaceDN w:val="0"/>
        <w:adjustRightInd w:val="0"/>
        <w:ind w:firstLine="720"/>
        <w:jc w:val="both"/>
        <w:outlineLvl w:val="2"/>
        <w:rPr>
          <w:szCs w:val="28"/>
        </w:rPr>
      </w:pPr>
    </w:p>
    <w:p w:rsidR="006A48AF" w:rsidRPr="0095365B" w:rsidRDefault="00FB753B" w:rsidP="006A48AF">
      <w:pPr>
        <w:autoSpaceDE w:val="0"/>
        <w:autoSpaceDN w:val="0"/>
        <w:adjustRightInd w:val="0"/>
        <w:ind w:firstLine="720"/>
        <w:jc w:val="both"/>
        <w:outlineLvl w:val="2"/>
        <w:rPr>
          <w:szCs w:val="28"/>
        </w:rPr>
      </w:pPr>
      <w:r>
        <w:rPr>
          <w:szCs w:val="28"/>
        </w:rPr>
        <w:t>2</w:t>
      </w:r>
      <w:r w:rsidR="00450B4D">
        <w:rPr>
          <w:szCs w:val="28"/>
        </w:rPr>
        <w:t>8</w:t>
      </w:r>
      <w:r w:rsidR="006A48AF" w:rsidRPr="0095365B">
        <w:rPr>
          <w:szCs w:val="28"/>
        </w:rPr>
        <w:t xml:space="preserve">. Показателями доступности </w:t>
      </w:r>
      <w:r w:rsidR="006A48AF">
        <w:rPr>
          <w:szCs w:val="28"/>
        </w:rPr>
        <w:t>муниципальной</w:t>
      </w:r>
      <w:r w:rsidR="006A48AF" w:rsidRPr="0095365B">
        <w:rPr>
          <w:szCs w:val="28"/>
        </w:rPr>
        <w:t xml:space="preserve"> услуги являются:</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6A48AF" w:rsidRPr="0095365B" w:rsidRDefault="006A48AF"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sidR="00410B42">
        <w:rPr>
          <w:szCs w:val="28"/>
        </w:rPr>
        <w:t>КУМИ</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запись на прием в </w:t>
      </w:r>
      <w:r w:rsidR="00410B42">
        <w:rPr>
          <w:szCs w:val="28"/>
        </w:rPr>
        <w:t>КУМИ</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6A48AF" w:rsidRPr="0095365B" w:rsidRDefault="006A48AF" w:rsidP="006A48AF">
      <w:pPr>
        <w:autoSpaceDE w:val="0"/>
        <w:autoSpaceDN w:val="0"/>
        <w:adjustRightInd w:val="0"/>
        <w:ind w:firstLine="720"/>
        <w:jc w:val="both"/>
        <w:outlineLvl w:val="2"/>
        <w:rPr>
          <w:szCs w:val="28"/>
        </w:rPr>
      </w:pPr>
      <w:r w:rsidRPr="0095365B">
        <w:rPr>
          <w:szCs w:val="28"/>
        </w:rPr>
        <w:lastRenderedPageBreak/>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sidR="00410B42">
        <w:rPr>
          <w:szCs w:val="28"/>
        </w:rPr>
        <w:t>КУМИ</w:t>
      </w:r>
      <w:r w:rsidRPr="0095365B">
        <w:rPr>
          <w:szCs w:val="28"/>
        </w:rPr>
        <w:t>;</w:t>
      </w:r>
    </w:p>
    <w:p w:rsidR="006A48AF" w:rsidRPr="0095365B" w:rsidRDefault="006A48AF"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A48AF" w:rsidRDefault="00410B42" w:rsidP="006A48AF">
      <w:pPr>
        <w:autoSpaceDE w:val="0"/>
        <w:autoSpaceDN w:val="0"/>
        <w:adjustRightInd w:val="0"/>
        <w:ind w:firstLine="720"/>
        <w:jc w:val="both"/>
        <w:outlineLvl w:val="2"/>
        <w:rPr>
          <w:szCs w:val="28"/>
        </w:rPr>
      </w:pPr>
      <w:r>
        <w:rPr>
          <w:szCs w:val="28"/>
        </w:rPr>
        <w:t>5</w:t>
      </w:r>
      <w:r w:rsidR="006A48AF" w:rsidRPr="0095365B">
        <w:rPr>
          <w:szCs w:val="28"/>
        </w:rPr>
        <w:t xml:space="preserve">) безвозмездность предоставления </w:t>
      </w:r>
      <w:r w:rsidR="006A48AF">
        <w:rPr>
          <w:szCs w:val="28"/>
        </w:rPr>
        <w:t>муниципальной</w:t>
      </w:r>
      <w:r w:rsidR="006A48AF" w:rsidRPr="0095365B">
        <w:rPr>
          <w:szCs w:val="28"/>
        </w:rPr>
        <w:t xml:space="preserve"> услуги;</w:t>
      </w:r>
    </w:p>
    <w:p w:rsidR="00C422D8" w:rsidRPr="00410B42" w:rsidRDefault="00410B42" w:rsidP="00C422D8">
      <w:pPr>
        <w:autoSpaceDE w:val="0"/>
        <w:autoSpaceDN w:val="0"/>
        <w:adjustRightInd w:val="0"/>
        <w:ind w:firstLine="720"/>
        <w:jc w:val="both"/>
        <w:outlineLvl w:val="2"/>
        <w:rPr>
          <w:szCs w:val="28"/>
        </w:rPr>
      </w:pPr>
      <w:r w:rsidRPr="00B02CCE">
        <w:rPr>
          <w:szCs w:val="28"/>
        </w:rPr>
        <w:t>6</w:t>
      </w:r>
      <w:r w:rsidR="00C422D8" w:rsidRPr="000100B0">
        <w:rPr>
          <w:i/>
          <w:szCs w:val="28"/>
        </w:rPr>
        <w:t xml:space="preserve">) </w:t>
      </w:r>
      <w:r w:rsidR="00C422D8" w:rsidRPr="00410B42">
        <w:rPr>
          <w:szCs w:val="28"/>
        </w:rPr>
        <w:t xml:space="preserve">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w:t>
      </w:r>
      <w:r w:rsidR="00C422D8" w:rsidRPr="00410B42">
        <w:t>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6A48AF" w:rsidRPr="0095365B" w:rsidRDefault="00450B4D" w:rsidP="006A48AF">
      <w:pPr>
        <w:pStyle w:val="a5"/>
        <w:outlineLvl w:val="2"/>
      </w:pPr>
      <w:r>
        <w:t>29</w:t>
      </w:r>
      <w:r w:rsidR="006A48AF" w:rsidRPr="0095365B">
        <w:t xml:space="preserve">. Показателями качества </w:t>
      </w:r>
      <w:r w:rsidR="006A48AF">
        <w:t>муниципальной</w:t>
      </w:r>
      <w:r w:rsidR="006A48AF" w:rsidRPr="0095365B">
        <w:t xml:space="preserve"> услуги являются:</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6A48AF" w:rsidRPr="0095365B" w:rsidRDefault="006A48AF"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 должностных лиц</w:t>
      </w:r>
      <w:r>
        <w:rPr>
          <w:szCs w:val="28"/>
        </w:rPr>
        <w:t xml:space="preserve"> и</w:t>
      </w:r>
      <w:r w:rsidRPr="0095365B">
        <w:rPr>
          <w:szCs w:val="28"/>
        </w:rPr>
        <w:t xml:space="preserve"> </w:t>
      </w:r>
      <w:r>
        <w:rPr>
          <w:szCs w:val="28"/>
        </w:rPr>
        <w:t>муниципальных</w:t>
      </w:r>
      <w:r w:rsidRPr="0095365B">
        <w:rPr>
          <w:szCs w:val="28"/>
        </w:rPr>
        <w:t xml:space="preserve"> служащих</w:t>
      </w:r>
      <w:r w:rsidR="00410B42">
        <w:rPr>
          <w:szCs w:val="28"/>
        </w:rPr>
        <w:t xml:space="preserve"> КУМИ</w:t>
      </w:r>
      <w:r w:rsidRPr="0095365B">
        <w:rPr>
          <w:szCs w:val="28"/>
        </w:rPr>
        <w:t>;</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sidR="00410B42">
        <w:rPr>
          <w:szCs w:val="28"/>
        </w:rPr>
        <w:t>КУМИ</w:t>
      </w:r>
      <w:r w:rsidRPr="0095365B">
        <w:rPr>
          <w:szCs w:val="28"/>
        </w:rPr>
        <w:t xml:space="preserve"> за нарушение законодательства об организации предоставления госуда</w:t>
      </w:r>
      <w:r w:rsidR="00E31F01">
        <w:rPr>
          <w:szCs w:val="28"/>
        </w:rPr>
        <w:t>рственных и муниципальных услуг.</w:t>
      </w:r>
    </w:p>
    <w:p w:rsidR="006A48AF" w:rsidRPr="0095365B" w:rsidRDefault="006A48AF" w:rsidP="006A48AF">
      <w:pPr>
        <w:autoSpaceDE w:val="0"/>
        <w:autoSpaceDN w:val="0"/>
        <w:adjustRightInd w:val="0"/>
        <w:ind w:firstLine="720"/>
        <w:jc w:val="both"/>
        <w:outlineLvl w:val="2"/>
        <w:rPr>
          <w:szCs w:val="28"/>
        </w:rPr>
      </w:pPr>
    </w:p>
    <w:p w:rsidR="006A48AF" w:rsidRPr="0095365B" w:rsidRDefault="006A48AF" w:rsidP="006A48AF">
      <w:pPr>
        <w:autoSpaceDE w:val="0"/>
        <w:autoSpaceDN w:val="0"/>
        <w:adjustRightInd w:val="0"/>
        <w:jc w:val="center"/>
        <w:outlineLvl w:val="2"/>
        <w:rPr>
          <w:b/>
          <w:bCs/>
          <w:szCs w:val="28"/>
        </w:rPr>
      </w:pPr>
      <w:r w:rsidRPr="001401A5">
        <w:rPr>
          <w:b/>
          <w:bCs/>
          <w:szCs w:val="28"/>
          <w:lang w:val="en-US"/>
        </w:rPr>
        <w:t>III</w:t>
      </w:r>
      <w:r w:rsidRPr="001401A5">
        <w:rPr>
          <w:b/>
          <w:bCs/>
          <w:szCs w:val="28"/>
        </w:rPr>
        <w:t>. Административные процедуры</w:t>
      </w:r>
    </w:p>
    <w:p w:rsidR="006A48AF" w:rsidRPr="0095365B" w:rsidRDefault="006A48AF" w:rsidP="006A48AF">
      <w:pPr>
        <w:autoSpaceDE w:val="0"/>
        <w:autoSpaceDN w:val="0"/>
        <w:adjustRightInd w:val="0"/>
        <w:ind w:firstLine="720"/>
        <w:jc w:val="both"/>
        <w:outlineLvl w:val="2"/>
        <w:rPr>
          <w:szCs w:val="28"/>
        </w:rPr>
      </w:pPr>
    </w:p>
    <w:p w:rsidR="006A48AF" w:rsidRPr="0095365B" w:rsidRDefault="006A48AF"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6A48AF" w:rsidRPr="0095365B" w:rsidRDefault="006A48AF"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6A48AF" w:rsidRPr="0095365B" w:rsidRDefault="006A48AF" w:rsidP="006A48AF">
      <w:pPr>
        <w:autoSpaceDE w:val="0"/>
        <w:autoSpaceDN w:val="0"/>
        <w:adjustRightInd w:val="0"/>
        <w:ind w:firstLine="720"/>
        <w:jc w:val="both"/>
        <w:outlineLvl w:val="2"/>
        <w:rPr>
          <w:szCs w:val="28"/>
        </w:rPr>
      </w:pPr>
    </w:p>
    <w:p w:rsidR="006A48AF" w:rsidRPr="0095365B" w:rsidRDefault="00873F85" w:rsidP="006A48AF">
      <w:pPr>
        <w:autoSpaceDE w:val="0"/>
        <w:autoSpaceDN w:val="0"/>
        <w:adjustRightInd w:val="0"/>
        <w:ind w:firstLine="720"/>
        <w:jc w:val="both"/>
        <w:outlineLvl w:val="2"/>
        <w:rPr>
          <w:szCs w:val="28"/>
        </w:rPr>
      </w:pPr>
      <w:r>
        <w:rPr>
          <w:szCs w:val="28"/>
        </w:rPr>
        <w:t>3</w:t>
      </w:r>
      <w:r w:rsidR="00450B4D">
        <w:rPr>
          <w:szCs w:val="28"/>
        </w:rPr>
        <w:t>0</w:t>
      </w:r>
      <w:r w:rsidR="006A48AF" w:rsidRPr="0095365B">
        <w:rPr>
          <w:szCs w:val="28"/>
        </w:rPr>
        <w:t xml:space="preserve">. Основанием для начала предоставления </w:t>
      </w:r>
      <w:r w:rsidR="006A48AF">
        <w:rPr>
          <w:szCs w:val="28"/>
        </w:rPr>
        <w:t>муниципальной</w:t>
      </w:r>
      <w:r w:rsidR="006A48AF" w:rsidRPr="0095365B">
        <w:rPr>
          <w:szCs w:val="28"/>
        </w:rPr>
        <w:t xml:space="preserve"> услуги является получение </w:t>
      </w:r>
      <w:r w:rsidR="00410B42">
        <w:rPr>
          <w:szCs w:val="28"/>
        </w:rPr>
        <w:t>КУМИ</w:t>
      </w:r>
      <w:r w:rsidR="006A48AF" w:rsidRPr="0095365B">
        <w:rPr>
          <w:szCs w:val="28"/>
        </w:rPr>
        <w:t xml:space="preserve"> запроса заявителя о предоставлении </w:t>
      </w:r>
      <w:r w:rsidR="006A48AF">
        <w:rPr>
          <w:szCs w:val="28"/>
        </w:rPr>
        <w:lastRenderedPageBreak/>
        <w:t>муниципальной</w:t>
      </w:r>
      <w:r w:rsidR="006A48AF" w:rsidRPr="0095365B">
        <w:rPr>
          <w:szCs w:val="28"/>
        </w:rPr>
        <w:t xml:space="preserve"> услуги (подраздел 2.1 настоящего административного регламента).</w:t>
      </w:r>
    </w:p>
    <w:p w:rsidR="006A48AF" w:rsidRPr="0095365B" w:rsidRDefault="006A48AF" w:rsidP="006A48AF">
      <w:pPr>
        <w:autoSpaceDE w:val="0"/>
        <w:autoSpaceDN w:val="0"/>
        <w:adjustRightInd w:val="0"/>
        <w:ind w:firstLine="720"/>
        <w:jc w:val="both"/>
        <w:outlineLvl w:val="2"/>
        <w:rPr>
          <w:szCs w:val="28"/>
        </w:rPr>
      </w:pPr>
      <w:r w:rsidRPr="00D770E1">
        <w:rPr>
          <w:szCs w:val="28"/>
        </w:rPr>
        <w:t>В целях регистрации запроса заявителя муни</w:t>
      </w:r>
      <w:r w:rsidR="00410B42">
        <w:rPr>
          <w:szCs w:val="28"/>
        </w:rPr>
        <w:t>ципальный служащий КУМИ</w:t>
      </w:r>
      <w:r w:rsidRPr="00D770E1">
        <w:rPr>
          <w:szCs w:val="28"/>
        </w:rPr>
        <w:t>, ответственный</w:t>
      </w:r>
      <w:r w:rsidRPr="0095365B">
        <w:rPr>
          <w:szCs w:val="28"/>
        </w:rPr>
        <w:t xml:space="preserve"> за прием документов, в срок, указанный в подпункте 1 п</w:t>
      </w:r>
      <w:r w:rsidR="00BD78BF">
        <w:rPr>
          <w:szCs w:val="28"/>
        </w:rPr>
        <w:t>ункта 19</w:t>
      </w:r>
      <w:r w:rsidRPr="0095365B">
        <w:rPr>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00B02CCE">
        <w:rPr>
          <w:szCs w:val="28"/>
        </w:rPr>
        <w:t xml:space="preserve">й услуги (пункт </w:t>
      </w:r>
      <w:r w:rsidR="00BD78BF">
        <w:rPr>
          <w:szCs w:val="28"/>
        </w:rPr>
        <w:t>17</w:t>
      </w:r>
      <w:r w:rsidRPr="0095365B">
        <w:rPr>
          <w:szCs w:val="28"/>
        </w:rPr>
        <w:t xml:space="preserve"> настоящего административного регламента).</w:t>
      </w:r>
    </w:p>
    <w:p w:rsidR="006A48AF" w:rsidRDefault="006A48AF" w:rsidP="006A48AF">
      <w:pPr>
        <w:autoSpaceDE w:val="0"/>
        <w:autoSpaceDN w:val="0"/>
        <w:adjustRightInd w:val="0"/>
        <w:ind w:firstLine="720"/>
        <w:jc w:val="both"/>
        <w:outlineLvl w:val="2"/>
        <w:rPr>
          <w:szCs w:val="28"/>
        </w:rPr>
      </w:pPr>
      <w:r w:rsidRPr="0095365B">
        <w:rPr>
          <w:szCs w:val="28"/>
        </w:rPr>
        <w:t xml:space="preserve">Запросы заявителей, поступившие в </w:t>
      </w:r>
      <w:r w:rsidR="00410B42">
        <w:rPr>
          <w:szCs w:val="28"/>
        </w:rPr>
        <w:t>КУМИ</w:t>
      </w:r>
      <w:r>
        <w:rPr>
          <w:szCs w:val="28"/>
        </w:rPr>
        <w:t xml:space="preserve">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BD78BF" w:rsidRPr="00450B4D" w:rsidRDefault="00BD78BF" w:rsidP="00BD78BF">
      <w:pPr>
        <w:autoSpaceDE w:val="0"/>
        <w:autoSpaceDN w:val="0"/>
        <w:adjustRightInd w:val="0"/>
        <w:ind w:firstLine="720"/>
        <w:jc w:val="both"/>
        <w:outlineLvl w:val="2"/>
      </w:pPr>
      <w:r>
        <w:t xml:space="preserve">31. </w:t>
      </w:r>
      <w:r w:rsidRPr="00450B4D">
        <w:t xml:space="preserve">В случае отсутствия в уведомлении о планируемом строительстве сведений, предусмотренных </w:t>
      </w:r>
      <w:r>
        <w:t>пунктами 12, 13</w:t>
      </w:r>
      <w:r w:rsidRPr="00450B4D">
        <w:t xml:space="preserve"> настояще</w:t>
      </w:r>
      <w:r>
        <w:t>го</w:t>
      </w:r>
      <w:r w:rsidRPr="00450B4D">
        <w:t xml:space="preserve"> </w:t>
      </w:r>
      <w:r>
        <w:t>административного регламента</w:t>
      </w:r>
      <w:r w:rsidRPr="00450B4D">
        <w:t xml:space="preserve">, </w:t>
      </w:r>
      <w:r>
        <w:rPr>
          <w:szCs w:val="28"/>
        </w:rPr>
        <w:t>муниципальный</w:t>
      </w:r>
      <w:r w:rsidRPr="0095365B">
        <w:rPr>
          <w:szCs w:val="28"/>
        </w:rPr>
        <w:t xml:space="preserve"> служащий </w:t>
      </w:r>
      <w:r>
        <w:rPr>
          <w:szCs w:val="28"/>
        </w:rPr>
        <w:t>КУМИ</w:t>
      </w:r>
      <w:r w:rsidRPr="0095365B">
        <w:rPr>
          <w:szCs w:val="28"/>
        </w:rPr>
        <w:t xml:space="preserve">, ответственный за прием документов, </w:t>
      </w:r>
      <w:r w:rsidRPr="00450B4D">
        <w:t>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6A48AF" w:rsidRPr="0095365B" w:rsidRDefault="00873F85" w:rsidP="006A48AF">
      <w:pPr>
        <w:autoSpaceDE w:val="0"/>
        <w:autoSpaceDN w:val="0"/>
        <w:adjustRightInd w:val="0"/>
        <w:ind w:firstLine="720"/>
        <w:jc w:val="both"/>
        <w:outlineLvl w:val="2"/>
        <w:rPr>
          <w:szCs w:val="28"/>
        </w:rPr>
      </w:pPr>
      <w:r>
        <w:rPr>
          <w:szCs w:val="28"/>
        </w:rPr>
        <w:t>3</w:t>
      </w:r>
      <w:r w:rsidR="00410B42">
        <w:rPr>
          <w:szCs w:val="28"/>
        </w:rPr>
        <w:t>2</w:t>
      </w:r>
      <w:r w:rsidR="006A48AF" w:rsidRPr="0095365B">
        <w:rPr>
          <w:szCs w:val="28"/>
        </w:rPr>
        <w:t>. В случае наличия оснований для отка</w:t>
      </w:r>
      <w:r w:rsidR="00921BA4">
        <w:rPr>
          <w:szCs w:val="28"/>
        </w:rPr>
        <w:t>за в приеме документов (пункт 1</w:t>
      </w:r>
      <w:r w:rsidR="00BD78BF">
        <w:rPr>
          <w:szCs w:val="28"/>
        </w:rPr>
        <w:t>7</w:t>
      </w:r>
      <w:r w:rsidR="006A48AF" w:rsidRPr="0095365B">
        <w:rPr>
          <w:szCs w:val="28"/>
        </w:rPr>
        <w:t xml:space="preserve"> настоящего административного регламента) </w:t>
      </w:r>
      <w:r w:rsidR="006A48AF">
        <w:rPr>
          <w:szCs w:val="28"/>
        </w:rPr>
        <w:t>муниципальный</w:t>
      </w:r>
      <w:r w:rsidR="006A48AF" w:rsidRPr="0095365B">
        <w:rPr>
          <w:szCs w:val="28"/>
        </w:rPr>
        <w:t xml:space="preserve"> служащий </w:t>
      </w:r>
      <w:r w:rsidR="00410B42">
        <w:rPr>
          <w:szCs w:val="28"/>
        </w:rPr>
        <w:t>КУМИ</w:t>
      </w:r>
      <w:r w:rsidR="006A48AF"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w:t>
      </w:r>
      <w:r w:rsidR="00410B42">
        <w:rPr>
          <w:szCs w:val="28"/>
        </w:rPr>
        <w:t>аях, предусмотренных подпункт</w:t>
      </w:r>
      <w:r w:rsidR="00921BA4">
        <w:rPr>
          <w:szCs w:val="28"/>
        </w:rPr>
        <w:t>ами</w:t>
      </w:r>
      <w:r w:rsidR="006A48AF" w:rsidRPr="0095365B">
        <w:rPr>
          <w:szCs w:val="28"/>
        </w:rPr>
        <w:t xml:space="preserve"> 2</w:t>
      </w:r>
      <w:r w:rsidR="00921BA4">
        <w:rPr>
          <w:szCs w:val="28"/>
        </w:rPr>
        <w:t>, 3</w:t>
      </w:r>
      <w:r w:rsidR="006A48AF" w:rsidRPr="0095365B">
        <w:rPr>
          <w:szCs w:val="28"/>
        </w:rPr>
        <w:t xml:space="preserve"> </w:t>
      </w:r>
      <w:r w:rsidR="00BD78BF">
        <w:rPr>
          <w:szCs w:val="28"/>
        </w:rPr>
        <w:t>пункта 17</w:t>
      </w:r>
      <w:r w:rsidR="006A48AF"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Уведомление об отказе в </w:t>
      </w:r>
      <w:r w:rsidR="00605012">
        <w:rPr>
          <w:szCs w:val="28"/>
        </w:rPr>
        <w:t xml:space="preserve">приеме документов подписывается </w:t>
      </w:r>
      <w:r w:rsidR="00921BA4">
        <w:rPr>
          <w:szCs w:val="28"/>
        </w:rPr>
        <w:t>председателем КУМИ</w:t>
      </w:r>
      <w:r w:rsidRPr="00605012">
        <w:rPr>
          <w:szCs w:val="28"/>
        </w:rPr>
        <w:t xml:space="preserve"> и</w:t>
      </w:r>
      <w:r w:rsidRPr="0095365B">
        <w:rPr>
          <w:szCs w:val="28"/>
        </w:rPr>
        <w:t xml:space="preserve"> вручается заявителю лично (в случае его явки) либо направляется заявителю:</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sidR="00410B42">
        <w:rPr>
          <w:szCs w:val="28"/>
        </w:rPr>
        <w:t>КУМИ</w:t>
      </w:r>
      <w:r w:rsidRPr="0095365B">
        <w:rPr>
          <w:szCs w:val="28"/>
        </w:rPr>
        <w:t xml:space="preserve"> или посредством почтового отправления. При этом заявителю возвращаются представленные им документы;</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A48AF" w:rsidRPr="0095365B" w:rsidRDefault="006A48AF" w:rsidP="006A48AF">
      <w:pPr>
        <w:autoSpaceDE w:val="0"/>
        <w:autoSpaceDN w:val="0"/>
        <w:adjustRightInd w:val="0"/>
        <w:ind w:firstLine="720"/>
        <w:jc w:val="both"/>
        <w:outlineLvl w:val="2"/>
        <w:rPr>
          <w:szCs w:val="28"/>
        </w:rPr>
      </w:pPr>
      <w:r w:rsidRPr="0095365B">
        <w:rPr>
          <w:szCs w:val="28"/>
        </w:rPr>
        <w:lastRenderedPageBreak/>
        <w:t xml:space="preserve">любым из способов, предусмотренных абзацами </w:t>
      </w:r>
      <w:r w:rsidR="00410B42">
        <w:rPr>
          <w:szCs w:val="28"/>
        </w:rPr>
        <w:t>вторым и третьим</w:t>
      </w:r>
      <w:r w:rsidRPr="0095365B">
        <w:rPr>
          <w:szCs w:val="28"/>
        </w:rPr>
        <w:t xml:space="preserve"> настоящего пункта, – если заявитель указал на такой способ в запросе.</w:t>
      </w:r>
    </w:p>
    <w:p w:rsidR="006A48AF" w:rsidRPr="0095365B" w:rsidRDefault="00873F85" w:rsidP="006A48AF">
      <w:pPr>
        <w:autoSpaceDE w:val="0"/>
        <w:autoSpaceDN w:val="0"/>
        <w:adjustRightInd w:val="0"/>
        <w:ind w:firstLine="720"/>
        <w:jc w:val="both"/>
        <w:outlineLvl w:val="2"/>
        <w:rPr>
          <w:szCs w:val="28"/>
        </w:rPr>
      </w:pPr>
      <w:r>
        <w:rPr>
          <w:szCs w:val="28"/>
        </w:rPr>
        <w:t>3</w:t>
      </w:r>
      <w:r w:rsidR="00410B42">
        <w:rPr>
          <w:szCs w:val="28"/>
        </w:rPr>
        <w:t>3</w:t>
      </w:r>
      <w:r w:rsidR="006A48AF" w:rsidRPr="0095365B">
        <w:rPr>
          <w:szCs w:val="28"/>
        </w:rPr>
        <w:t>. В случае отсутствия оснований для отка</w:t>
      </w:r>
      <w:r w:rsidR="00921BA4">
        <w:rPr>
          <w:szCs w:val="28"/>
        </w:rPr>
        <w:t>за в приеме документов (пункт 1</w:t>
      </w:r>
      <w:r w:rsidR="00BD78BF">
        <w:rPr>
          <w:szCs w:val="28"/>
        </w:rPr>
        <w:t>7</w:t>
      </w:r>
      <w:r w:rsidR="006A48AF" w:rsidRPr="0095365B">
        <w:rPr>
          <w:szCs w:val="28"/>
        </w:rPr>
        <w:t xml:space="preserve"> настоящего административного регламента) муниципальный служащий </w:t>
      </w:r>
      <w:r w:rsidR="00410B42">
        <w:rPr>
          <w:szCs w:val="28"/>
        </w:rPr>
        <w:t>КУМИ</w:t>
      </w:r>
      <w:r w:rsidR="006A48AF"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sidR="006A48AF">
        <w:rPr>
          <w:szCs w:val="28"/>
        </w:rPr>
        <w:t xml:space="preserve"> </w:t>
      </w:r>
      <w:r w:rsidR="006A48AF" w:rsidRPr="0095365B">
        <w:rPr>
          <w:szCs w:val="28"/>
        </w:rPr>
        <w:t xml:space="preserve">служащему </w:t>
      </w:r>
      <w:r w:rsidR="00410B42">
        <w:rPr>
          <w:szCs w:val="28"/>
        </w:rPr>
        <w:t>КУМИ</w:t>
      </w:r>
      <w:r w:rsidR="006A48AF" w:rsidRPr="0095365B">
        <w:rPr>
          <w:szCs w:val="28"/>
        </w:rPr>
        <w:t xml:space="preserve">, ответственному за </w:t>
      </w:r>
      <w:r w:rsidR="006A48AF" w:rsidRPr="002569CF">
        <w:rPr>
          <w:szCs w:val="28"/>
        </w:rPr>
        <w:t>рассмотрение вопроса о</w:t>
      </w:r>
      <w:r w:rsidR="002569CF">
        <w:rPr>
          <w:szCs w:val="28"/>
        </w:rPr>
        <w:t xml:space="preserve"> предоставлении муниципальной услуги</w:t>
      </w:r>
      <w:r w:rsidR="006A48AF" w:rsidRPr="002569CF">
        <w:rPr>
          <w:szCs w:val="28"/>
        </w:rPr>
        <w:t>.</w:t>
      </w:r>
    </w:p>
    <w:p w:rsidR="006A48AF" w:rsidRPr="0095365B" w:rsidRDefault="006A48AF" w:rsidP="006A48AF">
      <w:pPr>
        <w:autoSpaceDE w:val="0"/>
        <w:autoSpaceDN w:val="0"/>
        <w:adjustRightInd w:val="0"/>
        <w:ind w:firstLine="720"/>
        <w:jc w:val="both"/>
        <w:outlineLvl w:val="2"/>
        <w:rPr>
          <w:szCs w:val="28"/>
        </w:rPr>
      </w:pPr>
      <w:r w:rsidRPr="0095365B">
        <w:rPr>
          <w:szCs w:val="28"/>
        </w:rPr>
        <w:t>В случае отсутствия оснований для отка</w:t>
      </w:r>
      <w:r w:rsidR="00140996">
        <w:rPr>
          <w:szCs w:val="28"/>
        </w:rPr>
        <w:t>за в приеме документов (пункт 1</w:t>
      </w:r>
      <w:r w:rsidR="00BD78BF">
        <w:rPr>
          <w:szCs w:val="28"/>
        </w:rPr>
        <w:t>7</w:t>
      </w:r>
      <w:r w:rsidRPr="0095365B">
        <w:rPr>
          <w:szCs w:val="28"/>
        </w:rPr>
        <w:t xml:space="preserve"> настоящего административного регламента) муниципальный служащий </w:t>
      </w:r>
      <w:r w:rsidR="00410B42">
        <w:rPr>
          <w:szCs w:val="28"/>
        </w:rPr>
        <w:t>КУМИ</w:t>
      </w:r>
      <w:r w:rsidRPr="0095365B">
        <w:rPr>
          <w:szCs w:val="28"/>
        </w:rPr>
        <w:t>, ответственный за прием документов:</w:t>
      </w:r>
    </w:p>
    <w:p w:rsidR="006A48AF" w:rsidRPr="0095365B" w:rsidRDefault="006A48AF" w:rsidP="006A48AF">
      <w:pPr>
        <w:autoSpaceDE w:val="0"/>
        <w:autoSpaceDN w:val="0"/>
        <w:adjustRightInd w:val="0"/>
        <w:ind w:firstLine="720"/>
        <w:jc w:val="both"/>
        <w:outlineLvl w:val="2"/>
        <w:rPr>
          <w:szCs w:val="28"/>
        </w:rPr>
      </w:pPr>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6A48AF" w:rsidRPr="0095365B" w:rsidRDefault="006A48AF" w:rsidP="006A48AF">
      <w:pPr>
        <w:autoSpaceDE w:val="0"/>
        <w:autoSpaceDN w:val="0"/>
        <w:adjustRightInd w:val="0"/>
        <w:ind w:firstLine="720"/>
        <w:jc w:val="both"/>
        <w:outlineLvl w:val="2"/>
        <w:rPr>
          <w:szCs w:val="28"/>
        </w:rPr>
      </w:pPr>
    </w:p>
    <w:p w:rsidR="00A353EB" w:rsidRPr="001401A5" w:rsidRDefault="006A48AF" w:rsidP="004121D0">
      <w:pPr>
        <w:autoSpaceDE w:val="0"/>
        <w:autoSpaceDN w:val="0"/>
        <w:adjustRightInd w:val="0"/>
        <w:jc w:val="center"/>
        <w:outlineLvl w:val="2"/>
        <w:rPr>
          <w:b/>
          <w:bCs/>
          <w:szCs w:val="28"/>
        </w:rPr>
      </w:pPr>
      <w:r w:rsidRPr="001401A5">
        <w:rPr>
          <w:b/>
          <w:bCs/>
          <w:szCs w:val="28"/>
        </w:rPr>
        <w:t xml:space="preserve">3.2. Рассмотрение вопроса </w:t>
      </w:r>
    </w:p>
    <w:p w:rsidR="004121D0" w:rsidRDefault="006A48AF" w:rsidP="004121D0">
      <w:pPr>
        <w:autoSpaceDE w:val="0"/>
        <w:autoSpaceDN w:val="0"/>
        <w:adjustRightInd w:val="0"/>
        <w:jc w:val="center"/>
        <w:outlineLvl w:val="2"/>
        <w:rPr>
          <w:b/>
          <w:bCs/>
          <w:szCs w:val="28"/>
        </w:rPr>
      </w:pPr>
      <w:r w:rsidRPr="001401A5">
        <w:rPr>
          <w:b/>
          <w:bCs/>
          <w:szCs w:val="28"/>
        </w:rPr>
        <w:t xml:space="preserve">о </w:t>
      </w:r>
      <w:r w:rsidR="00E50C35" w:rsidRPr="001401A5">
        <w:rPr>
          <w:b/>
          <w:bCs/>
          <w:szCs w:val="28"/>
        </w:rPr>
        <w:t>предоставлении муниципальной услуги</w:t>
      </w:r>
    </w:p>
    <w:p w:rsidR="00A353EB" w:rsidRDefault="00A353EB" w:rsidP="004121D0">
      <w:pPr>
        <w:autoSpaceDE w:val="0"/>
        <w:autoSpaceDN w:val="0"/>
        <w:adjustRightInd w:val="0"/>
        <w:jc w:val="center"/>
        <w:outlineLvl w:val="2"/>
        <w:rPr>
          <w:b/>
          <w:bCs/>
          <w:szCs w:val="28"/>
        </w:rPr>
      </w:pPr>
    </w:p>
    <w:p w:rsidR="006A48AF" w:rsidRPr="004121D0" w:rsidRDefault="00A353EB" w:rsidP="00A353EB">
      <w:pPr>
        <w:autoSpaceDE w:val="0"/>
        <w:autoSpaceDN w:val="0"/>
        <w:adjustRightInd w:val="0"/>
        <w:jc w:val="both"/>
        <w:outlineLvl w:val="2"/>
        <w:rPr>
          <w:b/>
          <w:bCs/>
          <w:szCs w:val="28"/>
        </w:rPr>
      </w:pPr>
      <w:r>
        <w:rPr>
          <w:szCs w:val="28"/>
        </w:rPr>
        <w:t xml:space="preserve">           </w:t>
      </w:r>
      <w:r w:rsidR="00873F85" w:rsidRPr="009C2FDC">
        <w:rPr>
          <w:szCs w:val="28"/>
        </w:rPr>
        <w:t>3</w:t>
      </w:r>
      <w:r w:rsidR="00410B42">
        <w:rPr>
          <w:szCs w:val="28"/>
        </w:rPr>
        <w:t>4</w:t>
      </w:r>
      <w:r w:rsidR="006A48AF" w:rsidRPr="009C2FDC">
        <w:rPr>
          <w:szCs w:val="28"/>
        </w:rPr>
        <w:t>. Основанием для начала выполнения админ</w:t>
      </w:r>
      <w:r w:rsidR="009C2FDC">
        <w:rPr>
          <w:szCs w:val="28"/>
        </w:rPr>
        <w:t xml:space="preserve">истративной процедуры является </w:t>
      </w:r>
      <w:r w:rsidR="003E0644">
        <w:rPr>
          <w:szCs w:val="28"/>
        </w:rPr>
        <w:t>регистрация запроса</w:t>
      </w:r>
      <w:r w:rsidR="009C2FDC">
        <w:rPr>
          <w:szCs w:val="28"/>
        </w:rPr>
        <w:t xml:space="preserve"> заявителя</w:t>
      </w:r>
      <w:r w:rsidR="006A48AF" w:rsidRPr="009C2FDC">
        <w:rPr>
          <w:szCs w:val="28"/>
        </w:rPr>
        <w:t>.</w:t>
      </w:r>
    </w:p>
    <w:p w:rsidR="007636A4" w:rsidRDefault="00873F85" w:rsidP="007636A4">
      <w:pPr>
        <w:autoSpaceDE w:val="0"/>
        <w:autoSpaceDN w:val="0"/>
        <w:adjustRightInd w:val="0"/>
        <w:ind w:firstLine="720"/>
        <w:jc w:val="both"/>
        <w:outlineLvl w:val="2"/>
        <w:rPr>
          <w:szCs w:val="28"/>
        </w:rPr>
      </w:pPr>
      <w:r w:rsidRPr="009C2FDC">
        <w:rPr>
          <w:szCs w:val="28"/>
        </w:rPr>
        <w:t>3</w:t>
      </w:r>
      <w:r w:rsidR="00410B42">
        <w:rPr>
          <w:szCs w:val="28"/>
        </w:rPr>
        <w:t>5</w:t>
      </w:r>
      <w:r w:rsidR="006A48AF" w:rsidRPr="009C2FDC">
        <w:rPr>
          <w:szCs w:val="28"/>
        </w:rPr>
        <w:t>. Муниципаль</w:t>
      </w:r>
      <w:r w:rsidR="009C2FDC">
        <w:rPr>
          <w:szCs w:val="28"/>
        </w:rPr>
        <w:t xml:space="preserve">ный служащий, ответственный за </w:t>
      </w:r>
      <w:r w:rsidR="006A48AF" w:rsidRPr="009C2FDC">
        <w:rPr>
          <w:szCs w:val="28"/>
        </w:rPr>
        <w:t>рассмотрение воп</w:t>
      </w:r>
      <w:r w:rsidR="009C2FDC">
        <w:rPr>
          <w:szCs w:val="28"/>
        </w:rPr>
        <w:t xml:space="preserve">роса о предоставлении муниципальной услуги </w:t>
      </w:r>
      <w:r w:rsidR="006A48AF" w:rsidRPr="009C2FDC">
        <w:rPr>
          <w:szCs w:val="28"/>
        </w:rPr>
        <w:t xml:space="preserve"> в срок, предусмотренный </w:t>
      </w:r>
      <w:r w:rsidR="006A48AF" w:rsidRPr="0030025A">
        <w:rPr>
          <w:szCs w:val="28"/>
        </w:rPr>
        <w:t xml:space="preserve">подпунктом </w:t>
      </w:r>
      <w:r w:rsidR="0030025A" w:rsidRPr="0030025A">
        <w:rPr>
          <w:szCs w:val="28"/>
        </w:rPr>
        <w:t>2</w:t>
      </w:r>
      <w:r w:rsidR="00BD78BF">
        <w:rPr>
          <w:szCs w:val="28"/>
        </w:rPr>
        <w:t xml:space="preserve"> пункта 1</w:t>
      </w:r>
      <w:r w:rsidR="007636A4">
        <w:rPr>
          <w:szCs w:val="28"/>
        </w:rPr>
        <w:t>9</w:t>
      </w:r>
      <w:r w:rsidR="006A48AF" w:rsidRPr="0030025A">
        <w:rPr>
          <w:szCs w:val="28"/>
        </w:rPr>
        <w:t xml:space="preserve"> настоящего</w:t>
      </w:r>
      <w:r w:rsidR="006A48AF" w:rsidRPr="009C2FDC">
        <w:rPr>
          <w:szCs w:val="28"/>
        </w:rPr>
        <w:t xml:space="preserve"> административного регламента</w:t>
      </w:r>
      <w:r w:rsidR="007636A4">
        <w:rPr>
          <w:szCs w:val="28"/>
        </w:rPr>
        <w:t xml:space="preserve"> осуществляет следующие мероприятия:</w:t>
      </w:r>
    </w:p>
    <w:p w:rsidR="007636A4" w:rsidRDefault="007636A4" w:rsidP="007636A4">
      <w:pPr>
        <w:autoSpaceDE w:val="0"/>
        <w:autoSpaceDN w:val="0"/>
        <w:adjustRightInd w:val="0"/>
        <w:ind w:firstLine="720"/>
        <w:jc w:val="both"/>
        <w:outlineLvl w:val="2"/>
        <w:rPr>
          <w:szCs w:val="28"/>
        </w:rPr>
      </w:pPr>
      <w:r>
        <w:rPr>
          <w:szCs w:val="28"/>
        </w:rPr>
        <w:t>1)</w:t>
      </w:r>
      <w:r w:rsidR="00A353EB">
        <w:rPr>
          <w:szCs w:val="28"/>
        </w:rPr>
        <w:t xml:space="preserve"> проверяет наличие или отсутствие оснований для отказа в предостав</w:t>
      </w:r>
      <w:r>
        <w:rPr>
          <w:szCs w:val="28"/>
        </w:rPr>
        <w:t>лении муниципальной услуги;</w:t>
      </w:r>
    </w:p>
    <w:p w:rsidR="007636A4" w:rsidRPr="007636A4" w:rsidRDefault="007636A4" w:rsidP="007636A4">
      <w:pPr>
        <w:autoSpaceDE w:val="0"/>
        <w:autoSpaceDN w:val="0"/>
        <w:adjustRightInd w:val="0"/>
        <w:ind w:firstLine="720"/>
        <w:jc w:val="both"/>
        <w:outlineLvl w:val="2"/>
        <w:rPr>
          <w:szCs w:val="28"/>
        </w:rPr>
      </w:pPr>
      <w:r>
        <w:rPr>
          <w:szCs w:val="28"/>
        </w:rPr>
        <w:t xml:space="preserve">2) </w:t>
      </w:r>
      <w:r w:rsidRPr="007636A4">
        <w:rPr>
          <w:szCs w:val="28"/>
        </w:rP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w:t>
      </w:r>
      <w:r w:rsidRPr="007636A4">
        <w:rPr>
          <w:szCs w:val="28"/>
        </w:rPr>
        <w:lastRenderedPageBreak/>
        <w:t>использованием земельного участка и ограничениями, установленными в соответствии с земельным и иным законодательством Российской Федерации</w:t>
      </w:r>
      <w:r>
        <w:rPr>
          <w:szCs w:val="28"/>
        </w:rPr>
        <w:t>.</w:t>
      </w:r>
    </w:p>
    <w:p w:rsidR="009A4E3F" w:rsidRDefault="00410B42" w:rsidP="006A48AF">
      <w:pPr>
        <w:autoSpaceDE w:val="0"/>
        <w:autoSpaceDN w:val="0"/>
        <w:adjustRightInd w:val="0"/>
        <w:ind w:firstLine="720"/>
        <w:jc w:val="both"/>
        <w:outlineLvl w:val="2"/>
        <w:rPr>
          <w:szCs w:val="28"/>
        </w:rPr>
      </w:pPr>
      <w:r w:rsidRPr="00113201">
        <w:rPr>
          <w:szCs w:val="28"/>
        </w:rPr>
        <w:t>36</w:t>
      </w:r>
      <w:r w:rsidR="006A48AF" w:rsidRPr="00113201">
        <w:rPr>
          <w:szCs w:val="28"/>
        </w:rPr>
        <w:t xml:space="preserve">. В случае непредставления заявителем документов, которые заявитель вправе представить по </w:t>
      </w:r>
      <w:r w:rsidRPr="00113201">
        <w:rPr>
          <w:szCs w:val="28"/>
        </w:rPr>
        <w:t>собственной инициативе (</w:t>
      </w:r>
      <w:r w:rsidR="007636A4">
        <w:rPr>
          <w:szCs w:val="28"/>
        </w:rPr>
        <w:t xml:space="preserve">подпункт 1 </w:t>
      </w:r>
      <w:r w:rsidRPr="00113201">
        <w:rPr>
          <w:szCs w:val="28"/>
        </w:rPr>
        <w:t>пункт</w:t>
      </w:r>
      <w:r w:rsidR="007636A4">
        <w:rPr>
          <w:szCs w:val="28"/>
        </w:rPr>
        <w:t>а</w:t>
      </w:r>
      <w:r w:rsidRPr="00113201">
        <w:rPr>
          <w:szCs w:val="28"/>
        </w:rPr>
        <w:t xml:space="preserve"> </w:t>
      </w:r>
      <w:r w:rsidR="007636A4">
        <w:rPr>
          <w:szCs w:val="28"/>
        </w:rPr>
        <w:t>12.2</w:t>
      </w:r>
      <w:r w:rsidR="006A48AF" w:rsidRPr="00113201">
        <w:rPr>
          <w:szCs w:val="28"/>
        </w:rPr>
        <w:t xml:space="preserve"> настоящего административного регламента), муниципальный служащий, ответственный за </w:t>
      </w:r>
      <w:r w:rsidR="0030025A" w:rsidRPr="00113201">
        <w:rPr>
          <w:szCs w:val="28"/>
        </w:rPr>
        <w:t>предоставление муниципальной услуги</w:t>
      </w:r>
      <w:r w:rsidR="006A48AF" w:rsidRPr="00113201">
        <w:rPr>
          <w:szCs w:val="28"/>
        </w:rPr>
        <w:t xml:space="preserve"> направляет межведомственные информационные запросы</w:t>
      </w:r>
      <w:r w:rsidR="009A4E3F">
        <w:rPr>
          <w:szCs w:val="28"/>
        </w:rPr>
        <w:t>:</w:t>
      </w:r>
    </w:p>
    <w:p w:rsidR="009A4E3F" w:rsidRDefault="009A4E3F" w:rsidP="009A4E3F">
      <w:pPr>
        <w:autoSpaceDE w:val="0"/>
        <w:autoSpaceDN w:val="0"/>
        <w:adjustRightInd w:val="0"/>
        <w:ind w:firstLine="720"/>
        <w:jc w:val="both"/>
        <w:outlineLvl w:val="2"/>
      </w:pPr>
      <w:r>
        <w:t>– для получения выписки из Единого государственного реестра недвижимости об основных характеристиках и зарегистрированных правах на объекты недвижимости - в органы Федеральной службы государственной регистрации, кадастра и картографии;</w:t>
      </w:r>
    </w:p>
    <w:p w:rsidR="006A48AF" w:rsidRPr="009A4E3F" w:rsidRDefault="006A48AF" w:rsidP="009A4E3F">
      <w:pPr>
        <w:autoSpaceDE w:val="0"/>
        <w:autoSpaceDN w:val="0"/>
        <w:adjustRightInd w:val="0"/>
        <w:ind w:firstLine="720"/>
        <w:jc w:val="both"/>
        <w:outlineLvl w:val="2"/>
      </w:pPr>
      <w:r w:rsidRPr="00962B0B">
        <w:rPr>
          <w:szCs w:val="28"/>
        </w:rPr>
        <w:t>Указанны</w:t>
      </w:r>
      <w:r w:rsidR="007636A4">
        <w:rPr>
          <w:szCs w:val="28"/>
        </w:rPr>
        <w:t>й</w:t>
      </w:r>
      <w:r w:rsidRPr="00962B0B">
        <w:rPr>
          <w:szCs w:val="28"/>
        </w:rPr>
        <w:t xml:space="preserve"> межведомственны</w:t>
      </w:r>
      <w:r w:rsidR="007636A4">
        <w:rPr>
          <w:szCs w:val="28"/>
        </w:rPr>
        <w:t>й</w:t>
      </w:r>
      <w:r w:rsidRPr="00962B0B">
        <w:rPr>
          <w:szCs w:val="28"/>
        </w:rPr>
        <w:t xml:space="preserve"> информационны</w:t>
      </w:r>
      <w:r w:rsidR="007636A4">
        <w:rPr>
          <w:szCs w:val="28"/>
        </w:rPr>
        <w:t>й</w:t>
      </w:r>
      <w:r w:rsidRPr="00962B0B">
        <w:rPr>
          <w:szCs w:val="28"/>
        </w:rPr>
        <w:t xml:space="preserve"> зап</w:t>
      </w:r>
      <w:r w:rsidR="004F61E4">
        <w:rPr>
          <w:szCs w:val="28"/>
        </w:rPr>
        <w:t>рос направля</w:t>
      </w:r>
      <w:r w:rsidR="007636A4">
        <w:rPr>
          <w:szCs w:val="28"/>
        </w:rPr>
        <w:t>е</w:t>
      </w:r>
      <w:r w:rsidR="004F61E4">
        <w:rPr>
          <w:szCs w:val="28"/>
        </w:rPr>
        <w:t>тся КУМИ</w:t>
      </w:r>
      <w:r w:rsidRPr="00962B0B">
        <w:rPr>
          <w:szCs w:val="28"/>
        </w:rPr>
        <w:t xml:space="preserve">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75233E" w:rsidRDefault="00410B42" w:rsidP="006A48AF">
      <w:pPr>
        <w:autoSpaceDE w:val="0"/>
        <w:autoSpaceDN w:val="0"/>
        <w:adjustRightInd w:val="0"/>
        <w:ind w:firstLine="720"/>
        <w:jc w:val="both"/>
        <w:outlineLvl w:val="2"/>
        <w:rPr>
          <w:szCs w:val="28"/>
        </w:rPr>
      </w:pPr>
      <w:r>
        <w:rPr>
          <w:szCs w:val="28"/>
        </w:rPr>
        <w:t>37</w:t>
      </w:r>
      <w:r w:rsidR="006A48AF" w:rsidRPr="0095365B">
        <w:rPr>
          <w:szCs w:val="28"/>
        </w:rPr>
        <w:t>. В случае нали</w:t>
      </w:r>
      <w:r w:rsidR="003E0644">
        <w:rPr>
          <w:szCs w:val="28"/>
        </w:rPr>
        <w:t>чия оснований для отказа в предоставлении муниципальной ус</w:t>
      </w:r>
      <w:r w:rsidR="007636A4">
        <w:rPr>
          <w:szCs w:val="28"/>
        </w:rPr>
        <w:t>луги, предусмотренных пунктом 22</w:t>
      </w:r>
      <w:r w:rsidR="006A48AF" w:rsidRPr="0095365B">
        <w:rPr>
          <w:szCs w:val="28"/>
        </w:rPr>
        <w:t xml:space="preserve"> настоящего административного регламента, </w:t>
      </w:r>
      <w:r w:rsidR="006A48AF">
        <w:rPr>
          <w:szCs w:val="28"/>
        </w:rPr>
        <w:t>муниципальный</w:t>
      </w:r>
      <w:r w:rsidR="003E0644">
        <w:rPr>
          <w:szCs w:val="28"/>
        </w:rPr>
        <w:t xml:space="preserve"> служащий, ответственный за </w:t>
      </w:r>
      <w:r w:rsidR="006A48AF" w:rsidRPr="0095365B">
        <w:rPr>
          <w:szCs w:val="28"/>
        </w:rPr>
        <w:t>рассмотрение вопроса о</w:t>
      </w:r>
      <w:r w:rsidR="003E0644">
        <w:rPr>
          <w:szCs w:val="28"/>
        </w:rPr>
        <w:t xml:space="preserve"> предоставлении муниципальной услуги</w:t>
      </w:r>
      <w:r w:rsidR="00A353EB">
        <w:rPr>
          <w:szCs w:val="28"/>
        </w:rPr>
        <w:t xml:space="preserve"> подготавливает </w:t>
      </w:r>
      <w:r w:rsidR="007636A4">
        <w:t>у</w:t>
      </w:r>
      <w:r w:rsidR="007636A4" w:rsidRPr="008F40BF">
        <w:t>ведомлени</w:t>
      </w:r>
      <w:r w:rsidR="007636A4">
        <w:t>я</w:t>
      </w:r>
      <w:r w:rsidR="007636A4" w:rsidRPr="008F40BF">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A93FE8">
        <w:rPr>
          <w:szCs w:val="28"/>
        </w:rPr>
        <w:t>.</w:t>
      </w:r>
    </w:p>
    <w:p w:rsidR="0005683A" w:rsidRDefault="0005683A" w:rsidP="0005683A">
      <w:pPr>
        <w:autoSpaceDE w:val="0"/>
        <w:autoSpaceDN w:val="0"/>
        <w:adjustRightInd w:val="0"/>
        <w:ind w:firstLine="720"/>
        <w:jc w:val="both"/>
        <w:outlineLvl w:val="2"/>
        <w:rPr>
          <w:szCs w:val="28"/>
        </w:rPr>
      </w:pPr>
      <w:r>
        <w:t>У</w:t>
      </w:r>
      <w:r w:rsidRPr="008F40BF">
        <w:t>ведомлени</w:t>
      </w:r>
      <w:r>
        <w:t>е</w:t>
      </w:r>
      <w:r w:rsidRPr="008F40BF">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t xml:space="preserve"> должно содержать</w:t>
      </w:r>
      <w:r w:rsidRPr="0005683A">
        <w:rPr>
          <w:sz w:val="24"/>
        </w:rPr>
        <w:t xml:space="preserve"> </w:t>
      </w:r>
      <w:r w:rsidRPr="0005683A">
        <w:rPr>
          <w:szCs w:val="28"/>
        </w:rPr>
        <w:t>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w:t>
      </w:r>
      <w:r>
        <w:rPr>
          <w:szCs w:val="28"/>
        </w:rPr>
        <w:t>м</w:t>
      </w:r>
      <w:r w:rsidRPr="0005683A">
        <w:rPr>
          <w:szCs w:val="28"/>
        </w:rPr>
        <w:t xml:space="preserve"> требовани</w:t>
      </w:r>
      <w:r>
        <w:rPr>
          <w:szCs w:val="28"/>
        </w:rPr>
        <w:t>ям</w:t>
      </w:r>
      <w:r w:rsidRPr="0005683A">
        <w:rPr>
          <w:szCs w:val="28"/>
        </w:rPr>
        <w:t xml:space="preserve"> к параметрам объектов капитального строительства, которые установлены </w:t>
      </w:r>
      <w:r>
        <w:rPr>
          <w:szCs w:val="28"/>
        </w:rPr>
        <w:t>Градостроительным кодексом Российской Федерации</w:t>
      </w:r>
      <w:r w:rsidRPr="0005683A">
        <w:rPr>
          <w:szCs w:val="28"/>
        </w:rPr>
        <w:t>, другими федеральными законами, действую</w:t>
      </w:r>
      <w:r>
        <w:rPr>
          <w:szCs w:val="28"/>
        </w:rPr>
        <w:t>щим</w:t>
      </w:r>
      <w:r w:rsidRPr="0005683A">
        <w:rPr>
          <w:szCs w:val="28"/>
        </w:rPr>
        <w:t xml:space="preserve"> на дату поступления уведомления о планируемом строительстве и которы</w:t>
      </w:r>
      <w:r>
        <w:rPr>
          <w:szCs w:val="28"/>
        </w:rPr>
        <w:t>е</w:t>
      </w:r>
      <w:r w:rsidRPr="0005683A">
        <w:rPr>
          <w:szCs w:val="28"/>
        </w:rPr>
        <w:t xml:space="preserve"> не соответствуют параметр</w:t>
      </w:r>
      <w:r>
        <w:rPr>
          <w:szCs w:val="28"/>
        </w:rPr>
        <w:t>ам</w:t>
      </w:r>
      <w:r w:rsidRPr="0005683A">
        <w:rPr>
          <w:szCs w:val="28"/>
        </w:rPr>
        <w:t xml:space="preserve"> объекта индивидуального жилищного строительства или садового дома, указанны</w:t>
      </w:r>
      <w:r>
        <w:rPr>
          <w:szCs w:val="28"/>
        </w:rPr>
        <w:t>м</w:t>
      </w:r>
      <w:r w:rsidRPr="0005683A">
        <w:rPr>
          <w:szCs w:val="28"/>
        </w:rPr>
        <w:t xml:space="preserve">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w:t>
      </w:r>
      <w:r w:rsidRPr="0005683A">
        <w:rPr>
          <w:szCs w:val="28"/>
        </w:rPr>
        <w:lastRenderedPageBreak/>
        <w:t>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B902E7" w:rsidRPr="00B902E7" w:rsidRDefault="00B902E7" w:rsidP="00B902E7">
      <w:pPr>
        <w:autoSpaceDE w:val="0"/>
        <w:autoSpaceDN w:val="0"/>
        <w:adjustRightInd w:val="0"/>
        <w:ind w:firstLine="720"/>
        <w:jc w:val="both"/>
        <w:outlineLvl w:val="2"/>
      </w:pPr>
      <w:r>
        <w:rPr>
          <w:szCs w:val="28"/>
        </w:rPr>
        <w:t xml:space="preserve">38. Муниципальный служащий, ответственный за </w:t>
      </w:r>
      <w:r w:rsidRPr="0095365B">
        <w:rPr>
          <w:szCs w:val="28"/>
        </w:rPr>
        <w:t>рассмотрение вопроса о</w:t>
      </w:r>
      <w:r>
        <w:rPr>
          <w:szCs w:val="28"/>
        </w:rPr>
        <w:t xml:space="preserve"> предоставлении муниципальной услуги, </w:t>
      </w:r>
      <w:r>
        <w:t xml:space="preserve">в срок, указанный в части 7 статьи 51.1 Градостроительного Кодекса Российской Федерации </w:t>
      </w:r>
      <w:r w:rsidRPr="00B902E7">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902E7" w:rsidRPr="00B902E7" w:rsidRDefault="00B902E7" w:rsidP="00B902E7">
      <w:pPr>
        <w:autoSpaceDE w:val="0"/>
        <w:autoSpaceDN w:val="0"/>
        <w:adjustRightInd w:val="0"/>
        <w:ind w:firstLine="720"/>
        <w:jc w:val="both"/>
        <w:outlineLvl w:val="2"/>
      </w:pPr>
      <w:r w:rsidRPr="00B902E7">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w:t>
      </w:r>
      <w:r w:rsidR="0070648C">
        <w:t xml:space="preserve"> статьи 51.1.</w:t>
      </w:r>
      <w:r w:rsidRPr="00B902E7">
        <w:t xml:space="preserve"> </w:t>
      </w:r>
      <w:r>
        <w:t>Градостроительного Кодекса Российской Федерации</w:t>
      </w:r>
      <w:r w:rsidRPr="00B902E7">
        <w:t>;</w:t>
      </w:r>
    </w:p>
    <w:p w:rsidR="0075233E" w:rsidRDefault="00B902E7" w:rsidP="006A48AF">
      <w:pPr>
        <w:autoSpaceDE w:val="0"/>
        <w:autoSpaceDN w:val="0"/>
        <w:adjustRightInd w:val="0"/>
        <w:ind w:firstLine="720"/>
        <w:jc w:val="both"/>
        <w:outlineLvl w:val="2"/>
        <w:rPr>
          <w:szCs w:val="28"/>
        </w:rPr>
      </w:pPr>
      <w:r w:rsidRPr="00B902E7">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w:t>
      </w:r>
      <w:r w:rsidR="0070648C">
        <w:t xml:space="preserve"> статьи 51.1. </w:t>
      </w:r>
      <w:r w:rsidRPr="00B902E7">
        <w:t xml:space="preserve"> </w:t>
      </w:r>
      <w:r>
        <w:t>Градостроительного Кодекса Российской Федерации.</w:t>
      </w:r>
    </w:p>
    <w:p w:rsidR="00953101" w:rsidRDefault="00410B42" w:rsidP="00A93FE8">
      <w:pPr>
        <w:autoSpaceDE w:val="0"/>
        <w:autoSpaceDN w:val="0"/>
        <w:adjustRightInd w:val="0"/>
        <w:ind w:firstLine="720"/>
        <w:jc w:val="both"/>
        <w:outlineLvl w:val="2"/>
        <w:rPr>
          <w:szCs w:val="28"/>
        </w:rPr>
      </w:pPr>
      <w:r>
        <w:rPr>
          <w:szCs w:val="28"/>
        </w:rPr>
        <w:t>3</w:t>
      </w:r>
      <w:r w:rsidR="002259C9">
        <w:rPr>
          <w:szCs w:val="28"/>
        </w:rPr>
        <w:t>9</w:t>
      </w:r>
      <w:r w:rsidR="006A48AF" w:rsidRPr="0095365B">
        <w:rPr>
          <w:szCs w:val="28"/>
        </w:rPr>
        <w:t>. В случае отсутст</w:t>
      </w:r>
      <w:r w:rsidR="003E0644">
        <w:rPr>
          <w:szCs w:val="28"/>
        </w:rPr>
        <w:t>вия оснований для отказа в предоставлении муниципальной ус</w:t>
      </w:r>
      <w:r w:rsidR="00B902E7">
        <w:rPr>
          <w:szCs w:val="28"/>
        </w:rPr>
        <w:t>луги, предусмотренных пунктом 22</w:t>
      </w:r>
      <w:r w:rsidR="006A48AF" w:rsidRPr="0095365B">
        <w:rPr>
          <w:szCs w:val="28"/>
        </w:rPr>
        <w:t xml:space="preserve"> настоящего административного регламента, </w:t>
      </w:r>
      <w:r w:rsidR="006A48AF">
        <w:rPr>
          <w:szCs w:val="28"/>
        </w:rPr>
        <w:t>муниципальный</w:t>
      </w:r>
      <w:r w:rsidR="003E0644">
        <w:rPr>
          <w:szCs w:val="28"/>
        </w:rPr>
        <w:t xml:space="preserve"> служащий, ответственный за </w:t>
      </w:r>
      <w:r w:rsidR="006A48AF" w:rsidRPr="0095365B">
        <w:rPr>
          <w:szCs w:val="28"/>
        </w:rPr>
        <w:t>рассмотрение вопроса о</w:t>
      </w:r>
      <w:r w:rsidR="003E0644">
        <w:rPr>
          <w:szCs w:val="28"/>
        </w:rPr>
        <w:t xml:space="preserve"> предоставлении муниципальной услуги</w:t>
      </w:r>
      <w:r w:rsidR="00B902E7">
        <w:rPr>
          <w:szCs w:val="28"/>
        </w:rPr>
        <w:t>, подготавливает у</w:t>
      </w:r>
      <w:r w:rsidR="00B902E7" w:rsidRPr="00B902E7">
        <w:rPr>
          <w:szCs w:val="28"/>
        </w:rPr>
        <w:t>ведомление</w:t>
      </w:r>
      <w:r w:rsidR="00B902E7">
        <w:rPr>
          <w:szCs w:val="28"/>
        </w:rPr>
        <w:t xml:space="preserve"> </w:t>
      </w:r>
      <w:r w:rsidR="00B902E7" w:rsidRPr="00B902E7">
        <w:rPr>
          <w:szCs w:val="28"/>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902E7">
        <w:rPr>
          <w:szCs w:val="28"/>
        </w:rPr>
        <w:t>.</w:t>
      </w:r>
    </w:p>
    <w:p w:rsidR="002259C9" w:rsidRPr="002259C9" w:rsidRDefault="00B902E7" w:rsidP="002259C9">
      <w:pPr>
        <w:autoSpaceDE w:val="0"/>
        <w:autoSpaceDN w:val="0"/>
        <w:adjustRightInd w:val="0"/>
        <w:ind w:firstLine="720"/>
        <w:jc w:val="both"/>
        <w:outlineLvl w:val="2"/>
      </w:pPr>
      <w:r>
        <w:rPr>
          <w:szCs w:val="28"/>
        </w:rPr>
        <w:t>У</w:t>
      </w:r>
      <w:r w:rsidRPr="00B902E7">
        <w:rPr>
          <w:szCs w:val="28"/>
        </w:rPr>
        <w:t>ведомление</w:t>
      </w:r>
      <w:r>
        <w:rPr>
          <w:szCs w:val="28"/>
        </w:rPr>
        <w:t xml:space="preserve"> </w:t>
      </w:r>
      <w:r w:rsidRPr="00B902E7">
        <w:rPr>
          <w:szCs w:val="28"/>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Pr="00B902E7">
        <w:rPr>
          <w:szCs w:val="28"/>
        </w:rPr>
        <w:lastRenderedPageBreak/>
        <w:t>участке</w:t>
      </w:r>
      <w:r>
        <w:rPr>
          <w:szCs w:val="28"/>
        </w:rPr>
        <w:t xml:space="preserve">, </w:t>
      </w:r>
      <w:r w:rsidR="002259C9">
        <w:rPr>
          <w:szCs w:val="28"/>
        </w:rPr>
        <w:t xml:space="preserve">а так же </w:t>
      </w:r>
      <w:r>
        <w:t>у</w:t>
      </w:r>
      <w:r w:rsidRPr="008F40BF">
        <w:t>ведомлени</w:t>
      </w:r>
      <w:r w:rsidR="002259C9">
        <w:t>е</w:t>
      </w:r>
      <w:r w:rsidRPr="008F40BF">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2259C9">
        <w:t xml:space="preserve"> </w:t>
      </w:r>
      <w:r w:rsidR="002259C9" w:rsidRPr="002259C9">
        <w:t xml:space="preserve">подписывается главой администрации и передается муниципальному служащему, ответственному за </w:t>
      </w:r>
      <w:r w:rsidR="002259C9">
        <w:t>предоставление муниципальной услуги</w:t>
      </w:r>
      <w:r w:rsidR="002259C9" w:rsidRPr="002259C9">
        <w:t>, в срок, предусмотренный настоящим административным регламентом.</w:t>
      </w:r>
    </w:p>
    <w:p w:rsidR="002259C9" w:rsidRDefault="002259C9" w:rsidP="006A48AF">
      <w:pPr>
        <w:autoSpaceDE w:val="0"/>
        <w:autoSpaceDN w:val="0"/>
        <w:adjustRightInd w:val="0"/>
        <w:jc w:val="center"/>
        <w:outlineLvl w:val="2"/>
        <w:rPr>
          <w:b/>
          <w:szCs w:val="28"/>
        </w:rPr>
      </w:pPr>
    </w:p>
    <w:p w:rsidR="006A48AF" w:rsidRPr="0095365B" w:rsidRDefault="006A48AF"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6A48AF" w:rsidRPr="0095365B" w:rsidRDefault="006A48AF"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6A48AF" w:rsidRPr="0095365B" w:rsidRDefault="006A48AF" w:rsidP="006A48AF">
      <w:pPr>
        <w:autoSpaceDE w:val="0"/>
        <w:autoSpaceDN w:val="0"/>
        <w:adjustRightInd w:val="0"/>
        <w:ind w:firstLine="720"/>
        <w:jc w:val="both"/>
        <w:outlineLvl w:val="2"/>
        <w:rPr>
          <w:szCs w:val="28"/>
        </w:rPr>
      </w:pPr>
    </w:p>
    <w:p w:rsidR="006A48AF" w:rsidRPr="0095365B" w:rsidRDefault="00873F85" w:rsidP="006A48AF">
      <w:pPr>
        <w:autoSpaceDE w:val="0"/>
        <w:autoSpaceDN w:val="0"/>
        <w:adjustRightInd w:val="0"/>
        <w:ind w:firstLine="720"/>
        <w:jc w:val="both"/>
        <w:outlineLvl w:val="2"/>
        <w:rPr>
          <w:szCs w:val="28"/>
        </w:rPr>
      </w:pPr>
      <w:r>
        <w:rPr>
          <w:szCs w:val="28"/>
        </w:rPr>
        <w:t>4</w:t>
      </w:r>
      <w:r w:rsidR="002259C9">
        <w:rPr>
          <w:szCs w:val="28"/>
        </w:rPr>
        <w:t>0</w:t>
      </w:r>
      <w:r w:rsidR="006A48AF" w:rsidRPr="0095365B">
        <w:rPr>
          <w:szCs w:val="28"/>
        </w:rPr>
        <w:t>. Основанием для начала выполнения административной процедуры является подготовка и подписание докуме</w:t>
      </w:r>
      <w:r w:rsidR="004F61E4">
        <w:rPr>
          <w:szCs w:val="28"/>
        </w:rPr>
        <w:t xml:space="preserve">нтов, предусмотренных пунктом </w:t>
      </w:r>
      <w:r w:rsidR="002259C9">
        <w:rPr>
          <w:szCs w:val="28"/>
        </w:rPr>
        <w:t>39</w:t>
      </w:r>
      <w:r w:rsidR="006A48AF" w:rsidRPr="0095365B">
        <w:rPr>
          <w:szCs w:val="28"/>
        </w:rPr>
        <w:t xml:space="preserve"> настоящего административного регламента (далее – результат предоставления </w:t>
      </w:r>
      <w:r w:rsidR="006A48AF">
        <w:rPr>
          <w:szCs w:val="28"/>
        </w:rPr>
        <w:t>муниципальной</w:t>
      </w:r>
      <w:r w:rsidR="006A48AF" w:rsidRPr="0095365B">
        <w:rPr>
          <w:szCs w:val="28"/>
        </w:rPr>
        <w:t xml:space="preserve"> услуги).</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документа на бумажном носителе, подтверждающего содержание электронного документа, направленного </w:t>
      </w:r>
      <w:r w:rsidR="00255C2A">
        <w:rPr>
          <w:szCs w:val="28"/>
        </w:rPr>
        <w:t>КУМИ</w:t>
      </w:r>
      <w:r w:rsidRPr="0095365B">
        <w:rPr>
          <w:szCs w:val="28"/>
        </w:rPr>
        <w:t>;</w:t>
      </w:r>
    </w:p>
    <w:p w:rsidR="006A48AF" w:rsidRPr="0095365B" w:rsidRDefault="006A48AF"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w:t>
      </w:r>
      <w:r w:rsidR="00B26C26">
        <w:rPr>
          <w:szCs w:val="28"/>
        </w:rPr>
        <w:t>и</w:t>
      </w:r>
      <w:r w:rsidRPr="0095365B">
        <w:rPr>
          <w:szCs w:val="28"/>
        </w:rPr>
        <w:t>.</w:t>
      </w:r>
    </w:p>
    <w:p w:rsidR="006A48AF" w:rsidRPr="0095365B" w:rsidRDefault="00873F85" w:rsidP="006A48AF">
      <w:pPr>
        <w:autoSpaceDE w:val="0"/>
        <w:autoSpaceDN w:val="0"/>
        <w:adjustRightInd w:val="0"/>
        <w:ind w:firstLine="720"/>
        <w:jc w:val="both"/>
        <w:outlineLvl w:val="2"/>
        <w:rPr>
          <w:szCs w:val="28"/>
        </w:rPr>
      </w:pPr>
      <w:r>
        <w:rPr>
          <w:szCs w:val="28"/>
        </w:rPr>
        <w:t>4</w:t>
      </w:r>
      <w:r w:rsidR="00B92FF8">
        <w:rPr>
          <w:szCs w:val="28"/>
        </w:rPr>
        <w:t>1</w:t>
      </w:r>
      <w:r w:rsidR="006A48AF" w:rsidRPr="0095365B">
        <w:rPr>
          <w:szCs w:val="28"/>
        </w:rPr>
        <w:t xml:space="preserve">. </w:t>
      </w:r>
      <w:r w:rsidR="006A48AF">
        <w:rPr>
          <w:szCs w:val="28"/>
        </w:rPr>
        <w:t>М</w:t>
      </w:r>
      <w:r w:rsidR="006A48AF" w:rsidRPr="0095365B">
        <w:rPr>
          <w:szCs w:val="28"/>
        </w:rPr>
        <w:t xml:space="preserve">униципальный служащий, ответственный за прием документов, в срок, предусмотренный подпунктом </w:t>
      </w:r>
      <w:r w:rsidR="00B92FF8">
        <w:rPr>
          <w:szCs w:val="28"/>
        </w:rPr>
        <w:t>3 пункта 19</w:t>
      </w:r>
      <w:r w:rsidR="006A48AF" w:rsidRPr="0095365B">
        <w:rPr>
          <w:szCs w:val="28"/>
        </w:rPr>
        <w:t xml:space="preserve"> настоящего административного регламента, вручает результат предоставления </w:t>
      </w:r>
      <w:r w:rsidR="006A48AF">
        <w:rPr>
          <w:szCs w:val="28"/>
        </w:rPr>
        <w:t>муниципальной</w:t>
      </w:r>
      <w:r w:rsidR="006A48AF" w:rsidRPr="0095365B">
        <w:rPr>
          <w:szCs w:val="28"/>
        </w:rPr>
        <w:t xml:space="preserve"> услуги заявителю лично (в случае его явки) либо направляет заявителю:</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sidR="004F61E4">
        <w:rPr>
          <w:szCs w:val="28"/>
        </w:rPr>
        <w:t>КУМИ</w:t>
      </w:r>
      <w:r w:rsidRPr="0095365B">
        <w:rPr>
          <w:szCs w:val="28"/>
        </w:rPr>
        <w:t xml:space="preserve"> или посредством почтового отправления;</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50C35" w:rsidRPr="0095365B" w:rsidRDefault="006A48AF"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w:t>
      </w:r>
      <w:r w:rsidR="004F61E4">
        <w:rPr>
          <w:szCs w:val="28"/>
        </w:rPr>
        <w:t xml:space="preserve"> и вторым</w:t>
      </w:r>
      <w:r w:rsidRPr="0095365B">
        <w:rPr>
          <w:szCs w:val="28"/>
        </w:rPr>
        <w:t xml:space="preserve"> настоящего пункта, – если заявитель указал на такой способ в запросе.</w:t>
      </w:r>
    </w:p>
    <w:p w:rsidR="00255C2A" w:rsidRPr="0095365B" w:rsidRDefault="00873F85" w:rsidP="006A48AF">
      <w:pPr>
        <w:autoSpaceDE w:val="0"/>
        <w:autoSpaceDN w:val="0"/>
        <w:adjustRightInd w:val="0"/>
        <w:ind w:firstLine="720"/>
        <w:jc w:val="both"/>
        <w:rPr>
          <w:szCs w:val="28"/>
        </w:rPr>
      </w:pPr>
      <w:r>
        <w:rPr>
          <w:szCs w:val="28"/>
        </w:rPr>
        <w:t>4</w:t>
      </w:r>
      <w:r w:rsidR="00B92FF8">
        <w:rPr>
          <w:szCs w:val="28"/>
        </w:rPr>
        <w:t>2</w:t>
      </w:r>
      <w:r w:rsidR="006A48AF" w:rsidRPr="0095365B">
        <w:rPr>
          <w:szCs w:val="28"/>
        </w:rPr>
        <w:t xml:space="preserve">. В случае выявления заявителем в полученных документах опечаток и (или) ошибок заявитель представляет в </w:t>
      </w:r>
      <w:r w:rsidR="004100CA">
        <w:rPr>
          <w:szCs w:val="28"/>
        </w:rPr>
        <w:t>КУМИ</w:t>
      </w:r>
      <w:r w:rsidR="006A48AF" w:rsidRPr="0095365B">
        <w:rPr>
          <w:szCs w:val="28"/>
        </w:rPr>
        <w:t xml:space="preserve"> одним из спос</w:t>
      </w:r>
      <w:r w:rsidR="00B92FF8">
        <w:rPr>
          <w:szCs w:val="28"/>
        </w:rPr>
        <w:t>обов, предусмотренных пунктом 16</w:t>
      </w:r>
      <w:r w:rsidR="006A48AF" w:rsidRPr="0095365B">
        <w:rPr>
          <w:szCs w:val="28"/>
        </w:rPr>
        <w:t xml:space="preserve"> настоящего административного регламента, </w:t>
      </w:r>
      <w:r w:rsidR="006A48AF" w:rsidRPr="0095365B">
        <w:rPr>
          <w:szCs w:val="28"/>
        </w:rPr>
        <w:lastRenderedPageBreak/>
        <w:t>заявление в свободной форме об исправлении таких опечаток и (или) ошибок.</w:t>
      </w:r>
    </w:p>
    <w:p w:rsidR="006A48AF" w:rsidRPr="0095365B" w:rsidRDefault="006A48AF" w:rsidP="006A48AF">
      <w:pPr>
        <w:autoSpaceDE w:val="0"/>
        <w:autoSpaceDN w:val="0"/>
        <w:adjustRightInd w:val="0"/>
        <w:ind w:firstLine="720"/>
        <w:jc w:val="both"/>
        <w:rPr>
          <w:szCs w:val="28"/>
        </w:rPr>
      </w:pPr>
      <w:r>
        <w:rPr>
          <w:szCs w:val="28"/>
        </w:rPr>
        <w:t>Муниципальный</w:t>
      </w:r>
      <w:r w:rsidRPr="0095365B">
        <w:rPr>
          <w:szCs w:val="28"/>
        </w:rPr>
        <w:t xml:space="preserve"> служащий </w:t>
      </w:r>
      <w:r w:rsidR="004F61E4">
        <w:rPr>
          <w:szCs w:val="28"/>
        </w:rPr>
        <w:t>КУМИ</w:t>
      </w:r>
      <w:r w:rsidR="00B26C26">
        <w:rPr>
          <w:szCs w:val="28"/>
        </w:rPr>
        <w:t xml:space="preserve">, ответственный за </w:t>
      </w:r>
      <w:r w:rsidRPr="0095365B">
        <w:rPr>
          <w:szCs w:val="28"/>
        </w:rPr>
        <w:t>рассмотрение вопроса о</w:t>
      </w:r>
      <w:r w:rsidR="00B26C26">
        <w:rPr>
          <w:szCs w:val="28"/>
        </w:rPr>
        <w:t xml:space="preserve"> предоставлении муниципальной услуги,</w:t>
      </w:r>
      <w:r w:rsidRPr="0095365B">
        <w:rPr>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6A48AF" w:rsidRPr="0095365B" w:rsidRDefault="006A48AF"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sidR="004F61E4">
        <w:rPr>
          <w:szCs w:val="28"/>
        </w:rPr>
        <w:t>КУМИ</w:t>
      </w:r>
      <w:r w:rsidRPr="0095365B">
        <w:rPr>
          <w:szCs w:val="28"/>
        </w:rPr>
        <w:t>, ответственный за рассмотрение вопроса о</w:t>
      </w:r>
      <w:r w:rsidR="00B26C26">
        <w:rPr>
          <w:szCs w:val="28"/>
        </w:rPr>
        <w:t xml:space="preserve"> предоставлении муниципальной услуги</w:t>
      </w:r>
      <w:r w:rsidRPr="0095365B">
        <w:rPr>
          <w:szCs w:val="28"/>
        </w:rPr>
        <w:t>, осуществляет их замену в срок, не превышающий пяти рабочих дней со дня поступления соответствующего заявления.</w:t>
      </w:r>
    </w:p>
    <w:p w:rsidR="006A48AF" w:rsidRPr="0095365B" w:rsidRDefault="006A48AF" w:rsidP="006A48AF">
      <w:pPr>
        <w:autoSpaceDE w:val="0"/>
        <w:autoSpaceDN w:val="0"/>
        <w:adjustRightInd w:val="0"/>
        <w:ind w:firstLine="720"/>
        <w:jc w:val="both"/>
        <w:outlineLvl w:val="2"/>
        <w:rPr>
          <w:szCs w:val="28"/>
        </w:rPr>
      </w:pPr>
    </w:p>
    <w:p w:rsidR="006A48AF" w:rsidRPr="0095365B" w:rsidRDefault="006A48AF"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6A48AF" w:rsidRPr="0095365B" w:rsidRDefault="006A48AF" w:rsidP="006A48AF">
      <w:pPr>
        <w:autoSpaceDE w:val="0"/>
        <w:autoSpaceDN w:val="0"/>
        <w:adjustRightInd w:val="0"/>
        <w:ind w:firstLine="720"/>
        <w:jc w:val="both"/>
        <w:outlineLvl w:val="2"/>
        <w:rPr>
          <w:szCs w:val="28"/>
        </w:rPr>
      </w:pPr>
    </w:p>
    <w:p w:rsidR="006A48AF" w:rsidRPr="0095365B" w:rsidRDefault="00873F85" w:rsidP="006A48AF">
      <w:pPr>
        <w:pStyle w:val="a5"/>
        <w:outlineLvl w:val="1"/>
      </w:pPr>
      <w:r>
        <w:t>4</w:t>
      </w:r>
      <w:r w:rsidR="00B92FF8">
        <w:t>3</w:t>
      </w:r>
      <w:r w:rsidR="006A48AF" w:rsidRPr="0095365B">
        <w:t xml:space="preserve">. Контроль за исполнением настоящего административного регламента осуществляется </w:t>
      </w:r>
      <w:r w:rsidR="004F61E4">
        <w:t>предс</w:t>
      </w:r>
      <w:r w:rsidR="00483D11">
        <w:t>едателем</w:t>
      </w:r>
      <w:r w:rsidR="004F61E4">
        <w:t xml:space="preserve"> КУМИ</w:t>
      </w:r>
      <w:r w:rsidR="006A48AF" w:rsidRPr="0095365B">
        <w:t xml:space="preserve"> в следующих формах:</w:t>
      </w:r>
    </w:p>
    <w:p w:rsidR="006A48AF" w:rsidRPr="0095365B" w:rsidRDefault="006A48AF"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sidR="004F61E4">
        <w:rPr>
          <w:szCs w:val="28"/>
        </w:rPr>
        <w:t>КУМИ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6A48AF" w:rsidRPr="0095365B" w:rsidRDefault="006A48AF"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sidR="004F61E4">
        <w:rPr>
          <w:szCs w:val="28"/>
        </w:rPr>
        <w:t>КУМИ.</w:t>
      </w:r>
    </w:p>
    <w:p w:rsidR="006A48AF" w:rsidRPr="0095365B" w:rsidRDefault="00873F85" w:rsidP="006A48AF">
      <w:pPr>
        <w:autoSpaceDE w:val="0"/>
        <w:autoSpaceDN w:val="0"/>
        <w:adjustRightInd w:val="0"/>
        <w:ind w:firstLine="720"/>
        <w:jc w:val="both"/>
        <w:outlineLvl w:val="1"/>
        <w:rPr>
          <w:szCs w:val="28"/>
        </w:rPr>
      </w:pPr>
      <w:r>
        <w:rPr>
          <w:szCs w:val="28"/>
        </w:rPr>
        <w:t>4</w:t>
      </w:r>
      <w:r w:rsidR="00B92FF8">
        <w:rPr>
          <w:szCs w:val="28"/>
        </w:rPr>
        <w:t>4</w:t>
      </w:r>
      <w:r w:rsidR="006A48AF" w:rsidRPr="0095365B">
        <w:rPr>
          <w:szCs w:val="28"/>
        </w:rPr>
        <w:t xml:space="preserve">. Обязанности </w:t>
      </w:r>
      <w:r w:rsidR="006A48AF">
        <w:rPr>
          <w:szCs w:val="28"/>
        </w:rPr>
        <w:t>муниципальных</w:t>
      </w:r>
      <w:r w:rsidR="006A48AF" w:rsidRPr="0095365B">
        <w:rPr>
          <w:szCs w:val="28"/>
        </w:rPr>
        <w:t xml:space="preserve"> служащих </w:t>
      </w:r>
      <w:r w:rsidR="004F61E4">
        <w:rPr>
          <w:szCs w:val="28"/>
        </w:rPr>
        <w:t>КУМИ</w:t>
      </w:r>
      <w:r w:rsidR="006A48AF"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w:t>
      </w:r>
      <w:r w:rsidR="006A48AF">
        <w:rPr>
          <w:szCs w:val="28"/>
        </w:rPr>
        <w:t>муниципальных</w:t>
      </w:r>
      <w:r w:rsidR="006A48AF" w:rsidRPr="0095365B">
        <w:rPr>
          <w:szCs w:val="28"/>
        </w:rPr>
        <w:t xml:space="preserve"> служащих.</w:t>
      </w:r>
    </w:p>
    <w:p w:rsidR="006A48AF" w:rsidRPr="0095365B" w:rsidRDefault="00873F85" w:rsidP="006A48AF">
      <w:pPr>
        <w:autoSpaceDE w:val="0"/>
        <w:autoSpaceDN w:val="0"/>
        <w:adjustRightInd w:val="0"/>
        <w:ind w:firstLine="720"/>
        <w:jc w:val="both"/>
        <w:outlineLvl w:val="1"/>
        <w:rPr>
          <w:szCs w:val="28"/>
        </w:rPr>
      </w:pPr>
      <w:r>
        <w:rPr>
          <w:szCs w:val="28"/>
        </w:rPr>
        <w:t>4</w:t>
      </w:r>
      <w:r w:rsidR="00B92FF8">
        <w:rPr>
          <w:szCs w:val="28"/>
        </w:rPr>
        <w:t>5</w:t>
      </w:r>
      <w:r w:rsidR="006A48AF" w:rsidRPr="0095365B">
        <w:rPr>
          <w:szCs w:val="28"/>
        </w:rPr>
        <w:t xml:space="preserve">. Решения </w:t>
      </w:r>
      <w:r w:rsidR="006A48AF">
        <w:rPr>
          <w:szCs w:val="28"/>
        </w:rPr>
        <w:t>главы администрации</w:t>
      </w:r>
      <w:r w:rsidR="006A48AF" w:rsidRPr="0095365B">
        <w:rPr>
          <w:szCs w:val="28"/>
        </w:rPr>
        <w:t xml:space="preserve"> могут быть оспорены в порядке, предусмотренном Федеральным законом от 27 июля 2010 года № 210-ФЗ </w:t>
      </w:r>
      <w:r w:rsidR="006A48AF">
        <w:rPr>
          <w:szCs w:val="28"/>
        </w:rPr>
        <w:t>«</w:t>
      </w:r>
      <w:r w:rsidR="006A48AF" w:rsidRPr="0095365B">
        <w:rPr>
          <w:szCs w:val="28"/>
        </w:rPr>
        <w:t>Об организации предоставления государственных и муниципальных услуг</w:t>
      </w:r>
      <w:r w:rsidR="006A48AF">
        <w:rPr>
          <w:szCs w:val="28"/>
        </w:rPr>
        <w:t>»</w:t>
      </w:r>
      <w:r w:rsidR="006A48AF" w:rsidRPr="0095365B">
        <w:rPr>
          <w:szCs w:val="28"/>
        </w:rPr>
        <w:t>, и в судебном порядке.</w:t>
      </w:r>
    </w:p>
    <w:p w:rsidR="006A48AF" w:rsidRPr="0095365B" w:rsidRDefault="006A48AF" w:rsidP="006A48AF">
      <w:pPr>
        <w:autoSpaceDE w:val="0"/>
        <w:autoSpaceDN w:val="0"/>
        <w:adjustRightInd w:val="0"/>
        <w:ind w:firstLine="720"/>
        <w:jc w:val="both"/>
        <w:outlineLvl w:val="1"/>
        <w:rPr>
          <w:szCs w:val="28"/>
        </w:rPr>
      </w:pPr>
    </w:p>
    <w:p w:rsidR="006A48AF" w:rsidRPr="0095365B" w:rsidRDefault="006A48AF"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6A48AF" w:rsidRDefault="006A48AF" w:rsidP="006A48AF">
      <w:pPr>
        <w:autoSpaceDE w:val="0"/>
        <w:autoSpaceDN w:val="0"/>
        <w:adjustRightInd w:val="0"/>
        <w:jc w:val="center"/>
        <w:outlineLvl w:val="1"/>
        <w:rPr>
          <w:b/>
          <w:bCs/>
          <w:szCs w:val="28"/>
        </w:rPr>
      </w:pPr>
      <w:r w:rsidRPr="0095365B">
        <w:rPr>
          <w:b/>
          <w:bCs/>
          <w:szCs w:val="28"/>
        </w:rPr>
        <w:t xml:space="preserve">решений и действий (бездействия) </w:t>
      </w:r>
      <w:r>
        <w:rPr>
          <w:b/>
          <w:bCs/>
          <w:szCs w:val="28"/>
        </w:rPr>
        <w:t>должностных лиц, муниципальных</w:t>
      </w:r>
      <w:r w:rsidRPr="0095365B">
        <w:rPr>
          <w:b/>
          <w:bCs/>
          <w:szCs w:val="28"/>
        </w:rPr>
        <w:t xml:space="preserve"> служащих</w:t>
      </w:r>
      <w:r>
        <w:rPr>
          <w:b/>
          <w:bCs/>
          <w:szCs w:val="28"/>
        </w:rPr>
        <w:t xml:space="preserve"> </w:t>
      </w:r>
      <w:r w:rsidR="00483D11">
        <w:rPr>
          <w:b/>
          <w:bCs/>
          <w:szCs w:val="28"/>
        </w:rPr>
        <w:t>администрации</w:t>
      </w:r>
    </w:p>
    <w:p w:rsidR="00B92FF8" w:rsidRPr="0095365B" w:rsidRDefault="00B92FF8" w:rsidP="006A48AF">
      <w:pPr>
        <w:autoSpaceDE w:val="0"/>
        <w:autoSpaceDN w:val="0"/>
        <w:adjustRightInd w:val="0"/>
        <w:jc w:val="center"/>
        <w:outlineLvl w:val="1"/>
        <w:rPr>
          <w:b/>
          <w:bCs/>
          <w:szCs w:val="28"/>
        </w:rPr>
      </w:pPr>
    </w:p>
    <w:p w:rsidR="006A48AF" w:rsidRDefault="00B92FF8" w:rsidP="006A48AF">
      <w:pPr>
        <w:autoSpaceDE w:val="0"/>
        <w:autoSpaceDN w:val="0"/>
        <w:adjustRightInd w:val="0"/>
        <w:ind w:firstLine="720"/>
        <w:jc w:val="both"/>
        <w:outlineLvl w:val="1"/>
        <w:rPr>
          <w:szCs w:val="28"/>
        </w:rPr>
      </w:pPr>
      <w:r>
        <w:rPr>
          <w:szCs w:val="28"/>
        </w:rPr>
        <w:t>46</w:t>
      </w:r>
      <w:r w:rsidR="006A48AF" w:rsidRPr="00B36A1E">
        <w:rPr>
          <w:szCs w:val="28"/>
        </w:rPr>
        <w:t xml:space="preserve">. Заявитель вправе в досудебном (внесудебном) порядке обратиться с жалобой на решения и действия (бездействие) должностных лиц, </w:t>
      </w:r>
      <w:r w:rsidR="006A48AF">
        <w:rPr>
          <w:szCs w:val="28"/>
        </w:rPr>
        <w:t>муниципальны</w:t>
      </w:r>
      <w:r w:rsidR="006A48AF" w:rsidRPr="00B36A1E">
        <w:rPr>
          <w:szCs w:val="28"/>
        </w:rPr>
        <w:t xml:space="preserve">х служащих </w:t>
      </w:r>
      <w:r w:rsidR="004F61E4">
        <w:rPr>
          <w:szCs w:val="28"/>
        </w:rPr>
        <w:t xml:space="preserve">КУМИ </w:t>
      </w:r>
      <w:r w:rsidR="006A48AF" w:rsidRPr="00B36A1E">
        <w:rPr>
          <w:szCs w:val="28"/>
        </w:rPr>
        <w:t>(далее – жалоба).</w:t>
      </w:r>
    </w:p>
    <w:p w:rsidR="006A48AF" w:rsidRPr="00723FC2" w:rsidRDefault="00B92FF8" w:rsidP="006A48AF">
      <w:pPr>
        <w:pStyle w:val="ab"/>
        <w:ind w:firstLine="709"/>
        <w:jc w:val="both"/>
      </w:pPr>
      <w:r>
        <w:t>47</w:t>
      </w:r>
      <w:r w:rsidR="006A48AF" w:rsidRPr="00723FC2">
        <w:t>. Заявитель может обратиться с жалобой в случае нару</w:t>
      </w:r>
      <w:r w:rsidR="006A48AF">
        <w:t>шения стандарта предоставления муниципальной</w:t>
      </w:r>
      <w:r w:rsidR="006A48AF" w:rsidRPr="00723FC2">
        <w:t xml:space="preserve"> услуги, нарушения установленного порядка предоставления </w:t>
      </w:r>
      <w:r w:rsidR="006A48AF">
        <w:t>муниципальной</w:t>
      </w:r>
      <w:r w:rsidR="006A48AF" w:rsidRPr="00723FC2">
        <w:t xml:space="preserve"> услуги, включая:</w:t>
      </w:r>
    </w:p>
    <w:p w:rsidR="006A48AF" w:rsidRPr="00723FC2" w:rsidRDefault="006A48AF" w:rsidP="006A48AF">
      <w:pPr>
        <w:pStyle w:val="ab"/>
        <w:ind w:firstLine="709"/>
        <w:jc w:val="both"/>
      </w:pPr>
      <w:r w:rsidRPr="00723FC2">
        <w:t xml:space="preserve">1) нарушение срока регистрации запроса заявителя о предоставлении </w:t>
      </w:r>
      <w:r>
        <w:t>муниципальной</w:t>
      </w:r>
      <w:r w:rsidRPr="00723FC2">
        <w:t xml:space="preserve"> услуги;</w:t>
      </w:r>
    </w:p>
    <w:p w:rsidR="006A48AF" w:rsidRPr="00723FC2" w:rsidRDefault="006A48AF" w:rsidP="006A48AF">
      <w:pPr>
        <w:pStyle w:val="ab"/>
        <w:ind w:firstLine="709"/>
        <w:jc w:val="both"/>
      </w:pPr>
      <w:r w:rsidRPr="00723FC2">
        <w:lastRenderedPageBreak/>
        <w:t xml:space="preserve">2) нарушение срока предоставления </w:t>
      </w:r>
      <w:r>
        <w:t>муниципальной</w:t>
      </w:r>
      <w:r w:rsidRPr="00723FC2">
        <w:t xml:space="preserve"> услуги;</w:t>
      </w:r>
    </w:p>
    <w:p w:rsidR="006A48AF" w:rsidRPr="00723FC2" w:rsidRDefault="006A48AF" w:rsidP="006A48AF">
      <w:pPr>
        <w:pStyle w:val="ab"/>
        <w:ind w:firstLine="709"/>
        <w:jc w:val="both"/>
      </w:pPr>
      <w:r w:rsidRPr="00723FC2">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 административным регламентом) для предоставления </w:t>
      </w:r>
      <w:r>
        <w:t>муниципальной</w:t>
      </w:r>
      <w:r w:rsidRPr="00723FC2">
        <w:t xml:space="preserve"> услуги;</w:t>
      </w:r>
    </w:p>
    <w:p w:rsidR="006A48AF" w:rsidRPr="00723FC2" w:rsidRDefault="006A48AF" w:rsidP="006A48AF">
      <w:pPr>
        <w:pStyle w:val="ab"/>
        <w:ind w:firstLine="709"/>
        <w:jc w:val="both"/>
      </w:pPr>
      <w:r w:rsidRPr="00723FC2">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w:t>
      </w:r>
      <w:r>
        <w:t xml:space="preserve"> административным регламентом) муниципальной</w:t>
      </w:r>
      <w:r w:rsidRPr="00723FC2">
        <w:t xml:space="preserve"> услуги;</w:t>
      </w:r>
    </w:p>
    <w:p w:rsidR="006A48AF" w:rsidRPr="00723FC2" w:rsidRDefault="006A48AF" w:rsidP="006A48AF">
      <w:pPr>
        <w:pStyle w:val="ab"/>
        <w:ind w:firstLine="709"/>
        <w:jc w:val="both"/>
      </w:pPr>
      <w:r>
        <w:t>5) отказ в предоставлении муниципальной</w:t>
      </w:r>
      <w:r w:rsidRPr="00723FC2">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w:t>
      </w:r>
      <w:r>
        <w:t>,</w:t>
      </w:r>
      <w:r w:rsidRPr="00723FC2">
        <w:t xml:space="preserve"> </w:t>
      </w:r>
      <w:r>
        <w:t>муниципальными нормативными правовыми актами</w:t>
      </w:r>
      <w:r w:rsidRPr="00723FC2">
        <w:t xml:space="preserve"> (в том числе настоящим</w:t>
      </w:r>
      <w:r>
        <w:t xml:space="preserve"> административным регламентом)</w:t>
      </w:r>
      <w:r w:rsidRPr="00723FC2">
        <w:t>;</w:t>
      </w:r>
    </w:p>
    <w:p w:rsidR="006A48AF" w:rsidRPr="00723FC2" w:rsidRDefault="006A48AF" w:rsidP="006A48AF">
      <w:pPr>
        <w:pStyle w:val="ab"/>
        <w:ind w:firstLine="709"/>
        <w:jc w:val="both"/>
      </w:pPr>
      <w:r w:rsidRPr="00723FC2">
        <w:t xml:space="preserve">6) затребование с заявителя при предоставлении </w:t>
      </w:r>
      <w:r>
        <w:t>муниципальной</w:t>
      </w:r>
      <w:r w:rsidRPr="00723FC2">
        <w:t xml:space="preserve"> услуги платы, не предусмотренной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w:t>
      </w:r>
      <w:r>
        <w:t xml:space="preserve"> административным регламентом)</w:t>
      </w:r>
      <w:r w:rsidRPr="00723FC2">
        <w:t>;</w:t>
      </w:r>
    </w:p>
    <w:p w:rsidR="006A48AF" w:rsidRPr="00723FC2" w:rsidRDefault="006A48AF" w:rsidP="006A48AF">
      <w:pPr>
        <w:pStyle w:val="ab"/>
        <w:ind w:firstLine="709"/>
        <w:jc w:val="both"/>
      </w:pPr>
      <w:r w:rsidRPr="00723FC2">
        <w:t>7) отказ должностного лица</w:t>
      </w:r>
      <w:r>
        <w:t>, муниципального служащего</w:t>
      </w:r>
      <w:r w:rsidRPr="00723FC2">
        <w:t xml:space="preserve"> </w:t>
      </w:r>
      <w:r w:rsidR="004F61E4">
        <w:t>КУМИ</w:t>
      </w:r>
      <w:r>
        <w:t xml:space="preserve"> </w:t>
      </w:r>
      <w:r w:rsidRPr="00723FC2">
        <w:t xml:space="preserve"> в исправлении допущенных опечаток и ошибок в выданных в результате предоставления </w:t>
      </w:r>
      <w:r>
        <w:t>муниципальной</w:t>
      </w:r>
      <w:r w:rsidRPr="00723FC2">
        <w:t xml:space="preserve"> услуги документах либо нарушение установленного срока таких исправлений;</w:t>
      </w:r>
    </w:p>
    <w:p w:rsidR="006A48AF" w:rsidRPr="00723FC2" w:rsidRDefault="006A48AF" w:rsidP="006A48AF">
      <w:pPr>
        <w:pStyle w:val="ab"/>
        <w:ind w:firstLine="709"/>
        <w:jc w:val="both"/>
      </w:pPr>
      <w:r w:rsidRPr="00723FC2">
        <w:t xml:space="preserve">8) нарушение срока или порядка выдачи документов по результатам предоставления </w:t>
      </w:r>
      <w:r>
        <w:t>муниципальной</w:t>
      </w:r>
      <w:r w:rsidRPr="00723FC2">
        <w:t xml:space="preserve"> услуги;</w:t>
      </w:r>
    </w:p>
    <w:p w:rsidR="006A48AF" w:rsidRPr="00723FC2" w:rsidRDefault="006A48AF" w:rsidP="006A48AF">
      <w:pPr>
        <w:pStyle w:val="ab"/>
        <w:ind w:firstLine="709"/>
        <w:jc w:val="both"/>
      </w:pPr>
      <w:r w:rsidRPr="00723FC2">
        <w:t xml:space="preserve">9) приостановление предоставления </w:t>
      </w:r>
      <w:r>
        <w:t>муниципальной</w:t>
      </w:r>
      <w:r w:rsidRPr="00723FC2">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w:t>
      </w:r>
      <w:r>
        <w:t xml:space="preserve">, </w:t>
      </w:r>
      <w:r w:rsidRPr="00723FC2">
        <w:t xml:space="preserve"> иными нормативными правовыми актами Архангельской области</w:t>
      </w:r>
      <w:r>
        <w:t>, муниципальными нормативными правовыми актами</w:t>
      </w:r>
      <w:r w:rsidRPr="00723FC2">
        <w:t>.</w:t>
      </w:r>
    </w:p>
    <w:p w:rsidR="006A48AF" w:rsidRPr="0095365B" w:rsidRDefault="00B92FF8" w:rsidP="006A48AF">
      <w:pPr>
        <w:autoSpaceDE w:val="0"/>
        <w:autoSpaceDN w:val="0"/>
        <w:adjustRightInd w:val="0"/>
        <w:ind w:firstLine="720"/>
        <w:jc w:val="both"/>
        <w:outlineLvl w:val="1"/>
        <w:rPr>
          <w:szCs w:val="28"/>
        </w:rPr>
      </w:pPr>
      <w:r>
        <w:rPr>
          <w:szCs w:val="28"/>
        </w:rPr>
        <w:t>48</w:t>
      </w:r>
      <w:r w:rsidR="006A48AF" w:rsidRPr="0095365B">
        <w:rPr>
          <w:szCs w:val="28"/>
        </w:rPr>
        <w:t>. Жалобы</w:t>
      </w:r>
      <w:r w:rsidR="006A48AF">
        <w:rPr>
          <w:szCs w:val="28"/>
        </w:rPr>
        <w:t xml:space="preserve"> </w:t>
      </w:r>
      <w:r w:rsidR="006A48AF" w:rsidRPr="0095365B">
        <w:rPr>
          <w:szCs w:val="28"/>
        </w:rPr>
        <w:t>подаются:</w:t>
      </w:r>
    </w:p>
    <w:p w:rsidR="006A48AF" w:rsidRDefault="006A48AF"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sidR="004F61E4">
        <w:rPr>
          <w:szCs w:val="28"/>
        </w:rPr>
        <w:t>КУМИ</w:t>
      </w:r>
      <w:r w:rsidRPr="0095365B">
        <w:rPr>
          <w:szCs w:val="28"/>
        </w:rPr>
        <w:t xml:space="preserve"> </w:t>
      </w:r>
      <w:r>
        <w:rPr>
          <w:szCs w:val="28"/>
        </w:rPr>
        <w:t xml:space="preserve">– </w:t>
      </w:r>
      <w:r w:rsidR="00692CED">
        <w:rPr>
          <w:szCs w:val="28"/>
        </w:rPr>
        <w:t>председателю КУМИ;</w:t>
      </w:r>
    </w:p>
    <w:p w:rsidR="00692CED" w:rsidRPr="0095365B" w:rsidRDefault="00692CED" w:rsidP="006A48AF">
      <w:pPr>
        <w:autoSpaceDE w:val="0"/>
        <w:autoSpaceDN w:val="0"/>
        <w:adjustRightInd w:val="0"/>
        <w:ind w:firstLine="720"/>
        <w:jc w:val="both"/>
        <w:outlineLvl w:val="1"/>
        <w:rPr>
          <w:szCs w:val="28"/>
        </w:rPr>
      </w:pPr>
      <w:r>
        <w:rPr>
          <w:szCs w:val="28"/>
        </w:rPr>
        <w:t xml:space="preserve">2) </w:t>
      </w:r>
      <w:r w:rsidRPr="0095365B">
        <w:rPr>
          <w:szCs w:val="28"/>
        </w:rPr>
        <w:t>на решения и действия (бездействие)</w:t>
      </w:r>
      <w:r>
        <w:rPr>
          <w:szCs w:val="28"/>
        </w:rPr>
        <w:t xml:space="preserve"> председателя КУМИ – главе администрации.</w:t>
      </w:r>
    </w:p>
    <w:p w:rsidR="006A48AF" w:rsidRPr="00C87464" w:rsidRDefault="00B92FF8" w:rsidP="006A48AF">
      <w:pPr>
        <w:autoSpaceDE w:val="0"/>
        <w:autoSpaceDN w:val="0"/>
        <w:adjustRightInd w:val="0"/>
        <w:ind w:firstLine="709"/>
        <w:jc w:val="both"/>
        <w:rPr>
          <w:color w:val="000000" w:themeColor="text1"/>
          <w:szCs w:val="28"/>
        </w:rPr>
      </w:pPr>
      <w:r>
        <w:rPr>
          <w:color w:val="000000" w:themeColor="text1"/>
          <w:szCs w:val="28"/>
        </w:rPr>
        <w:t>49</w:t>
      </w:r>
      <w:r w:rsidR="006A48AF" w:rsidRPr="00C87464">
        <w:rPr>
          <w:color w:val="000000" w:themeColor="text1"/>
          <w:szCs w:val="28"/>
        </w:rPr>
        <w:t>. Жалоба на решения и действия (бездействие) органа, предоставляющего муниципальную услугу, должностного лица</w:t>
      </w:r>
      <w:r w:rsidR="006A48AF">
        <w:rPr>
          <w:color w:val="000000" w:themeColor="text1"/>
          <w:szCs w:val="28"/>
        </w:rPr>
        <w:t xml:space="preserve">, муниципального служащего </w:t>
      </w:r>
      <w:r w:rsidR="004F61E4">
        <w:rPr>
          <w:color w:val="000000" w:themeColor="text1"/>
          <w:szCs w:val="28"/>
        </w:rPr>
        <w:t>КУМИ</w:t>
      </w:r>
      <w:r w:rsidR="006A48AF" w:rsidRPr="00C87464">
        <w:rPr>
          <w:color w:val="000000" w:themeColor="text1"/>
          <w:szCs w:val="28"/>
        </w:rPr>
        <w:t xml:space="preserve">, может быть направлена по почте,  с использованием информационно-телекоммуникационной сети </w:t>
      </w:r>
      <w:r w:rsidR="006A48AF">
        <w:rPr>
          <w:color w:val="000000" w:themeColor="text1"/>
          <w:szCs w:val="28"/>
        </w:rPr>
        <w:t>«</w:t>
      </w:r>
      <w:r w:rsidR="006A48AF" w:rsidRPr="00C87464">
        <w:rPr>
          <w:color w:val="000000" w:themeColor="text1"/>
          <w:szCs w:val="28"/>
        </w:rPr>
        <w:t>Интернет</w:t>
      </w:r>
      <w:r w:rsidR="006A48AF">
        <w:rPr>
          <w:color w:val="000000" w:themeColor="text1"/>
          <w:szCs w:val="28"/>
        </w:rPr>
        <w:t>»</w:t>
      </w:r>
      <w:r w:rsidR="006A48AF" w:rsidRPr="00C87464">
        <w:rPr>
          <w:color w:val="000000" w:themeColor="text1"/>
          <w:szCs w:val="28"/>
        </w:rPr>
        <w:t xml:space="preserve">, официального сайта </w:t>
      </w:r>
      <w:r w:rsidR="006A48AF">
        <w:rPr>
          <w:color w:val="000000" w:themeColor="text1"/>
          <w:szCs w:val="28"/>
        </w:rPr>
        <w:t>администрации</w:t>
      </w:r>
      <w:r w:rsidR="006A48AF" w:rsidRPr="00C87464">
        <w:rPr>
          <w:color w:val="000000" w:themeColor="text1"/>
          <w:szCs w:val="28"/>
        </w:rPr>
        <w:t xml:space="preserve">, единого портала государственных и </w:t>
      </w:r>
      <w:r w:rsidR="006A48AF" w:rsidRPr="00C87464">
        <w:rPr>
          <w:color w:val="000000" w:themeColor="text1"/>
          <w:szCs w:val="28"/>
        </w:rPr>
        <w:lastRenderedPageBreak/>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A48AF" w:rsidRPr="002F21C5" w:rsidRDefault="006A48AF" w:rsidP="006A48AF">
      <w:pPr>
        <w:pStyle w:val="ab"/>
        <w:ind w:firstLine="709"/>
        <w:jc w:val="both"/>
        <w:rPr>
          <w:color w:val="000000" w:themeColor="text1"/>
        </w:rPr>
      </w:pPr>
      <w:r w:rsidRPr="002F21C5">
        <w:rPr>
          <w:color w:val="000000" w:themeColor="text1"/>
        </w:rPr>
        <w:t>5</w:t>
      </w:r>
      <w:r w:rsidR="00B92FF8">
        <w:rPr>
          <w:color w:val="000000" w:themeColor="text1"/>
        </w:rPr>
        <w:t>0</w:t>
      </w:r>
      <w:r w:rsidRPr="002F21C5">
        <w:rPr>
          <w:color w:val="000000" w:themeColor="text1"/>
        </w:rPr>
        <w:t>. Жалоба должна содержать:</w:t>
      </w:r>
    </w:p>
    <w:p w:rsidR="00E94B24" w:rsidRDefault="006A48AF" w:rsidP="006A48AF">
      <w:pPr>
        <w:pStyle w:val="ab"/>
        <w:ind w:firstLine="709"/>
        <w:jc w:val="both"/>
        <w:rPr>
          <w:color w:val="000000" w:themeColor="text1"/>
        </w:rPr>
      </w:pPr>
      <w:r w:rsidRPr="002F21C5">
        <w:rPr>
          <w:color w:val="000000" w:themeColor="text1"/>
        </w:rPr>
        <w:t xml:space="preserve">1) наименование органа, предоставляющего </w:t>
      </w:r>
      <w:r>
        <w:rPr>
          <w:color w:val="000000" w:themeColor="text1"/>
        </w:rPr>
        <w:t>муниципальную услугу</w:t>
      </w:r>
      <w:r w:rsidRPr="002F21C5">
        <w:rPr>
          <w:color w:val="000000" w:themeColor="text1"/>
        </w:rPr>
        <w:t>, должностного лица</w:t>
      </w:r>
      <w:r>
        <w:rPr>
          <w:color w:val="000000" w:themeColor="text1"/>
        </w:rPr>
        <w:t xml:space="preserve">,  муниципального служащего </w:t>
      </w:r>
      <w:r w:rsidR="00E94B24">
        <w:rPr>
          <w:color w:val="000000" w:themeColor="text1"/>
        </w:rPr>
        <w:t>КУМИ</w:t>
      </w:r>
      <w:r w:rsidRPr="002F21C5">
        <w:rPr>
          <w:color w:val="000000" w:themeColor="text1"/>
        </w:rPr>
        <w:t>, предоставляющего муниципальную услугу</w:t>
      </w:r>
      <w:r w:rsidR="00E94B24">
        <w:rPr>
          <w:color w:val="000000" w:themeColor="text1"/>
        </w:rPr>
        <w:t xml:space="preserve">. </w:t>
      </w:r>
    </w:p>
    <w:p w:rsidR="006A48AF" w:rsidRPr="002F21C5" w:rsidRDefault="006A48AF" w:rsidP="006A48AF">
      <w:pPr>
        <w:pStyle w:val="ab"/>
        <w:ind w:firstLine="709"/>
        <w:jc w:val="both"/>
        <w:rPr>
          <w:color w:val="000000" w:themeColor="text1"/>
        </w:rPr>
      </w:pPr>
      <w:r w:rsidRPr="002F21C5">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48AF" w:rsidRPr="002F21C5" w:rsidRDefault="006A48AF" w:rsidP="006A48AF">
      <w:pPr>
        <w:pStyle w:val="ab"/>
        <w:ind w:firstLine="709"/>
        <w:jc w:val="both"/>
        <w:rPr>
          <w:color w:val="000000" w:themeColor="text1"/>
        </w:rPr>
      </w:pPr>
      <w:r w:rsidRPr="002F21C5">
        <w:rPr>
          <w:color w:val="000000" w:themeColor="text1"/>
        </w:rPr>
        <w:t xml:space="preserve">3) сведения об обжалуемых решениях и действиях (бездействии) органа, предоставляющего </w:t>
      </w:r>
      <w:r>
        <w:rPr>
          <w:color w:val="000000" w:themeColor="text1"/>
        </w:rPr>
        <w:t>муниципальную услугу</w:t>
      </w:r>
      <w:r w:rsidRPr="002F21C5">
        <w:rPr>
          <w:color w:val="000000" w:themeColor="text1"/>
        </w:rPr>
        <w:t>, должностного лица</w:t>
      </w:r>
      <w:r>
        <w:rPr>
          <w:color w:val="000000" w:themeColor="text1"/>
        </w:rPr>
        <w:t>,  муници</w:t>
      </w:r>
      <w:r w:rsidR="00E94B24">
        <w:rPr>
          <w:color w:val="000000" w:themeColor="text1"/>
        </w:rPr>
        <w:t>пального служащего КУМИ</w:t>
      </w:r>
      <w:r w:rsidRPr="002F21C5">
        <w:rPr>
          <w:color w:val="000000" w:themeColor="text1"/>
        </w:rPr>
        <w:t>, предоставляющего муниципальную услугу;</w:t>
      </w:r>
    </w:p>
    <w:p w:rsidR="006A48AF" w:rsidRPr="002F21C5" w:rsidRDefault="006A48AF" w:rsidP="006A48AF">
      <w:pPr>
        <w:pStyle w:val="ab"/>
        <w:ind w:firstLine="709"/>
        <w:jc w:val="both"/>
        <w:rPr>
          <w:color w:val="000000" w:themeColor="text1"/>
        </w:rPr>
      </w:pPr>
      <w:r w:rsidRPr="002F21C5">
        <w:rPr>
          <w:color w:val="000000" w:themeColor="text1"/>
        </w:rPr>
        <w:t xml:space="preserve">4) доводы, на основании которых заявитель не согласен с решением и действием (бездействием) органа, предоставляющего </w:t>
      </w:r>
      <w:r>
        <w:rPr>
          <w:color w:val="000000" w:themeColor="text1"/>
        </w:rPr>
        <w:t>муниципальную услугу</w:t>
      </w:r>
      <w:r w:rsidRPr="002F21C5">
        <w:rPr>
          <w:color w:val="000000" w:themeColor="text1"/>
        </w:rPr>
        <w:t>, должностного лица</w:t>
      </w:r>
      <w:r>
        <w:rPr>
          <w:color w:val="000000" w:themeColor="text1"/>
        </w:rPr>
        <w:t>,  муниципального служ</w:t>
      </w:r>
      <w:r w:rsidR="00E94B24">
        <w:rPr>
          <w:color w:val="000000" w:themeColor="text1"/>
        </w:rPr>
        <w:t>ащего КУМИ</w:t>
      </w:r>
      <w:r w:rsidRPr="002F21C5">
        <w:rPr>
          <w:color w:val="000000" w:themeColor="text1"/>
        </w:rPr>
        <w:t>, предоставляющего муниципальную услугу</w:t>
      </w:r>
      <w:r w:rsidR="00E94B24">
        <w:rPr>
          <w:color w:val="000000" w:themeColor="text1"/>
        </w:rPr>
        <w:t>.</w:t>
      </w:r>
      <w:r w:rsidRPr="002F21C5">
        <w:rPr>
          <w:color w:val="000000" w:themeColor="text1"/>
        </w:rPr>
        <w:t xml:space="preserve"> Заявителем могут быть представлены документы (при наличии), подтверждающие доводы заявителя, либо их копии.</w:t>
      </w:r>
    </w:p>
    <w:p w:rsidR="006A48AF" w:rsidRPr="002F21C5" w:rsidRDefault="00873F85" w:rsidP="006A48AF">
      <w:pPr>
        <w:pStyle w:val="ab"/>
        <w:ind w:firstLine="709"/>
        <w:jc w:val="both"/>
        <w:rPr>
          <w:color w:val="000000" w:themeColor="text1"/>
        </w:rPr>
      </w:pPr>
      <w:r>
        <w:rPr>
          <w:color w:val="000000" w:themeColor="text1"/>
        </w:rPr>
        <w:t>5</w:t>
      </w:r>
      <w:r w:rsidR="00B92FF8">
        <w:rPr>
          <w:color w:val="000000" w:themeColor="text1"/>
        </w:rPr>
        <w:t>1</w:t>
      </w:r>
      <w:r w:rsidR="006A48AF" w:rsidRPr="002F21C5">
        <w:rPr>
          <w:color w:val="000000" w:themeColor="text1"/>
        </w:rPr>
        <w:t>.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48AF" w:rsidRDefault="00873F85" w:rsidP="006A48AF">
      <w:pPr>
        <w:pStyle w:val="ab"/>
        <w:ind w:firstLine="709"/>
        <w:jc w:val="both"/>
      </w:pPr>
      <w:r>
        <w:t>5</w:t>
      </w:r>
      <w:r w:rsidR="00B92FF8">
        <w:t>2</w:t>
      </w:r>
      <w:r w:rsidR="006A48AF">
        <w:t>. По результатам рассмотрения жалобы принимается одно из следующих решений:</w:t>
      </w:r>
    </w:p>
    <w:p w:rsidR="006A48AF" w:rsidRDefault="006A48AF" w:rsidP="006A48AF">
      <w:pPr>
        <w:pStyle w:val="ab"/>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48AF" w:rsidRDefault="006A48AF" w:rsidP="006A48AF">
      <w:pPr>
        <w:pStyle w:val="ab"/>
        <w:ind w:firstLine="709"/>
        <w:jc w:val="both"/>
      </w:pPr>
      <w:r>
        <w:t>2) в удовлетворении жалобы отказывается.</w:t>
      </w:r>
    </w:p>
    <w:p w:rsidR="006A48AF" w:rsidRDefault="00410B42" w:rsidP="006A48AF">
      <w:pPr>
        <w:autoSpaceDE w:val="0"/>
        <w:autoSpaceDN w:val="0"/>
        <w:adjustRightInd w:val="0"/>
        <w:ind w:firstLine="709"/>
        <w:jc w:val="both"/>
        <w:rPr>
          <w:szCs w:val="28"/>
        </w:rPr>
      </w:pPr>
      <w:r>
        <w:rPr>
          <w:szCs w:val="28"/>
        </w:rPr>
        <w:t>5</w:t>
      </w:r>
      <w:r w:rsidR="00B92FF8">
        <w:rPr>
          <w:szCs w:val="28"/>
        </w:rPr>
        <w:t>3</w:t>
      </w:r>
      <w:r w:rsidR="006A48AF">
        <w:rPr>
          <w:szCs w:val="28"/>
        </w:rPr>
        <w:t>. Не позднее дня, следующего за днем принятия</w:t>
      </w:r>
      <w:r w:rsidR="00E94B24">
        <w:rPr>
          <w:szCs w:val="28"/>
        </w:rPr>
        <w:t xml:space="preserve"> решения, указанного в пункте 5</w:t>
      </w:r>
      <w:r w:rsidR="00255C2A">
        <w:rPr>
          <w:szCs w:val="28"/>
        </w:rPr>
        <w:t>6</w:t>
      </w:r>
      <w:r w:rsidR="006A48AF">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48AF" w:rsidRPr="006A48AF" w:rsidRDefault="00255C2A" w:rsidP="006A48AF">
      <w:pPr>
        <w:autoSpaceDE w:val="0"/>
        <w:autoSpaceDN w:val="0"/>
        <w:adjustRightInd w:val="0"/>
        <w:ind w:firstLine="709"/>
        <w:jc w:val="both"/>
        <w:rPr>
          <w:bCs/>
          <w:szCs w:val="28"/>
        </w:rPr>
      </w:pPr>
      <w:r>
        <w:rPr>
          <w:szCs w:val="28"/>
        </w:rPr>
        <w:lastRenderedPageBreak/>
        <w:t>5</w:t>
      </w:r>
      <w:r w:rsidR="00B92FF8">
        <w:rPr>
          <w:szCs w:val="28"/>
        </w:rPr>
        <w:t>4</w:t>
      </w:r>
      <w:r w:rsidR="006A48AF" w:rsidRPr="006A48AF">
        <w:rPr>
          <w:szCs w:val="28"/>
        </w:rPr>
        <w:t xml:space="preserve">. </w:t>
      </w:r>
      <w:r w:rsidR="006A48AF" w:rsidRPr="006A48AF">
        <w:rPr>
          <w:bCs/>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6A48AF" w:rsidRPr="002D56D2" w:rsidRDefault="006A48AF" w:rsidP="006A48AF">
      <w:pPr>
        <w:autoSpaceDE w:val="0"/>
        <w:autoSpaceDN w:val="0"/>
        <w:adjustRightInd w:val="0"/>
        <w:jc w:val="both"/>
        <w:outlineLvl w:val="1"/>
        <w:rPr>
          <w:rFonts w:ascii="Courier New" w:hAnsi="Courier New" w:cs="Courier New"/>
          <w:color w:val="000000" w:themeColor="text1"/>
          <w:sz w:val="14"/>
          <w:szCs w:val="28"/>
        </w:rPr>
      </w:pPr>
    </w:p>
    <w:p w:rsidR="006A48AF" w:rsidRDefault="006A48AF" w:rsidP="006A48AF">
      <w:pPr>
        <w:autoSpaceDE w:val="0"/>
        <w:autoSpaceDN w:val="0"/>
        <w:adjustRightInd w:val="0"/>
        <w:jc w:val="both"/>
        <w:outlineLvl w:val="1"/>
        <w:rPr>
          <w:rFonts w:ascii="Courier New" w:hAnsi="Courier New" w:cs="Courier New"/>
          <w:sz w:val="14"/>
          <w:szCs w:val="28"/>
        </w:rPr>
      </w:pPr>
    </w:p>
    <w:p w:rsidR="00A8664E" w:rsidRDefault="00A8664E" w:rsidP="006A48AF">
      <w:pPr>
        <w:autoSpaceDE w:val="0"/>
        <w:autoSpaceDN w:val="0"/>
        <w:adjustRightInd w:val="0"/>
        <w:jc w:val="both"/>
        <w:outlineLvl w:val="1"/>
        <w:rPr>
          <w:rFonts w:ascii="Courier New" w:hAnsi="Courier New" w:cs="Courier New"/>
          <w:sz w:val="14"/>
          <w:szCs w:val="28"/>
        </w:rPr>
      </w:pPr>
    </w:p>
    <w:p w:rsidR="00A8664E" w:rsidRDefault="00A8664E" w:rsidP="006A48AF">
      <w:pPr>
        <w:autoSpaceDE w:val="0"/>
        <w:autoSpaceDN w:val="0"/>
        <w:adjustRightInd w:val="0"/>
        <w:jc w:val="both"/>
        <w:outlineLvl w:val="1"/>
        <w:rPr>
          <w:rFonts w:ascii="Courier New" w:hAnsi="Courier New" w:cs="Courier New"/>
          <w:sz w:val="14"/>
          <w:szCs w:val="28"/>
        </w:rPr>
      </w:pPr>
    </w:p>
    <w:p w:rsidR="00A8664E" w:rsidRDefault="00A8664E" w:rsidP="006A48AF">
      <w:pPr>
        <w:autoSpaceDE w:val="0"/>
        <w:autoSpaceDN w:val="0"/>
        <w:adjustRightInd w:val="0"/>
        <w:jc w:val="both"/>
        <w:outlineLvl w:val="1"/>
        <w:rPr>
          <w:rFonts w:ascii="Courier New" w:hAnsi="Courier New" w:cs="Courier New"/>
          <w:sz w:val="14"/>
          <w:szCs w:val="28"/>
        </w:rPr>
      </w:pPr>
    </w:p>
    <w:p w:rsidR="00A8664E" w:rsidRDefault="00A8664E" w:rsidP="006A48AF">
      <w:pPr>
        <w:autoSpaceDE w:val="0"/>
        <w:autoSpaceDN w:val="0"/>
        <w:adjustRightInd w:val="0"/>
        <w:jc w:val="both"/>
        <w:outlineLvl w:val="1"/>
        <w:rPr>
          <w:rFonts w:ascii="Courier New" w:hAnsi="Courier New" w:cs="Courier New"/>
          <w:sz w:val="14"/>
          <w:szCs w:val="28"/>
        </w:rPr>
      </w:pPr>
    </w:p>
    <w:p w:rsidR="00A8664E" w:rsidRDefault="00A8664E" w:rsidP="006A48AF">
      <w:pPr>
        <w:autoSpaceDE w:val="0"/>
        <w:autoSpaceDN w:val="0"/>
        <w:adjustRightInd w:val="0"/>
        <w:jc w:val="both"/>
        <w:outlineLvl w:val="1"/>
        <w:rPr>
          <w:rFonts w:ascii="Courier New" w:hAnsi="Courier New" w:cs="Courier New"/>
          <w:sz w:val="14"/>
          <w:szCs w:val="28"/>
        </w:rPr>
      </w:pPr>
    </w:p>
    <w:p w:rsidR="00A8664E" w:rsidRDefault="00A8664E" w:rsidP="006A48AF">
      <w:pPr>
        <w:autoSpaceDE w:val="0"/>
        <w:autoSpaceDN w:val="0"/>
        <w:adjustRightInd w:val="0"/>
        <w:jc w:val="both"/>
        <w:outlineLvl w:val="1"/>
        <w:rPr>
          <w:rFonts w:ascii="Courier New" w:hAnsi="Courier New" w:cs="Courier New"/>
          <w:sz w:val="14"/>
          <w:szCs w:val="28"/>
        </w:rPr>
      </w:pPr>
    </w:p>
    <w:p w:rsidR="00A8664E" w:rsidRDefault="00A8664E" w:rsidP="006A48AF">
      <w:pPr>
        <w:autoSpaceDE w:val="0"/>
        <w:autoSpaceDN w:val="0"/>
        <w:adjustRightInd w:val="0"/>
        <w:jc w:val="both"/>
        <w:outlineLvl w:val="1"/>
        <w:rPr>
          <w:rFonts w:ascii="Courier New" w:hAnsi="Courier New" w:cs="Courier New"/>
          <w:sz w:val="14"/>
          <w:szCs w:val="28"/>
        </w:rPr>
      </w:pPr>
    </w:p>
    <w:p w:rsidR="00A8664E" w:rsidRDefault="00A8664E" w:rsidP="006A48AF">
      <w:pPr>
        <w:autoSpaceDE w:val="0"/>
        <w:autoSpaceDN w:val="0"/>
        <w:adjustRightInd w:val="0"/>
        <w:jc w:val="both"/>
        <w:outlineLvl w:val="1"/>
        <w:rPr>
          <w:rFonts w:ascii="Courier New" w:hAnsi="Courier New" w:cs="Courier New"/>
          <w:sz w:val="14"/>
          <w:szCs w:val="28"/>
        </w:rPr>
      </w:pPr>
    </w:p>
    <w:p w:rsidR="00A8664E" w:rsidRDefault="00A8664E" w:rsidP="006A48AF">
      <w:pPr>
        <w:autoSpaceDE w:val="0"/>
        <w:autoSpaceDN w:val="0"/>
        <w:adjustRightInd w:val="0"/>
        <w:jc w:val="both"/>
        <w:outlineLvl w:val="1"/>
        <w:rPr>
          <w:rFonts w:ascii="Courier New" w:hAnsi="Courier New" w:cs="Courier New"/>
          <w:sz w:val="14"/>
          <w:szCs w:val="28"/>
        </w:rPr>
      </w:pPr>
    </w:p>
    <w:p w:rsidR="00A8664E" w:rsidRDefault="00A8664E" w:rsidP="006A48AF">
      <w:pPr>
        <w:autoSpaceDE w:val="0"/>
        <w:autoSpaceDN w:val="0"/>
        <w:adjustRightInd w:val="0"/>
        <w:jc w:val="both"/>
        <w:outlineLvl w:val="1"/>
        <w:rPr>
          <w:rFonts w:ascii="Courier New" w:hAnsi="Courier New" w:cs="Courier New"/>
          <w:sz w:val="14"/>
          <w:szCs w:val="28"/>
        </w:rPr>
      </w:pPr>
    </w:p>
    <w:p w:rsidR="003213D1" w:rsidRDefault="003213D1" w:rsidP="006A48AF">
      <w:pPr>
        <w:autoSpaceDE w:val="0"/>
        <w:autoSpaceDN w:val="0"/>
        <w:adjustRightInd w:val="0"/>
        <w:jc w:val="both"/>
        <w:outlineLvl w:val="1"/>
        <w:rPr>
          <w:rFonts w:ascii="Courier New" w:hAnsi="Courier New" w:cs="Courier New"/>
          <w:sz w:val="14"/>
          <w:szCs w:val="28"/>
        </w:rPr>
      </w:pPr>
    </w:p>
    <w:p w:rsidR="003213D1" w:rsidRDefault="003213D1" w:rsidP="006A48AF">
      <w:pPr>
        <w:autoSpaceDE w:val="0"/>
        <w:autoSpaceDN w:val="0"/>
        <w:adjustRightInd w:val="0"/>
        <w:jc w:val="both"/>
        <w:outlineLvl w:val="1"/>
        <w:rPr>
          <w:rFonts w:ascii="Courier New" w:hAnsi="Courier New" w:cs="Courier New"/>
          <w:sz w:val="14"/>
          <w:szCs w:val="28"/>
        </w:rPr>
      </w:pPr>
    </w:p>
    <w:p w:rsidR="003213D1" w:rsidRDefault="003213D1" w:rsidP="006A48AF">
      <w:pPr>
        <w:autoSpaceDE w:val="0"/>
        <w:autoSpaceDN w:val="0"/>
        <w:adjustRightInd w:val="0"/>
        <w:jc w:val="both"/>
        <w:outlineLvl w:val="1"/>
        <w:rPr>
          <w:rFonts w:ascii="Courier New" w:hAnsi="Courier New" w:cs="Courier New"/>
          <w:sz w:val="14"/>
          <w:szCs w:val="28"/>
        </w:rPr>
      </w:pPr>
    </w:p>
    <w:p w:rsidR="003213D1" w:rsidRDefault="003213D1" w:rsidP="006A48AF">
      <w:pPr>
        <w:autoSpaceDE w:val="0"/>
        <w:autoSpaceDN w:val="0"/>
        <w:adjustRightInd w:val="0"/>
        <w:jc w:val="both"/>
        <w:outlineLvl w:val="1"/>
        <w:rPr>
          <w:rFonts w:ascii="Courier New" w:hAnsi="Courier New" w:cs="Courier New"/>
          <w:sz w:val="14"/>
          <w:szCs w:val="28"/>
        </w:rPr>
      </w:pPr>
    </w:p>
    <w:p w:rsidR="003213D1" w:rsidRDefault="003213D1" w:rsidP="006A48AF">
      <w:pPr>
        <w:autoSpaceDE w:val="0"/>
        <w:autoSpaceDN w:val="0"/>
        <w:adjustRightInd w:val="0"/>
        <w:jc w:val="both"/>
        <w:outlineLvl w:val="1"/>
        <w:rPr>
          <w:rFonts w:ascii="Courier New" w:hAnsi="Courier New" w:cs="Courier New"/>
          <w:sz w:val="14"/>
          <w:szCs w:val="28"/>
        </w:rPr>
      </w:pPr>
    </w:p>
    <w:p w:rsidR="003213D1" w:rsidRDefault="003213D1" w:rsidP="006A48AF">
      <w:pPr>
        <w:autoSpaceDE w:val="0"/>
        <w:autoSpaceDN w:val="0"/>
        <w:adjustRightInd w:val="0"/>
        <w:jc w:val="both"/>
        <w:outlineLvl w:val="1"/>
        <w:rPr>
          <w:rFonts w:ascii="Courier New" w:hAnsi="Courier New" w:cs="Courier New"/>
          <w:sz w:val="14"/>
          <w:szCs w:val="28"/>
        </w:rPr>
      </w:pPr>
    </w:p>
    <w:p w:rsidR="003213D1" w:rsidRDefault="003213D1" w:rsidP="006A48AF">
      <w:pPr>
        <w:autoSpaceDE w:val="0"/>
        <w:autoSpaceDN w:val="0"/>
        <w:adjustRightInd w:val="0"/>
        <w:jc w:val="both"/>
        <w:outlineLvl w:val="1"/>
        <w:rPr>
          <w:rFonts w:ascii="Courier New" w:hAnsi="Courier New" w:cs="Courier New"/>
          <w:sz w:val="14"/>
          <w:szCs w:val="28"/>
        </w:rPr>
      </w:pPr>
    </w:p>
    <w:p w:rsidR="003213D1" w:rsidRDefault="003213D1" w:rsidP="006A48AF">
      <w:pPr>
        <w:autoSpaceDE w:val="0"/>
        <w:autoSpaceDN w:val="0"/>
        <w:adjustRightInd w:val="0"/>
        <w:jc w:val="both"/>
        <w:outlineLvl w:val="1"/>
        <w:rPr>
          <w:rFonts w:ascii="Courier New" w:hAnsi="Courier New" w:cs="Courier New"/>
          <w:sz w:val="14"/>
          <w:szCs w:val="28"/>
        </w:rPr>
      </w:pPr>
    </w:p>
    <w:p w:rsidR="003213D1" w:rsidRDefault="003213D1" w:rsidP="006A48AF">
      <w:pPr>
        <w:autoSpaceDE w:val="0"/>
        <w:autoSpaceDN w:val="0"/>
        <w:adjustRightInd w:val="0"/>
        <w:jc w:val="both"/>
        <w:outlineLvl w:val="1"/>
        <w:rPr>
          <w:rFonts w:ascii="Courier New" w:hAnsi="Courier New" w:cs="Courier New"/>
          <w:sz w:val="14"/>
          <w:szCs w:val="28"/>
        </w:rPr>
      </w:pPr>
    </w:p>
    <w:p w:rsidR="003213D1" w:rsidRDefault="003213D1" w:rsidP="006A48AF">
      <w:pPr>
        <w:autoSpaceDE w:val="0"/>
        <w:autoSpaceDN w:val="0"/>
        <w:adjustRightInd w:val="0"/>
        <w:jc w:val="both"/>
        <w:outlineLvl w:val="1"/>
        <w:rPr>
          <w:rFonts w:ascii="Courier New" w:hAnsi="Courier New" w:cs="Courier New"/>
          <w:sz w:val="14"/>
          <w:szCs w:val="28"/>
        </w:rPr>
      </w:pPr>
    </w:p>
    <w:p w:rsidR="003213D1" w:rsidRDefault="003213D1" w:rsidP="006A48AF">
      <w:pPr>
        <w:autoSpaceDE w:val="0"/>
        <w:autoSpaceDN w:val="0"/>
        <w:adjustRightInd w:val="0"/>
        <w:jc w:val="both"/>
        <w:outlineLvl w:val="1"/>
        <w:rPr>
          <w:rFonts w:ascii="Courier New" w:hAnsi="Courier New" w:cs="Courier New"/>
          <w:sz w:val="14"/>
          <w:szCs w:val="28"/>
        </w:rPr>
      </w:pPr>
    </w:p>
    <w:p w:rsidR="003213D1" w:rsidRDefault="003213D1" w:rsidP="006A48AF">
      <w:pPr>
        <w:autoSpaceDE w:val="0"/>
        <w:autoSpaceDN w:val="0"/>
        <w:adjustRightInd w:val="0"/>
        <w:jc w:val="both"/>
        <w:outlineLvl w:val="1"/>
        <w:rPr>
          <w:rFonts w:ascii="Courier New" w:hAnsi="Courier New" w:cs="Courier New"/>
          <w:sz w:val="14"/>
          <w:szCs w:val="28"/>
        </w:rPr>
      </w:pPr>
    </w:p>
    <w:p w:rsidR="003213D1" w:rsidRDefault="003213D1" w:rsidP="006A48AF">
      <w:pPr>
        <w:autoSpaceDE w:val="0"/>
        <w:autoSpaceDN w:val="0"/>
        <w:adjustRightInd w:val="0"/>
        <w:jc w:val="both"/>
        <w:outlineLvl w:val="1"/>
        <w:rPr>
          <w:rFonts w:ascii="Courier New" w:hAnsi="Courier New" w:cs="Courier New"/>
          <w:sz w:val="14"/>
          <w:szCs w:val="28"/>
        </w:rPr>
      </w:pPr>
    </w:p>
    <w:p w:rsidR="00410B42" w:rsidRDefault="00410B42" w:rsidP="006A48AF">
      <w:pPr>
        <w:autoSpaceDE w:val="0"/>
        <w:autoSpaceDN w:val="0"/>
        <w:adjustRightInd w:val="0"/>
        <w:jc w:val="both"/>
        <w:outlineLvl w:val="1"/>
        <w:rPr>
          <w:rFonts w:ascii="Courier New" w:hAnsi="Courier New" w:cs="Courier New"/>
          <w:sz w:val="14"/>
          <w:szCs w:val="28"/>
        </w:rPr>
      </w:pPr>
    </w:p>
    <w:p w:rsidR="00CA658D" w:rsidRDefault="00CA658D" w:rsidP="006A48AF">
      <w:pPr>
        <w:autoSpaceDE w:val="0"/>
        <w:autoSpaceDN w:val="0"/>
        <w:adjustRightInd w:val="0"/>
        <w:jc w:val="both"/>
        <w:outlineLvl w:val="1"/>
        <w:rPr>
          <w:rFonts w:ascii="Courier New" w:hAnsi="Courier New" w:cs="Courier New"/>
          <w:sz w:val="14"/>
          <w:szCs w:val="28"/>
        </w:rPr>
      </w:pPr>
    </w:p>
    <w:p w:rsidR="00410B42" w:rsidRDefault="00410B42" w:rsidP="006A48AF">
      <w:pPr>
        <w:autoSpaceDE w:val="0"/>
        <w:autoSpaceDN w:val="0"/>
        <w:adjustRightInd w:val="0"/>
        <w:jc w:val="both"/>
        <w:outlineLvl w:val="1"/>
        <w:rPr>
          <w:rFonts w:ascii="Courier New" w:hAnsi="Courier New" w:cs="Courier New"/>
          <w:sz w:val="14"/>
          <w:szCs w:val="28"/>
        </w:rPr>
      </w:pPr>
    </w:p>
    <w:p w:rsidR="0037638B" w:rsidRDefault="0037638B" w:rsidP="006A48AF">
      <w:pPr>
        <w:autoSpaceDE w:val="0"/>
        <w:autoSpaceDN w:val="0"/>
        <w:adjustRightInd w:val="0"/>
        <w:jc w:val="both"/>
        <w:outlineLvl w:val="1"/>
        <w:rPr>
          <w:rFonts w:ascii="Courier New" w:hAnsi="Courier New" w:cs="Courier New"/>
          <w:sz w:val="14"/>
          <w:szCs w:val="28"/>
        </w:rPr>
      </w:pPr>
    </w:p>
    <w:p w:rsidR="0037638B" w:rsidRDefault="0037638B" w:rsidP="006A48AF">
      <w:pPr>
        <w:autoSpaceDE w:val="0"/>
        <w:autoSpaceDN w:val="0"/>
        <w:adjustRightInd w:val="0"/>
        <w:jc w:val="both"/>
        <w:outlineLvl w:val="1"/>
        <w:rPr>
          <w:rFonts w:ascii="Courier New" w:hAnsi="Courier New" w:cs="Courier New"/>
          <w:sz w:val="14"/>
          <w:szCs w:val="28"/>
        </w:rPr>
      </w:pPr>
    </w:p>
    <w:p w:rsidR="0037638B" w:rsidRDefault="0037638B" w:rsidP="006A48AF">
      <w:pPr>
        <w:autoSpaceDE w:val="0"/>
        <w:autoSpaceDN w:val="0"/>
        <w:adjustRightInd w:val="0"/>
        <w:jc w:val="both"/>
        <w:outlineLvl w:val="1"/>
        <w:rPr>
          <w:rFonts w:ascii="Courier New" w:hAnsi="Courier New" w:cs="Courier New"/>
          <w:sz w:val="14"/>
          <w:szCs w:val="28"/>
        </w:rPr>
      </w:pPr>
    </w:p>
    <w:p w:rsidR="0037638B" w:rsidRDefault="0037638B" w:rsidP="006A48AF">
      <w:pPr>
        <w:autoSpaceDE w:val="0"/>
        <w:autoSpaceDN w:val="0"/>
        <w:adjustRightInd w:val="0"/>
        <w:jc w:val="both"/>
        <w:outlineLvl w:val="1"/>
        <w:rPr>
          <w:rFonts w:ascii="Courier New" w:hAnsi="Courier New" w:cs="Courier New"/>
          <w:sz w:val="14"/>
          <w:szCs w:val="28"/>
        </w:rPr>
      </w:pPr>
    </w:p>
    <w:p w:rsidR="003213D1" w:rsidRDefault="003213D1" w:rsidP="006A48AF">
      <w:pPr>
        <w:autoSpaceDE w:val="0"/>
        <w:autoSpaceDN w:val="0"/>
        <w:adjustRightInd w:val="0"/>
        <w:jc w:val="both"/>
        <w:outlineLvl w:val="1"/>
        <w:rPr>
          <w:rFonts w:ascii="Courier New" w:hAnsi="Courier New" w:cs="Courier New"/>
          <w:sz w:val="14"/>
          <w:szCs w:val="28"/>
        </w:rPr>
      </w:pPr>
    </w:p>
    <w:p w:rsidR="00A8664E" w:rsidRDefault="00A8664E" w:rsidP="006A48AF">
      <w:pPr>
        <w:autoSpaceDE w:val="0"/>
        <w:autoSpaceDN w:val="0"/>
        <w:adjustRightInd w:val="0"/>
        <w:jc w:val="both"/>
        <w:outlineLvl w:val="1"/>
        <w:rPr>
          <w:rFonts w:ascii="Courier New" w:hAnsi="Courier New" w:cs="Courier New"/>
          <w:sz w:val="14"/>
          <w:szCs w:val="28"/>
        </w:rPr>
      </w:pPr>
    </w:p>
    <w:p w:rsidR="00A8664E" w:rsidRDefault="00A8664E" w:rsidP="006A48AF">
      <w:pPr>
        <w:autoSpaceDE w:val="0"/>
        <w:autoSpaceDN w:val="0"/>
        <w:adjustRightInd w:val="0"/>
        <w:jc w:val="both"/>
        <w:outlineLvl w:val="1"/>
        <w:rPr>
          <w:rFonts w:ascii="Courier New" w:hAnsi="Courier New" w:cs="Courier New"/>
          <w:sz w:val="14"/>
          <w:szCs w:val="28"/>
        </w:rPr>
      </w:pPr>
    </w:p>
    <w:p w:rsidR="00593A33" w:rsidRDefault="00593A33" w:rsidP="006A48AF">
      <w:pPr>
        <w:autoSpaceDE w:val="0"/>
        <w:autoSpaceDN w:val="0"/>
        <w:adjustRightInd w:val="0"/>
        <w:jc w:val="both"/>
        <w:outlineLvl w:val="1"/>
        <w:rPr>
          <w:rFonts w:ascii="Courier New" w:hAnsi="Courier New" w:cs="Courier New"/>
          <w:sz w:val="14"/>
          <w:szCs w:val="28"/>
        </w:rPr>
      </w:pPr>
    </w:p>
    <w:p w:rsidR="00593A33" w:rsidRDefault="00593A33" w:rsidP="006A48AF">
      <w:pPr>
        <w:autoSpaceDE w:val="0"/>
        <w:autoSpaceDN w:val="0"/>
        <w:adjustRightInd w:val="0"/>
        <w:jc w:val="both"/>
        <w:outlineLvl w:val="1"/>
        <w:rPr>
          <w:rFonts w:ascii="Courier New" w:hAnsi="Courier New" w:cs="Courier New"/>
          <w:sz w:val="14"/>
          <w:szCs w:val="28"/>
        </w:rPr>
      </w:pPr>
    </w:p>
    <w:p w:rsidR="00593A33" w:rsidRDefault="00593A33" w:rsidP="006A48AF">
      <w:pPr>
        <w:autoSpaceDE w:val="0"/>
        <w:autoSpaceDN w:val="0"/>
        <w:adjustRightInd w:val="0"/>
        <w:jc w:val="both"/>
        <w:outlineLvl w:val="1"/>
        <w:rPr>
          <w:rFonts w:ascii="Courier New" w:hAnsi="Courier New" w:cs="Courier New"/>
          <w:sz w:val="14"/>
          <w:szCs w:val="28"/>
        </w:rPr>
      </w:pPr>
    </w:p>
    <w:p w:rsidR="00593A33" w:rsidRDefault="00593A33" w:rsidP="006A48AF">
      <w:pPr>
        <w:autoSpaceDE w:val="0"/>
        <w:autoSpaceDN w:val="0"/>
        <w:adjustRightInd w:val="0"/>
        <w:jc w:val="both"/>
        <w:outlineLvl w:val="1"/>
        <w:rPr>
          <w:rFonts w:ascii="Courier New" w:hAnsi="Courier New" w:cs="Courier New"/>
          <w:sz w:val="14"/>
          <w:szCs w:val="28"/>
        </w:rPr>
      </w:pPr>
    </w:p>
    <w:p w:rsidR="00593A33" w:rsidRDefault="00593A33" w:rsidP="006A48AF">
      <w:pPr>
        <w:autoSpaceDE w:val="0"/>
        <w:autoSpaceDN w:val="0"/>
        <w:adjustRightInd w:val="0"/>
        <w:jc w:val="both"/>
        <w:outlineLvl w:val="1"/>
        <w:rPr>
          <w:rFonts w:ascii="Courier New" w:hAnsi="Courier New" w:cs="Courier New"/>
          <w:sz w:val="14"/>
          <w:szCs w:val="28"/>
        </w:rPr>
      </w:pPr>
    </w:p>
    <w:p w:rsidR="00593A33" w:rsidRDefault="00593A33" w:rsidP="006A48AF">
      <w:pPr>
        <w:autoSpaceDE w:val="0"/>
        <w:autoSpaceDN w:val="0"/>
        <w:adjustRightInd w:val="0"/>
        <w:jc w:val="both"/>
        <w:outlineLvl w:val="1"/>
        <w:rPr>
          <w:rFonts w:ascii="Courier New" w:hAnsi="Courier New" w:cs="Courier New"/>
          <w:sz w:val="14"/>
          <w:szCs w:val="28"/>
        </w:rPr>
      </w:pPr>
    </w:p>
    <w:p w:rsidR="00593A33" w:rsidRDefault="00593A33"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p w:rsidR="001401A5" w:rsidRDefault="001401A5" w:rsidP="006A48AF">
      <w:pPr>
        <w:autoSpaceDE w:val="0"/>
        <w:autoSpaceDN w:val="0"/>
        <w:adjustRightInd w:val="0"/>
        <w:jc w:val="both"/>
        <w:outlineLvl w:val="1"/>
        <w:rPr>
          <w:rFonts w:ascii="Courier New" w:hAnsi="Courier New" w:cs="Courier New"/>
          <w:sz w:val="14"/>
          <w:szCs w:val="28"/>
        </w:rPr>
      </w:pPr>
    </w:p>
    <w:sectPr w:rsidR="001401A5" w:rsidSect="00F23D71">
      <w:headerReference w:type="default" r:id="rId8"/>
      <w:pgSz w:w="11906" w:h="16838"/>
      <w:pgMar w:top="851"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060" w:rsidRDefault="00932060" w:rsidP="003233F3">
      <w:r>
        <w:separator/>
      </w:r>
    </w:p>
  </w:endnote>
  <w:endnote w:type="continuationSeparator" w:id="1">
    <w:p w:rsidR="00932060" w:rsidRDefault="00932060" w:rsidP="0032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060" w:rsidRDefault="00932060" w:rsidP="003233F3">
      <w:r>
        <w:separator/>
      </w:r>
    </w:p>
  </w:footnote>
  <w:footnote w:type="continuationSeparator" w:id="1">
    <w:p w:rsidR="00932060" w:rsidRDefault="00932060"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3047"/>
      <w:docPartObj>
        <w:docPartGallery w:val="Page Numbers (Top of Page)"/>
        <w:docPartUnique/>
      </w:docPartObj>
    </w:sdtPr>
    <w:sdtContent>
      <w:p w:rsidR="007C4F90" w:rsidRDefault="009875AA">
        <w:pPr>
          <w:pStyle w:val="ac"/>
          <w:jc w:val="center"/>
        </w:pPr>
        <w:fldSimple w:instr=" PAGE   \* MERGEFORMAT ">
          <w:r w:rsidR="00600CC6">
            <w:rPr>
              <w:noProof/>
            </w:rPr>
            <w:t>6</w:t>
          </w:r>
        </w:fldSimple>
      </w:p>
    </w:sdtContent>
  </w:sdt>
  <w:p w:rsidR="007C4F90" w:rsidRDefault="007C4F9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6"/>
      <w:numFmt w:val="decimal"/>
      <w:lvlText w:val="%1"/>
      <w:lvlJc w:val="left"/>
      <w:pPr>
        <w:ind w:left="102" w:hanging="815"/>
      </w:pPr>
      <w:rPr>
        <w:rFonts w:cs="Times New Roman"/>
      </w:rPr>
    </w:lvl>
    <w:lvl w:ilvl="1">
      <w:start w:val="10"/>
      <w:numFmt w:val="decimal"/>
      <w:lvlText w:val="%1.%2."/>
      <w:lvlJc w:val="left"/>
      <w:pPr>
        <w:ind w:left="102" w:hanging="815"/>
      </w:pPr>
      <w:rPr>
        <w:rFonts w:ascii="Times New Roman" w:hAnsi="Times New Roman" w:cs="Times New Roman"/>
        <w:b w:val="0"/>
        <w:bCs w:val="0"/>
        <w:sz w:val="28"/>
        <w:szCs w:val="28"/>
      </w:rPr>
    </w:lvl>
    <w:lvl w:ilvl="2">
      <w:start w:val="1"/>
      <w:numFmt w:val="decimal"/>
      <w:lvlText w:val="%3."/>
      <w:lvlJc w:val="left"/>
      <w:pPr>
        <w:ind w:left="102" w:hanging="471"/>
      </w:pPr>
      <w:rPr>
        <w:rFonts w:ascii="Times New Roman" w:hAnsi="Times New Roman" w:cs="Times New Roman"/>
        <w:b w:val="0"/>
        <w:bCs w:val="0"/>
        <w:spacing w:val="1"/>
        <w:sz w:val="28"/>
        <w:szCs w:val="28"/>
      </w:rPr>
    </w:lvl>
    <w:lvl w:ilvl="3">
      <w:start w:val="1"/>
      <w:numFmt w:val="upperRoman"/>
      <w:lvlText w:val="%4."/>
      <w:lvlJc w:val="left"/>
      <w:pPr>
        <w:ind w:left="3604" w:hanging="250"/>
      </w:pPr>
      <w:rPr>
        <w:rFonts w:ascii="Times New Roman" w:hAnsi="Times New Roman" w:cs="Times New Roman"/>
        <w:b/>
        <w:bCs/>
        <w:spacing w:val="1"/>
        <w:sz w:val="28"/>
        <w:szCs w:val="28"/>
      </w:rPr>
    </w:lvl>
    <w:lvl w:ilvl="4">
      <w:numFmt w:val="bullet"/>
      <w:lvlText w:val="•"/>
      <w:lvlJc w:val="left"/>
      <w:pPr>
        <w:ind w:left="4884" w:hanging="250"/>
      </w:pPr>
    </w:lvl>
    <w:lvl w:ilvl="5">
      <w:numFmt w:val="bullet"/>
      <w:lvlText w:val="•"/>
      <w:lvlJc w:val="left"/>
      <w:pPr>
        <w:ind w:left="5525" w:hanging="250"/>
      </w:pPr>
    </w:lvl>
    <w:lvl w:ilvl="6">
      <w:numFmt w:val="bullet"/>
      <w:lvlText w:val="•"/>
      <w:lvlJc w:val="left"/>
      <w:pPr>
        <w:ind w:left="6165" w:hanging="250"/>
      </w:pPr>
    </w:lvl>
    <w:lvl w:ilvl="7">
      <w:numFmt w:val="bullet"/>
      <w:lvlText w:val="•"/>
      <w:lvlJc w:val="left"/>
      <w:pPr>
        <w:ind w:left="6805" w:hanging="250"/>
      </w:pPr>
    </w:lvl>
    <w:lvl w:ilvl="8">
      <w:numFmt w:val="bullet"/>
      <w:lvlText w:val="•"/>
      <w:lvlJc w:val="left"/>
      <w:pPr>
        <w:ind w:left="7445" w:hanging="250"/>
      </w:pPr>
    </w:lvl>
  </w:abstractNum>
  <w:abstractNum w:abstractNumId="1">
    <w:nsid w:val="00000403"/>
    <w:multiLevelType w:val="multilevel"/>
    <w:tmpl w:val="00000886"/>
    <w:lvl w:ilvl="0">
      <w:start w:val="1"/>
      <w:numFmt w:val="decimal"/>
      <w:lvlText w:val="%1"/>
      <w:lvlJc w:val="left"/>
      <w:pPr>
        <w:ind w:left="3169" w:hanging="493"/>
      </w:pPr>
      <w:rPr>
        <w:rFonts w:cs="Times New Roman"/>
      </w:rPr>
    </w:lvl>
    <w:lvl w:ilvl="1">
      <w:start w:val="1"/>
      <w:numFmt w:val="decimal"/>
      <w:lvlText w:val="%1.%2."/>
      <w:lvlJc w:val="left"/>
      <w:pPr>
        <w:ind w:left="3169" w:hanging="493"/>
      </w:pPr>
      <w:rPr>
        <w:rFonts w:ascii="Times New Roman" w:hAnsi="Times New Roman" w:cs="Times New Roman"/>
        <w:b/>
        <w:bCs/>
        <w:sz w:val="28"/>
        <w:szCs w:val="28"/>
      </w:rPr>
    </w:lvl>
    <w:lvl w:ilvl="2">
      <w:numFmt w:val="bullet"/>
      <w:lvlText w:val="•"/>
      <w:lvlJc w:val="left"/>
      <w:pPr>
        <w:ind w:left="4281" w:hanging="493"/>
      </w:pPr>
    </w:lvl>
    <w:lvl w:ilvl="3">
      <w:numFmt w:val="bullet"/>
      <w:lvlText w:val="•"/>
      <w:lvlJc w:val="left"/>
      <w:pPr>
        <w:ind w:left="4836" w:hanging="493"/>
      </w:pPr>
    </w:lvl>
    <w:lvl w:ilvl="4">
      <w:numFmt w:val="bullet"/>
      <w:lvlText w:val="•"/>
      <w:lvlJc w:val="left"/>
      <w:pPr>
        <w:ind w:left="5392" w:hanging="493"/>
      </w:pPr>
    </w:lvl>
    <w:lvl w:ilvl="5">
      <w:numFmt w:val="bullet"/>
      <w:lvlText w:val="•"/>
      <w:lvlJc w:val="left"/>
      <w:pPr>
        <w:ind w:left="5948" w:hanging="493"/>
      </w:pPr>
    </w:lvl>
    <w:lvl w:ilvl="6">
      <w:numFmt w:val="bullet"/>
      <w:lvlText w:val="•"/>
      <w:lvlJc w:val="left"/>
      <w:pPr>
        <w:ind w:left="6503" w:hanging="493"/>
      </w:pPr>
    </w:lvl>
    <w:lvl w:ilvl="7">
      <w:numFmt w:val="bullet"/>
      <w:lvlText w:val="•"/>
      <w:lvlJc w:val="left"/>
      <w:pPr>
        <w:ind w:left="7059" w:hanging="493"/>
      </w:pPr>
    </w:lvl>
    <w:lvl w:ilvl="8">
      <w:numFmt w:val="bullet"/>
      <w:lvlText w:val="•"/>
      <w:lvlJc w:val="left"/>
      <w:pPr>
        <w:ind w:left="7615" w:hanging="493"/>
      </w:pPr>
    </w:lvl>
  </w:abstractNum>
  <w:abstractNum w:abstractNumId="2">
    <w:nsid w:val="00000404"/>
    <w:multiLevelType w:val="multilevel"/>
    <w:tmpl w:val="00000887"/>
    <w:lvl w:ilvl="0">
      <w:start w:val="1"/>
      <w:numFmt w:val="decimal"/>
      <w:lvlText w:val="%1."/>
      <w:lvlJc w:val="left"/>
      <w:pPr>
        <w:ind w:left="102" w:hanging="459"/>
      </w:pPr>
      <w:rPr>
        <w:rFonts w:ascii="Times New Roman" w:hAnsi="Times New Roman" w:cs="Times New Roman"/>
        <w:b w:val="0"/>
        <w:bCs w:val="0"/>
        <w:sz w:val="28"/>
        <w:szCs w:val="28"/>
      </w:rPr>
    </w:lvl>
    <w:lvl w:ilvl="1">
      <w:start w:val="1"/>
      <w:numFmt w:val="decimal"/>
      <w:lvlText w:val="%1.%2."/>
      <w:lvlJc w:val="left"/>
      <w:pPr>
        <w:ind w:left="102" w:hanging="824"/>
      </w:pPr>
      <w:rPr>
        <w:rFonts w:ascii="Times New Roman" w:hAnsi="Times New Roman" w:cs="Times New Roman"/>
        <w:b w:val="0"/>
        <w:bCs w:val="0"/>
        <w:spacing w:val="1"/>
        <w:sz w:val="28"/>
        <w:szCs w:val="28"/>
      </w:rPr>
    </w:lvl>
    <w:lvl w:ilvl="2">
      <w:numFmt w:val="bullet"/>
      <w:lvlText w:val="•"/>
      <w:lvlJc w:val="left"/>
      <w:pPr>
        <w:ind w:left="1826" w:hanging="824"/>
      </w:pPr>
    </w:lvl>
    <w:lvl w:ilvl="3">
      <w:numFmt w:val="bullet"/>
      <w:lvlText w:val="•"/>
      <w:lvlJc w:val="left"/>
      <w:pPr>
        <w:ind w:left="2689" w:hanging="824"/>
      </w:pPr>
    </w:lvl>
    <w:lvl w:ilvl="4">
      <w:numFmt w:val="bullet"/>
      <w:lvlText w:val="•"/>
      <w:lvlJc w:val="left"/>
      <w:pPr>
        <w:ind w:left="3551" w:hanging="824"/>
      </w:pPr>
    </w:lvl>
    <w:lvl w:ilvl="5">
      <w:numFmt w:val="bullet"/>
      <w:lvlText w:val="•"/>
      <w:lvlJc w:val="left"/>
      <w:pPr>
        <w:ind w:left="4414" w:hanging="824"/>
      </w:pPr>
    </w:lvl>
    <w:lvl w:ilvl="6">
      <w:numFmt w:val="bullet"/>
      <w:lvlText w:val="•"/>
      <w:lvlJc w:val="left"/>
      <w:pPr>
        <w:ind w:left="5276" w:hanging="824"/>
      </w:pPr>
    </w:lvl>
    <w:lvl w:ilvl="7">
      <w:numFmt w:val="bullet"/>
      <w:lvlText w:val="•"/>
      <w:lvlJc w:val="left"/>
      <w:pPr>
        <w:ind w:left="6139" w:hanging="824"/>
      </w:pPr>
    </w:lvl>
    <w:lvl w:ilvl="8">
      <w:numFmt w:val="bullet"/>
      <w:lvlText w:val="•"/>
      <w:lvlJc w:val="left"/>
      <w:pPr>
        <w:ind w:left="7001" w:hanging="824"/>
      </w:pPr>
    </w:lvl>
  </w:abstractNum>
  <w:abstractNum w:abstractNumId="3">
    <w:nsid w:val="00000405"/>
    <w:multiLevelType w:val="multilevel"/>
    <w:tmpl w:val="00000888"/>
    <w:lvl w:ilvl="0">
      <w:start w:val="1"/>
      <w:numFmt w:val="decimal"/>
      <w:lvlText w:val="%1)"/>
      <w:lvlJc w:val="left"/>
      <w:pPr>
        <w:ind w:left="102" w:hanging="626"/>
      </w:pPr>
      <w:rPr>
        <w:rFonts w:ascii="Times New Roman" w:hAnsi="Times New Roman" w:cs="Times New Roman"/>
        <w:b w:val="0"/>
        <w:bCs w:val="0"/>
        <w:spacing w:val="1"/>
        <w:sz w:val="28"/>
        <w:szCs w:val="28"/>
      </w:rPr>
    </w:lvl>
    <w:lvl w:ilvl="1">
      <w:numFmt w:val="bullet"/>
      <w:lvlText w:val="•"/>
      <w:lvlJc w:val="left"/>
      <w:pPr>
        <w:ind w:left="964" w:hanging="626"/>
      </w:pPr>
    </w:lvl>
    <w:lvl w:ilvl="2">
      <w:numFmt w:val="bullet"/>
      <w:lvlText w:val="•"/>
      <w:lvlJc w:val="left"/>
      <w:pPr>
        <w:ind w:left="1826" w:hanging="626"/>
      </w:pPr>
    </w:lvl>
    <w:lvl w:ilvl="3">
      <w:numFmt w:val="bullet"/>
      <w:lvlText w:val="•"/>
      <w:lvlJc w:val="left"/>
      <w:pPr>
        <w:ind w:left="2689" w:hanging="626"/>
      </w:pPr>
    </w:lvl>
    <w:lvl w:ilvl="4">
      <w:numFmt w:val="bullet"/>
      <w:lvlText w:val="•"/>
      <w:lvlJc w:val="left"/>
      <w:pPr>
        <w:ind w:left="3551" w:hanging="626"/>
      </w:pPr>
    </w:lvl>
    <w:lvl w:ilvl="5">
      <w:numFmt w:val="bullet"/>
      <w:lvlText w:val="•"/>
      <w:lvlJc w:val="left"/>
      <w:pPr>
        <w:ind w:left="4414" w:hanging="626"/>
      </w:pPr>
    </w:lvl>
    <w:lvl w:ilvl="6">
      <w:numFmt w:val="bullet"/>
      <w:lvlText w:val="•"/>
      <w:lvlJc w:val="left"/>
      <w:pPr>
        <w:ind w:left="5276" w:hanging="626"/>
      </w:pPr>
    </w:lvl>
    <w:lvl w:ilvl="7">
      <w:numFmt w:val="bullet"/>
      <w:lvlText w:val="•"/>
      <w:lvlJc w:val="left"/>
      <w:pPr>
        <w:ind w:left="6139" w:hanging="626"/>
      </w:pPr>
    </w:lvl>
    <w:lvl w:ilvl="8">
      <w:numFmt w:val="bullet"/>
      <w:lvlText w:val="•"/>
      <w:lvlJc w:val="left"/>
      <w:pPr>
        <w:ind w:left="7001" w:hanging="626"/>
      </w:pPr>
    </w:lvl>
  </w:abstractNum>
  <w:abstractNum w:abstractNumId="4">
    <w:nsid w:val="00000406"/>
    <w:multiLevelType w:val="multilevel"/>
    <w:tmpl w:val="00000889"/>
    <w:lvl w:ilvl="0">
      <w:start w:val="1"/>
      <w:numFmt w:val="decimal"/>
      <w:lvlText w:val="%1)"/>
      <w:lvlJc w:val="left"/>
      <w:pPr>
        <w:ind w:left="102" w:hanging="447"/>
      </w:pPr>
      <w:rPr>
        <w:rFonts w:ascii="Times New Roman" w:hAnsi="Times New Roman" w:cs="Times New Roman"/>
        <w:b w:val="0"/>
        <w:bCs w:val="0"/>
        <w:sz w:val="28"/>
        <w:szCs w:val="28"/>
      </w:rPr>
    </w:lvl>
    <w:lvl w:ilvl="1">
      <w:numFmt w:val="bullet"/>
      <w:lvlText w:val="•"/>
      <w:lvlJc w:val="left"/>
      <w:pPr>
        <w:ind w:left="964" w:hanging="447"/>
      </w:pPr>
    </w:lvl>
    <w:lvl w:ilvl="2">
      <w:numFmt w:val="bullet"/>
      <w:lvlText w:val="•"/>
      <w:lvlJc w:val="left"/>
      <w:pPr>
        <w:ind w:left="1826" w:hanging="447"/>
      </w:pPr>
    </w:lvl>
    <w:lvl w:ilvl="3">
      <w:numFmt w:val="bullet"/>
      <w:lvlText w:val="•"/>
      <w:lvlJc w:val="left"/>
      <w:pPr>
        <w:ind w:left="2689" w:hanging="447"/>
      </w:pPr>
    </w:lvl>
    <w:lvl w:ilvl="4">
      <w:numFmt w:val="bullet"/>
      <w:lvlText w:val="•"/>
      <w:lvlJc w:val="left"/>
      <w:pPr>
        <w:ind w:left="3551" w:hanging="447"/>
      </w:pPr>
    </w:lvl>
    <w:lvl w:ilvl="5">
      <w:numFmt w:val="bullet"/>
      <w:lvlText w:val="•"/>
      <w:lvlJc w:val="left"/>
      <w:pPr>
        <w:ind w:left="4414" w:hanging="447"/>
      </w:pPr>
    </w:lvl>
    <w:lvl w:ilvl="6">
      <w:numFmt w:val="bullet"/>
      <w:lvlText w:val="•"/>
      <w:lvlJc w:val="left"/>
      <w:pPr>
        <w:ind w:left="5276" w:hanging="447"/>
      </w:pPr>
    </w:lvl>
    <w:lvl w:ilvl="7">
      <w:numFmt w:val="bullet"/>
      <w:lvlText w:val="•"/>
      <w:lvlJc w:val="left"/>
      <w:pPr>
        <w:ind w:left="6139" w:hanging="447"/>
      </w:pPr>
    </w:lvl>
    <w:lvl w:ilvl="8">
      <w:numFmt w:val="bullet"/>
      <w:lvlText w:val="•"/>
      <w:lvlJc w:val="left"/>
      <w:pPr>
        <w:ind w:left="7001" w:hanging="447"/>
      </w:pPr>
    </w:lvl>
  </w:abstractNum>
  <w:abstractNum w:abstractNumId="5">
    <w:nsid w:val="00000407"/>
    <w:multiLevelType w:val="multilevel"/>
    <w:tmpl w:val="0000088A"/>
    <w:lvl w:ilvl="0">
      <w:start w:val="1"/>
      <w:numFmt w:val="decimal"/>
      <w:lvlText w:val="%1)"/>
      <w:lvlJc w:val="left"/>
      <w:pPr>
        <w:ind w:left="1006" w:hanging="305"/>
      </w:pPr>
      <w:rPr>
        <w:rFonts w:ascii="Times New Roman" w:hAnsi="Times New Roman" w:cs="Times New Roman"/>
        <w:b w:val="0"/>
        <w:bCs w:val="0"/>
        <w:sz w:val="28"/>
        <w:szCs w:val="28"/>
      </w:rPr>
    </w:lvl>
    <w:lvl w:ilvl="1">
      <w:numFmt w:val="bullet"/>
      <w:lvlText w:val="•"/>
      <w:lvlJc w:val="left"/>
      <w:pPr>
        <w:ind w:left="1778" w:hanging="305"/>
      </w:pPr>
    </w:lvl>
    <w:lvl w:ilvl="2">
      <w:numFmt w:val="bullet"/>
      <w:lvlText w:val="•"/>
      <w:lvlJc w:val="left"/>
      <w:pPr>
        <w:ind w:left="2550" w:hanging="305"/>
      </w:pPr>
    </w:lvl>
    <w:lvl w:ilvl="3">
      <w:numFmt w:val="bullet"/>
      <w:lvlText w:val="•"/>
      <w:lvlJc w:val="left"/>
      <w:pPr>
        <w:ind w:left="3322" w:hanging="305"/>
      </w:pPr>
    </w:lvl>
    <w:lvl w:ilvl="4">
      <w:numFmt w:val="bullet"/>
      <w:lvlText w:val="•"/>
      <w:lvlJc w:val="left"/>
      <w:pPr>
        <w:ind w:left="4094" w:hanging="305"/>
      </w:pPr>
    </w:lvl>
    <w:lvl w:ilvl="5">
      <w:numFmt w:val="bullet"/>
      <w:lvlText w:val="•"/>
      <w:lvlJc w:val="left"/>
      <w:pPr>
        <w:ind w:left="4866" w:hanging="305"/>
      </w:pPr>
    </w:lvl>
    <w:lvl w:ilvl="6">
      <w:numFmt w:val="bullet"/>
      <w:lvlText w:val="•"/>
      <w:lvlJc w:val="left"/>
      <w:pPr>
        <w:ind w:left="5638" w:hanging="305"/>
      </w:pPr>
    </w:lvl>
    <w:lvl w:ilvl="7">
      <w:numFmt w:val="bullet"/>
      <w:lvlText w:val="•"/>
      <w:lvlJc w:val="left"/>
      <w:pPr>
        <w:ind w:left="6410" w:hanging="305"/>
      </w:pPr>
    </w:lvl>
    <w:lvl w:ilvl="8">
      <w:numFmt w:val="bullet"/>
      <w:lvlText w:val="•"/>
      <w:lvlJc w:val="left"/>
      <w:pPr>
        <w:ind w:left="7182" w:hanging="305"/>
      </w:pPr>
    </w:lvl>
  </w:abstractNum>
  <w:abstractNum w:abstractNumId="6">
    <w:nsid w:val="00000408"/>
    <w:multiLevelType w:val="multilevel"/>
    <w:tmpl w:val="0000088B"/>
    <w:lvl w:ilvl="0">
      <w:start w:val="1"/>
      <w:numFmt w:val="decimal"/>
      <w:lvlText w:val="%1)"/>
      <w:lvlJc w:val="left"/>
      <w:pPr>
        <w:ind w:left="102" w:hanging="305"/>
      </w:pPr>
      <w:rPr>
        <w:rFonts w:ascii="Times New Roman" w:hAnsi="Times New Roman" w:cs="Times New Roman"/>
        <w:b w:val="0"/>
        <w:bCs w:val="0"/>
        <w:sz w:val="28"/>
        <w:szCs w:val="28"/>
      </w:rPr>
    </w:lvl>
    <w:lvl w:ilvl="1">
      <w:numFmt w:val="bullet"/>
      <w:lvlText w:val="•"/>
      <w:lvlJc w:val="left"/>
      <w:pPr>
        <w:ind w:left="964" w:hanging="305"/>
      </w:pPr>
    </w:lvl>
    <w:lvl w:ilvl="2">
      <w:numFmt w:val="bullet"/>
      <w:lvlText w:val="•"/>
      <w:lvlJc w:val="left"/>
      <w:pPr>
        <w:ind w:left="1826" w:hanging="305"/>
      </w:pPr>
    </w:lvl>
    <w:lvl w:ilvl="3">
      <w:numFmt w:val="bullet"/>
      <w:lvlText w:val="•"/>
      <w:lvlJc w:val="left"/>
      <w:pPr>
        <w:ind w:left="2689" w:hanging="305"/>
      </w:pPr>
    </w:lvl>
    <w:lvl w:ilvl="4">
      <w:numFmt w:val="bullet"/>
      <w:lvlText w:val="•"/>
      <w:lvlJc w:val="left"/>
      <w:pPr>
        <w:ind w:left="3551" w:hanging="305"/>
      </w:pPr>
    </w:lvl>
    <w:lvl w:ilvl="5">
      <w:numFmt w:val="bullet"/>
      <w:lvlText w:val="•"/>
      <w:lvlJc w:val="left"/>
      <w:pPr>
        <w:ind w:left="4414" w:hanging="305"/>
      </w:pPr>
    </w:lvl>
    <w:lvl w:ilvl="6">
      <w:numFmt w:val="bullet"/>
      <w:lvlText w:val="•"/>
      <w:lvlJc w:val="left"/>
      <w:pPr>
        <w:ind w:left="5276" w:hanging="305"/>
      </w:pPr>
    </w:lvl>
    <w:lvl w:ilvl="7">
      <w:numFmt w:val="bullet"/>
      <w:lvlText w:val="•"/>
      <w:lvlJc w:val="left"/>
      <w:pPr>
        <w:ind w:left="6139" w:hanging="305"/>
      </w:pPr>
    </w:lvl>
    <w:lvl w:ilvl="8">
      <w:numFmt w:val="bullet"/>
      <w:lvlText w:val="•"/>
      <w:lvlJc w:val="left"/>
      <w:pPr>
        <w:ind w:left="7001" w:hanging="305"/>
      </w:pPr>
    </w:lvl>
  </w:abstractNum>
  <w:abstractNum w:abstractNumId="7">
    <w:nsid w:val="00000409"/>
    <w:multiLevelType w:val="multilevel"/>
    <w:tmpl w:val="0000088C"/>
    <w:lvl w:ilvl="0">
      <w:start w:val="1"/>
      <w:numFmt w:val="decimal"/>
      <w:lvlText w:val="%1)"/>
      <w:lvlJc w:val="left"/>
      <w:pPr>
        <w:ind w:left="102" w:hanging="326"/>
      </w:pPr>
      <w:rPr>
        <w:rFonts w:ascii="Times New Roman" w:hAnsi="Times New Roman" w:cs="Times New Roman"/>
        <w:b w:val="0"/>
        <w:bCs w:val="0"/>
        <w:sz w:val="28"/>
        <w:szCs w:val="28"/>
      </w:rPr>
    </w:lvl>
    <w:lvl w:ilvl="1">
      <w:start w:val="1"/>
      <w:numFmt w:val="decimal"/>
      <w:lvlText w:val="%1.%2)"/>
      <w:lvlJc w:val="left"/>
      <w:pPr>
        <w:ind w:left="162" w:hanging="633"/>
      </w:pPr>
      <w:rPr>
        <w:rFonts w:ascii="Times New Roman" w:hAnsi="Times New Roman" w:cs="Times New Roman"/>
        <w:b w:val="0"/>
        <w:bCs w:val="0"/>
        <w:sz w:val="28"/>
        <w:szCs w:val="28"/>
      </w:rPr>
    </w:lvl>
    <w:lvl w:ilvl="2">
      <w:numFmt w:val="bullet"/>
      <w:lvlText w:val="•"/>
      <w:lvlJc w:val="left"/>
      <w:pPr>
        <w:ind w:left="1113" w:hanging="633"/>
      </w:pPr>
    </w:lvl>
    <w:lvl w:ilvl="3">
      <w:numFmt w:val="bullet"/>
      <w:lvlText w:val="•"/>
      <w:lvlJc w:val="left"/>
      <w:pPr>
        <w:ind w:left="2065" w:hanging="633"/>
      </w:pPr>
    </w:lvl>
    <w:lvl w:ilvl="4">
      <w:numFmt w:val="bullet"/>
      <w:lvlText w:val="•"/>
      <w:lvlJc w:val="left"/>
      <w:pPr>
        <w:ind w:left="3016" w:hanging="633"/>
      </w:pPr>
    </w:lvl>
    <w:lvl w:ilvl="5">
      <w:numFmt w:val="bullet"/>
      <w:lvlText w:val="•"/>
      <w:lvlJc w:val="left"/>
      <w:pPr>
        <w:ind w:left="3968" w:hanging="633"/>
      </w:pPr>
    </w:lvl>
    <w:lvl w:ilvl="6">
      <w:numFmt w:val="bullet"/>
      <w:lvlText w:val="•"/>
      <w:lvlJc w:val="left"/>
      <w:pPr>
        <w:ind w:left="4920" w:hanging="633"/>
      </w:pPr>
    </w:lvl>
    <w:lvl w:ilvl="7">
      <w:numFmt w:val="bullet"/>
      <w:lvlText w:val="•"/>
      <w:lvlJc w:val="left"/>
      <w:pPr>
        <w:ind w:left="5871" w:hanging="633"/>
      </w:pPr>
    </w:lvl>
    <w:lvl w:ilvl="8">
      <w:numFmt w:val="bullet"/>
      <w:lvlText w:val="•"/>
      <w:lvlJc w:val="left"/>
      <w:pPr>
        <w:ind w:left="6823" w:hanging="633"/>
      </w:pPr>
    </w:lvl>
  </w:abstractNum>
  <w:abstractNum w:abstractNumId="8">
    <w:nsid w:val="0000040A"/>
    <w:multiLevelType w:val="multilevel"/>
    <w:tmpl w:val="0000088D"/>
    <w:lvl w:ilvl="0">
      <w:start w:val="14"/>
      <w:numFmt w:val="decimal"/>
      <w:lvlText w:val="%1"/>
      <w:lvlJc w:val="left"/>
      <w:pPr>
        <w:ind w:left="102" w:hanging="783"/>
      </w:pPr>
      <w:rPr>
        <w:rFonts w:cs="Times New Roman"/>
      </w:rPr>
    </w:lvl>
    <w:lvl w:ilvl="1">
      <w:start w:val="2"/>
      <w:numFmt w:val="decimal"/>
      <w:lvlText w:val="%1.%2"/>
      <w:lvlJc w:val="left"/>
      <w:pPr>
        <w:ind w:left="102" w:hanging="783"/>
      </w:pPr>
      <w:rPr>
        <w:rFonts w:ascii="Times New Roman" w:hAnsi="Times New Roman" w:cs="Times New Roman"/>
        <w:b w:val="0"/>
        <w:bCs w:val="0"/>
        <w:sz w:val="28"/>
        <w:szCs w:val="28"/>
      </w:rPr>
    </w:lvl>
    <w:lvl w:ilvl="2">
      <w:numFmt w:val="bullet"/>
      <w:lvlText w:val="•"/>
      <w:lvlJc w:val="left"/>
      <w:pPr>
        <w:ind w:left="1826" w:hanging="783"/>
      </w:pPr>
    </w:lvl>
    <w:lvl w:ilvl="3">
      <w:numFmt w:val="bullet"/>
      <w:lvlText w:val="•"/>
      <w:lvlJc w:val="left"/>
      <w:pPr>
        <w:ind w:left="2689" w:hanging="783"/>
      </w:pPr>
    </w:lvl>
    <w:lvl w:ilvl="4">
      <w:numFmt w:val="bullet"/>
      <w:lvlText w:val="•"/>
      <w:lvlJc w:val="left"/>
      <w:pPr>
        <w:ind w:left="3551" w:hanging="783"/>
      </w:pPr>
    </w:lvl>
    <w:lvl w:ilvl="5">
      <w:numFmt w:val="bullet"/>
      <w:lvlText w:val="•"/>
      <w:lvlJc w:val="left"/>
      <w:pPr>
        <w:ind w:left="4414" w:hanging="783"/>
      </w:pPr>
    </w:lvl>
    <w:lvl w:ilvl="6">
      <w:numFmt w:val="bullet"/>
      <w:lvlText w:val="•"/>
      <w:lvlJc w:val="left"/>
      <w:pPr>
        <w:ind w:left="5276" w:hanging="783"/>
      </w:pPr>
    </w:lvl>
    <w:lvl w:ilvl="7">
      <w:numFmt w:val="bullet"/>
      <w:lvlText w:val="•"/>
      <w:lvlJc w:val="left"/>
      <w:pPr>
        <w:ind w:left="6139" w:hanging="783"/>
      </w:pPr>
    </w:lvl>
    <w:lvl w:ilvl="8">
      <w:numFmt w:val="bullet"/>
      <w:lvlText w:val="•"/>
      <w:lvlJc w:val="left"/>
      <w:pPr>
        <w:ind w:left="7001" w:hanging="783"/>
      </w:pPr>
    </w:lvl>
  </w:abstractNum>
  <w:abstractNum w:abstractNumId="9">
    <w:nsid w:val="0000040B"/>
    <w:multiLevelType w:val="multilevel"/>
    <w:tmpl w:val="0000088E"/>
    <w:lvl w:ilvl="0">
      <w:start w:val="15"/>
      <w:numFmt w:val="decimal"/>
      <w:lvlText w:val="%1"/>
      <w:lvlJc w:val="left"/>
      <w:pPr>
        <w:ind w:left="102" w:hanging="852"/>
      </w:pPr>
      <w:rPr>
        <w:rFonts w:cs="Times New Roman"/>
      </w:rPr>
    </w:lvl>
    <w:lvl w:ilvl="1">
      <w:start w:val="1"/>
      <w:numFmt w:val="decimal"/>
      <w:lvlText w:val="%1.%2"/>
      <w:lvlJc w:val="left"/>
      <w:pPr>
        <w:ind w:left="102" w:hanging="852"/>
      </w:pPr>
      <w:rPr>
        <w:rFonts w:ascii="Times New Roman" w:hAnsi="Times New Roman" w:cs="Times New Roman"/>
        <w:b w:val="0"/>
        <w:bCs w:val="0"/>
        <w:spacing w:val="1"/>
        <w:sz w:val="28"/>
        <w:szCs w:val="28"/>
      </w:rPr>
    </w:lvl>
    <w:lvl w:ilvl="2">
      <w:start w:val="1"/>
      <w:numFmt w:val="decimal"/>
      <w:lvlText w:val="%3)"/>
      <w:lvlJc w:val="left"/>
      <w:pPr>
        <w:ind w:left="102" w:hanging="435"/>
      </w:pPr>
      <w:rPr>
        <w:rFonts w:ascii="Times New Roman" w:hAnsi="Times New Roman" w:cs="Times New Roman"/>
        <w:b w:val="0"/>
        <w:bCs w:val="0"/>
        <w:sz w:val="28"/>
        <w:szCs w:val="28"/>
      </w:rPr>
    </w:lvl>
    <w:lvl w:ilvl="3">
      <w:numFmt w:val="bullet"/>
      <w:lvlText w:val="•"/>
      <w:lvlJc w:val="left"/>
      <w:pPr>
        <w:ind w:left="2689" w:hanging="435"/>
      </w:pPr>
    </w:lvl>
    <w:lvl w:ilvl="4">
      <w:numFmt w:val="bullet"/>
      <w:lvlText w:val="•"/>
      <w:lvlJc w:val="left"/>
      <w:pPr>
        <w:ind w:left="3551" w:hanging="435"/>
      </w:pPr>
    </w:lvl>
    <w:lvl w:ilvl="5">
      <w:numFmt w:val="bullet"/>
      <w:lvlText w:val="•"/>
      <w:lvlJc w:val="left"/>
      <w:pPr>
        <w:ind w:left="4414" w:hanging="435"/>
      </w:pPr>
    </w:lvl>
    <w:lvl w:ilvl="6">
      <w:numFmt w:val="bullet"/>
      <w:lvlText w:val="•"/>
      <w:lvlJc w:val="left"/>
      <w:pPr>
        <w:ind w:left="5276" w:hanging="435"/>
      </w:pPr>
    </w:lvl>
    <w:lvl w:ilvl="7">
      <w:numFmt w:val="bullet"/>
      <w:lvlText w:val="•"/>
      <w:lvlJc w:val="left"/>
      <w:pPr>
        <w:ind w:left="6139" w:hanging="435"/>
      </w:pPr>
    </w:lvl>
    <w:lvl w:ilvl="8">
      <w:numFmt w:val="bullet"/>
      <w:lvlText w:val="•"/>
      <w:lvlJc w:val="left"/>
      <w:pPr>
        <w:ind w:left="7001" w:hanging="435"/>
      </w:pPr>
    </w:lvl>
  </w:abstractNum>
  <w:abstractNum w:abstractNumId="10">
    <w:nsid w:val="0000040C"/>
    <w:multiLevelType w:val="multilevel"/>
    <w:tmpl w:val="0000088F"/>
    <w:lvl w:ilvl="0">
      <w:start w:val="1"/>
      <w:numFmt w:val="decimal"/>
      <w:lvlText w:val="%1)"/>
      <w:lvlJc w:val="left"/>
      <w:pPr>
        <w:ind w:left="102" w:hanging="365"/>
      </w:pPr>
      <w:rPr>
        <w:rFonts w:ascii="Times New Roman" w:hAnsi="Times New Roman" w:cs="Times New Roman"/>
        <w:b w:val="0"/>
        <w:bCs w:val="0"/>
        <w:sz w:val="28"/>
        <w:szCs w:val="28"/>
      </w:rPr>
    </w:lvl>
    <w:lvl w:ilvl="1">
      <w:numFmt w:val="bullet"/>
      <w:lvlText w:val="•"/>
      <w:lvlJc w:val="left"/>
      <w:pPr>
        <w:ind w:left="964" w:hanging="365"/>
      </w:pPr>
    </w:lvl>
    <w:lvl w:ilvl="2">
      <w:numFmt w:val="bullet"/>
      <w:lvlText w:val="•"/>
      <w:lvlJc w:val="left"/>
      <w:pPr>
        <w:ind w:left="1826" w:hanging="365"/>
      </w:pPr>
    </w:lvl>
    <w:lvl w:ilvl="3">
      <w:numFmt w:val="bullet"/>
      <w:lvlText w:val="•"/>
      <w:lvlJc w:val="left"/>
      <w:pPr>
        <w:ind w:left="2689" w:hanging="365"/>
      </w:pPr>
    </w:lvl>
    <w:lvl w:ilvl="4">
      <w:numFmt w:val="bullet"/>
      <w:lvlText w:val="•"/>
      <w:lvlJc w:val="left"/>
      <w:pPr>
        <w:ind w:left="3551" w:hanging="365"/>
      </w:pPr>
    </w:lvl>
    <w:lvl w:ilvl="5">
      <w:numFmt w:val="bullet"/>
      <w:lvlText w:val="•"/>
      <w:lvlJc w:val="left"/>
      <w:pPr>
        <w:ind w:left="4414" w:hanging="365"/>
      </w:pPr>
    </w:lvl>
    <w:lvl w:ilvl="6">
      <w:numFmt w:val="bullet"/>
      <w:lvlText w:val="•"/>
      <w:lvlJc w:val="left"/>
      <w:pPr>
        <w:ind w:left="5276" w:hanging="365"/>
      </w:pPr>
    </w:lvl>
    <w:lvl w:ilvl="7">
      <w:numFmt w:val="bullet"/>
      <w:lvlText w:val="•"/>
      <w:lvlJc w:val="left"/>
      <w:pPr>
        <w:ind w:left="6139" w:hanging="365"/>
      </w:pPr>
    </w:lvl>
    <w:lvl w:ilvl="8">
      <w:numFmt w:val="bullet"/>
      <w:lvlText w:val="•"/>
      <w:lvlJc w:val="left"/>
      <w:pPr>
        <w:ind w:left="7001" w:hanging="365"/>
      </w:pPr>
    </w:lvl>
  </w:abstractNum>
  <w:abstractNum w:abstractNumId="11">
    <w:nsid w:val="0000040D"/>
    <w:multiLevelType w:val="multilevel"/>
    <w:tmpl w:val="00000890"/>
    <w:lvl w:ilvl="0">
      <w:start w:val="1"/>
      <w:numFmt w:val="decimal"/>
      <w:lvlText w:val="%1)"/>
      <w:lvlJc w:val="left"/>
      <w:pPr>
        <w:ind w:left="102" w:hanging="415"/>
      </w:pPr>
      <w:rPr>
        <w:rFonts w:ascii="Times New Roman" w:hAnsi="Times New Roman" w:cs="Times New Roman"/>
        <w:b w:val="0"/>
        <w:bCs w:val="0"/>
        <w:sz w:val="28"/>
        <w:szCs w:val="28"/>
      </w:rPr>
    </w:lvl>
    <w:lvl w:ilvl="1">
      <w:numFmt w:val="bullet"/>
      <w:lvlText w:val="•"/>
      <w:lvlJc w:val="left"/>
      <w:pPr>
        <w:ind w:left="964" w:hanging="415"/>
      </w:pPr>
    </w:lvl>
    <w:lvl w:ilvl="2">
      <w:numFmt w:val="bullet"/>
      <w:lvlText w:val="•"/>
      <w:lvlJc w:val="left"/>
      <w:pPr>
        <w:ind w:left="1826" w:hanging="415"/>
      </w:pPr>
    </w:lvl>
    <w:lvl w:ilvl="3">
      <w:numFmt w:val="bullet"/>
      <w:lvlText w:val="•"/>
      <w:lvlJc w:val="left"/>
      <w:pPr>
        <w:ind w:left="2689" w:hanging="415"/>
      </w:pPr>
    </w:lvl>
    <w:lvl w:ilvl="4">
      <w:numFmt w:val="bullet"/>
      <w:lvlText w:val="•"/>
      <w:lvlJc w:val="left"/>
      <w:pPr>
        <w:ind w:left="3551" w:hanging="415"/>
      </w:pPr>
    </w:lvl>
    <w:lvl w:ilvl="5">
      <w:numFmt w:val="bullet"/>
      <w:lvlText w:val="•"/>
      <w:lvlJc w:val="left"/>
      <w:pPr>
        <w:ind w:left="4414" w:hanging="415"/>
      </w:pPr>
    </w:lvl>
    <w:lvl w:ilvl="6">
      <w:numFmt w:val="bullet"/>
      <w:lvlText w:val="•"/>
      <w:lvlJc w:val="left"/>
      <w:pPr>
        <w:ind w:left="5276" w:hanging="415"/>
      </w:pPr>
    </w:lvl>
    <w:lvl w:ilvl="7">
      <w:numFmt w:val="bullet"/>
      <w:lvlText w:val="•"/>
      <w:lvlJc w:val="left"/>
      <w:pPr>
        <w:ind w:left="6139" w:hanging="415"/>
      </w:pPr>
    </w:lvl>
    <w:lvl w:ilvl="8">
      <w:numFmt w:val="bullet"/>
      <w:lvlText w:val="•"/>
      <w:lvlJc w:val="left"/>
      <w:pPr>
        <w:ind w:left="7001" w:hanging="415"/>
      </w:pPr>
    </w:lvl>
  </w:abstractNum>
  <w:abstractNum w:abstractNumId="12">
    <w:nsid w:val="0000040E"/>
    <w:multiLevelType w:val="multilevel"/>
    <w:tmpl w:val="00000891"/>
    <w:lvl w:ilvl="0">
      <w:start w:val="16"/>
      <w:numFmt w:val="decimal"/>
      <w:lvlText w:val="%1."/>
      <w:lvlJc w:val="left"/>
      <w:pPr>
        <w:ind w:left="102" w:hanging="480"/>
      </w:pPr>
      <w:rPr>
        <w:rFonts w:ascii="Times New Roman" w:hAnsi="Times New Roman" w:cs="Times New Roman"/>
        <w:b w:val="0"/>
        <w:bCs w:val="0"/>
        <w:spacing w:val="1"/>
        <w:sz w:val="28"/>
        <w:szCs w:val="28"/>
      </w:rPr>
    </w:lvl>
    <w:lvl w:ilvl="1">
      <w:start w:val="1"/>
      <w:numFmt w:val="decimal"/>
      <w:lvlText w:val="%1.%2"/>
      <w:lvlJc w:val="left"/>
      <w:pPr>
        <w:ind w:left="102" w:hanging="562"/>
      </w:pPr>
      <w:rPr>
        <w:rFonts w:ascii="Times New Roman" w:hAnsi="Times New Roman" w:cs="Times New Roman"/>
        <w:b/>
        <w:bCs/>
        <w:spacing w:val="1"/>
        <w:sz w:val="28"/>
        <w:szCs w:val="28"/>
      </w:rPr>
    </w:lvl>
    <w:lvl w:ilvl="2">
      <w:start w:val="1"/>
      <w:numFmt w:val="decimal"/>
      <w:lvlText w:val="%3)"/>
      <w:lvlJc w:val="left"/>
      <w:pPr>
        <w:ind w:left="102" w:hanging="444"/>
      </w:pPr>
      <w:rPr>
        <w:rFonts w:ascii="Times New Roman" w:hAnsi="Times New Roman" w:cs="Times New Roman"/>
        <w:b w:val="0"/>
        <w:bCs w:val="0"/>
        <w:sz w:val="28"/>
        <w:szCs w:val="28"/>
      </w:rPr>
    </w:lvl>
    <w:lvl w:ilvl="3">
      <w:numFmt w:val="bullet"/>
      <w:lvlText w:val="•"/>
      <w:lvlJc w:val="left"/>
      <w:pPr>
        <w:ind w:left="2689" w:hanging="444"/>
      </w:pPr>
    </w:lvl>
    <w:lvl w:ilvl="4">
      <w:numFmt w:val="bullet"/>
      <w:lvlText w:val="•"/>
      <w:lvlJc w:val="left"/>
      <w:pPr>
        <w:ind w:left="3551" w:hanging="444"/>
      </w:pPr>
    </w:lvl>
    <w:lvl w:ilvl="5">
      <w:numFmt w:val="bullet"/>
      <w:lvlText w:val="•"/>
      <w:lvlJc w:val="left"/>
      <w:pPr>
        <w:ind w:left="4414" w:hanging="444"/>
      </w:pPr>
    </w:lvl>
    <w:lvl w:ilvl="6">
      <w:numFmt w:val="bullet"/>
      <w:lvlText w:val="•"/>
      <w:lvlJc w:val="left"/>
      <w:pPr>
        <w:ind w:left="5276" w:hanging="444"/>
      </w:pPr>
    </w:lvl>
    <w:lvl w:ilvl="7">
      <w:numFmt w:val="bullet"/>
      <w:lvlText w:val="•"/>
      <w:lvlJc w:val="left"/>
      <w:pPr>
        <w:ind w:left="6139" w:hanging="444"/>
      </w:pPr>
    </w:lvl>
    <w:lvl w:ilvl="8">
      <w:numFmt w:val="bullet"/>
      <w:lvlText w:val="•"/>
      <w:lvlJc w:val="left"/>
      <w:pPr>
        <w:ind w:left="7001" w:hanging="444"/>
      </w:pPr>
    </w:lvl>
  </w:abstractNum>
  <w:abstractNum w:abstractNumId="13">
    <w:nsid w:val="0000040F"/>
    <w:multiLevelType w:val="multilevel"/>
    <w:tmpl w:val="00000892"/>
    <w:lvl w:ilvl="0">
      <w:start w:val="1"/>
      <w:numFmt w:val="decimal"/>
      <w:lvlText w:val="%1)"/>
      <w:lvlJc w:val="left"/>
      <w:pPr>
        <w:ind w:left="102" w:hanging="319"/>
      </w:pPr>
      <w:rPr>
        <w:rFonts w:ascii="Times New Roman" w:hAnsi="Times New Roman" w:cs="Times New Roman"/>
        <w:b w:val="0"/>
        <w:bCs w:val="0"/>
        <w:sz w:val="28"/>
        <w:szCs w:val="28"/>
      </w:rPr>
    </w:lvl>
    <w:lvl w:ilvl="1">
      <w:numFmt w:val="bullet"/>
      <w:lvlText w:val="•"/>
      <w:lvlJc w:val="left"/>
      <w:pPr>
        <w:ind w:left="964" w:hanging="319"/>
      </w:pPr>
    </w:lvl>
    <w:lvl w:ilvl="2">
      <w:numFmt w:val="bullet"/>
      <w:lvlText w:val="•"/>
      <w:lvlJc w:val="left"/>
      <w:pPr>
        <w:ind w:left="1826" w:hanging="319"/>
      </w:pPr>
    </w:lvl>
    <w:lvl w:ilvl="3">
      <w:numFmt w:val="bullet"/>
      <w:lvlText w:val="•"/>
      <w:lvlJc w:val="left"/>
      <w:pPr>
        <w:ind w:left="2689" w:hanging="319"/>
      </w:pPr>
    </w:lvl>
    <w:lvl w:ilvl="4">
      <w:numFmt w:val="bullet"/>
      <w:lvlText w:val="•"/>
      <w:lvlJc w:val="left"/>
      <w:pPr>
        <w:ind w:left="3551" w:hanging="319"/>
      </w:pPr>
    </w:lvl>
    <w:lvl w:ilvl="5">
      <w:numFmt w:val="bullet"/>
      <w:lvlText w:val="•"/>
      <w:lvlJc w:val="left"/>
      <w:pPr>
        <w:ind w:left="4414" w:hanging="319"/>
      </w:pPr>
    </w:lvl>
    <w:lvl w:ilvl="6">
      <w:numFmt w:val="bullet"/>
      <w:lvlText w:val="•"/>
      <w:lvlJc w:val="left"/>
      <w:pPr>
        <w:ind w:left="5276" w:hanging="319"/>
      </w:pPr>
    </w:lvl>
    <w:lvl w:ilvl="7">
      <w:numFmt w:val="bullet"/>
      <w:lvlText w:val="•"/>
      <w:lvlJc w:val="left"/>
      <w:pPr>
        <w:ind w:left="6139" w:hanging="319"/>
      </w:pPr>
    </w:lvl>
    <w:lvl w:ilvl="8">
      <w:numFmt w:val="bullet"/>
      <w:lvlText w:val="•"/>
      <w:lvlJc w:val="left"/>
      <w:pPr>
        <w:ind w:left="7001" w:hanging="319"/>
      </w:pPr>
    </w:lvl>
  </w:abstractNum>
  <w:abstractNum w:abstractNumId="14">
    <w:nsid w:val="00000410"/>
    <w:multiLevelType w:val="multilevel"/>
    <w:tmpl w:val="00000893"/>
    <w:lvl w:ilvl="0">
      <w:start w:val="2"/>
      <w:numFmt w:val="decimal"/>
      <w:lvlText w:val="%1"/>
      <w:lvlJc w:val="left"/>
      <w:pPr>
        <w:ind w:left="3169" w:hanging="493"/>
      </w:pPr>
      <w:rPr>
        <w:rFonts w:cs="Times New Roman"/>
      </w:rPr>
    </w:lvl>
    <w:lvl w:ilvl="1">
      <w:start w:val="3"/>
      <w:numFmt w:val="decimal"/>
      <w:lvlText w:val="%1.%2."/>
      <w:lvlJc w:val="left"/>
      <w:pPr>
        <w:ind w:left="3169" w:hanging="493"/>
      </w:pPr>
      <w:rPr>
        <w:rFonts w:ascii="Times New Roman" w:hAnsi="Times New Roman" w:cs="Times New Roman"/>
        <w:b/>
        <w:bCs/>
        <w:spacing w:val="1"/>
        <w:sz w:val="28"/>
        <w:szCs w:val="28"/>
      </w:rPr>
    </w:lvl>
    <w:lvl w:ilvl="2">
      <w:numFmt w:val="bullet"/>
      <w:lvlText w:val="•"/>
      <w:lvlJc w:val="left"/>
      <w:pPr>
        <w:ind w:left="4281" w:hanging="493"/>
      </w:pPr>
    </w:lvl>
    <w:lvl w:ilvl="3">
      <w:numFmt w:val="bullet"/>
      <w:lvlText w:val="•"/>
      <w:lvlJc w:val="left"/>
      <w:pPr>
        <w:ind w:left="4836" w:hanging="493"/>
      </w:pPr>
    </w:lvl>
    <w:lvl w:ilvl="4">
      <w:numFmt w:val="bullet"/>
      <w:lvlText w:val="•"/>
      <w:lvlJc w:val="left"/>
      <w:pPr>
        <w:ind w:left="5392" w:hanging="493"/>
      </w:pPr>
    </w:lvl>
    <w:lvl w:ilvl="5">
      <w:numFmt w:val="bullet"/>
      <w:lvlText w:val="•"/>
      <w:lvlJc w:val="left"/>
      <w:pPr>
        <w:ind w:left="5948" w:hanging="493"/>
      </w:pPr>
    </w:lvl>
    <w:lvl w:ilvl="6">
      <w:numFmt w:val="bullet"/>
      <w:lvlText w:val="•"/>
      <w:lvlJc w:val="left"/>
      <w:pPr>
        <w:ind w:left="6503" w:hanging="493"/>
      </w:pPr>
    </w:lvl>
    <w:lvl w:ilvl="7">
      <w:numFmt w:val="bullet"/>
      <w:lvlText w:val="•"/>
      <w:lvlJc w:val="left"/>
      <w:pPr>
        <w:ind w:left="7059" w:hanging="493"/>
      </w:pPr>
    </w:lvl>
    <w:lvl w:ilvl="8">
      <w:numFmt w:val="bullet"/>
      <w:lvlText w:val="•"/>
      <w:lvlJc w:val="left"/>
      <w:pPr>
        <w:ind w:left="7615" w:hanging="493"/>
      </w:pPr>
    </w:lvl>
  </w:abstractNum>
  <w:abstractNum w:abstractNumId="15">
    <w:nsid w:val="00000411"/>
    <w:multiLevelType w:val="multilevel"/>
    <w:tmpl w:val="00000894"/>
    <w:lvl w:ilvl="0">
      <w:start w:val="1"/>
      <w:numFmt w:val="decimal"/>
      <w:lvlText w:val="%1)"/>
      <w:lvlJc w:val="left"/>
      <w:pPr>
        <w:ind w:left="102" w:hanging="627"/>
      </w:pPr>
      <w:rPr>
        <w:rFonts w:ascii="Times New Roman" w:hAnsi="Times New Roman" w:cs="Times New Roman"/>
        <w:b w:val="0"/>
        <w:bCs w:val="0"/>
        <w:spacing w:val="1"/>
        <w:sz w:val="28"/>
        <w:szCs w:val="28"/>
      </w:rPr>
    </w:lvl>
    <w:lvl w:ilvl="1">
      <w:numFmt w:val="bullet"/>
      <w:lvlText w:val="•"/>
      <w:lvlJc w:val="left"/>
      <w:pPr>
        <w:ind w:left="964" w:hanging="627"/>
      </w:pPr>
    </w:lvl>
    <w:lvl w:ilvl="2">
      <w:numFmt w:val="bullet"/>
      <w:lvlText w:val="•"/>
      <w:lvlJc w:val="left"/>
      <w:pPr>
        <w:ind w:left="1826" w:hanging="627"/>
      </w:pPr>
    </w:lvl>
    <w:lvl w:ilvl="3">
      <w:numFmt w:val="bullet"/>
      <w:lvlText w:val="•"/>
      <w:lvlJc w:val="left"/>
      <w:pPr>
        <w:ind w:left="2689" w:hanging="627"/>
      </w:pPr>
    </w:lvl>
    <w:lvl w:ilvl="4">
      <w:numFmt w:val="bullet"/>
      <w:lvlText w:val="•"/>
      <w:lvlJc w:val="left"/>
      <w:pPr>
        <w:ind w:left="3551" w:hanging="627"/>
      </w:pPr>
    </w:lvl>
    <w:lvl w:ilvl="5">
      <w:numFmt w:val="bullet"/>
      <w:lvlText w:val="•"/>
      <w:lvlJc w:val="left"/>
      <w:pPr>
        <w:ind w:left="4414" w:hanging="627"/>
      </w:pPr>
    </w:lvl>
    <w:lvl w:ilvl="6">
      <w:numFmt w:val="bullet"/>
      <w:lvlText w:val="•"/>
      <w:lvlJc w:val="left"/>
      <w:pPr>
        <w:ind w:left="5276" w:hanging="627"/>
      </w:pPr>
    </w:lvl>
    <w:lvl w:ilvl="7">
      <w:numFmt w:val="bullet"/>
      <w:lvlText w:val="•"/>
      <w:lvlJc w:val="left"/>
      <w:pPr>
        <w:ind w:left="6139" w:hanging="627"/>
      </w:pPr>
    </w:lvl>
    <w:lvl w:ilvl="8">
      <w:numFmt w:val="bullet"/>
      <w:lvlText w:val="•"/>
      <w:lvlJc w:val="left"/>
      <w:pPr>
        <w:ind w:left="7001" w:hanging="627"/>
      </w:pPr>
    </w:lvl>
  </w:abstractNum>
  <w:abstractNum w:abstractNumId="16">
    <w:nsid w:val="00000412"/>
    <w:multiLevelType w:val="multilevel"/>
    <w:tmpl w:val="00000895"/>
    <w:lvl w:ilvl="0">
      <w:start w:val="1"/>
      <w:numFmt w:val="decimal"/>
      <w:lvlText w:val="%1)"/>
      <w:lvlJc w:val="left"/>
      <w:pPr>
        <w:ind w:left="102" w:hanging="324"/>
      </w:pPr>
      <w:rPr>
        <w:rFonts w:ascii="Times New Roman" w:hAnsi="Times New Roman" w:cs="Times New Roman"/>
        <w:b w:val="0"/>
        <w:bCs w:val="0"/>
        <w:sz w:val="28"/>
        <w:szCs w:val="28"/>
      </w:rPr>
    </w:lvl>
    <w:lvl w:ilvl="1">
      <w:numFmt w:val="bullet"/>
      <w:lvlText w:val="•"/>
      <w:lvlJc w:val="left"/>
      <w:pPr>
        <w:ind w:left="964" w:hanging="324"/>
      </w:pPr>
    </w:lvl>
    <w:lvl w:ilvl="2">
      <w:numFmt w:val="bullet"/>
      <w:lvlText w:val="•"/>
      <w:lvlJc w:val="left"/>
      <w:pPr>
        <w:ind w:left="1826" w:hanging="324"/>
      </w:pPr>
    </w:lvl>
    <w:lvl w:ilvl="3">
      <w:numFmt w:val="bullet"/>
      <w:lvlText w:val="•"/>
      <w:lvlJc w:val="left"/>
      <w:pPr>
        <w:ind w:left="2689" w:hanging="324"/>
      </w:pPr>
    </w:lvl>
    <w:lvl w:ilvl="4">
      <w:numFmt w:val="bullet"/>
      <w:lvlText w:val="•"/>
      <w:lvlJc w:val="left"/>
      <w:pPr>
        <w:ind w:left="3551" w:hanging="324"/>
      </w:pPr>
    </w:lvl>
    <w:lvl w:ilvl="5">
      <w:numFmt w:val="bullet"/>
      <w:lvlText w:val="•"/>
      <w:lvlJc w:val="left"/>
      <w:pPr>
        <w:ind w:left="4414" w:hanging="324"/>
      </w:pPr>
    </w:lvl>
    <w:lvl w:ilvl="6">
      <w:numFmt w:val="bullet"/>
      <w:lvlText w:val="•"/>
      <w:lvlJc w:val="left"/>
      <w:pPr>
        <w:ind w:left="5276" w:hanging="324"/>
      </w:pPr>
    </w:lvl>
    <w:lvl w:ilvl="7">
      <w:numFmt w:val="bullet"/>
      <w:lvlText w:val="•"/>
      <w:lvlJc w:val="left"/>
      <w:pPr>
        <w:ind w:left="6139" w:hanging="324"/>
      </w:pPr>
    </w:lvl>
    <w:lvl w:ilvl="8">
      <w:numFmt w:val="bullet"/>
      <w:lvlText w:val="•"/>
      <w:lvlJc w:val="left"/>
      <w:pPr>
        <w:ind w:left="7001" w:hanging="324"/>
      </w:pPr>
    </w:lvl>
  </w:abstractNum>
  <w:abstractNum w:abstractNumId="17">
    <w:nsid w:val="00000413"/>
    <w:multiLevelType w:val="multilevel"/>
    <w:tmpl w:val="00000896"/>
    <w:lvl w:ilvl="0">
      <w:start w:val="1"/>
      <w:numFmt w:val="decimal"/>
      <w:lvlText w:val="%1)"/>
      <w:lvlJc w:val="left"/>
      <w:pPr>
        <w:ind w:left="102" w:hanging="458"/>
      </w:pPr>
      <w:rPr>
        <w:rFonts w:ascii="Times New Roman" w:hAnsi="Times New Roman" w:cs="Times New Roman"/>
        <w:b w:val="0"/>
        <w:bCs w:val="0"/>
        <w:sz w:val="28"/>
        <w:szCs w:val="28"/>
      </w:rPr>
    </w:lvl>
    <w:lvl w:ilvl="1">
      <w:numFmt w:val="bullet"/>
      <w:lvlText w:val="•"/>
      <w:lvlJc w:val="left"/>
      <w:pPr>
        <w:ind w:left="964" w:hanging="458"/>
      </w:pPr>
    </w:lvl>
    <w:lvl w:ilvl="2">
      <w:numFmt w:val="bullet"/>
      <w:lvlText w:val="•"/>
      <w:lvlJc w:val="left"/>
      <w:pPr>
        <w:ind w:left="1826" w:hanging="458"/>
      </w:pPr>
    </w:lvl>
    <w:lvl w:ilvl="3">
      <w:numFmt w:val="bullet"/>
      <w:lvlText w:val="•"/>
      <w:lvlJc w:val="left"/>
      <w:pPr>
        <w:ind w:left="2689" w:hanging="458"/>
      </w:pPr>
    </w:lvl>
    <w:lvl w:ilvl="4">
      <w:numFmt w:val="bullet"/>
      <w:lvlText w:val="•"/>
      <w:lvlJc w:val="left"/>
      <w:pPr>
        <w:ind w:left="3551" w:hanging="458"/>
      </w:pPr>
    </w:lvl>
    <w:lvl w:ilvl="5">
      <w:numFmt w:val="bullet"/>
      <w:lvlText w:val="•"/>
      <w:lvlJc w:val="left"/>
      <w:pPr>
        <w:ind w:left="4414" w:hanging="458"/>
      </w:pPr>
    </w:lvl>
    <w:lvl w:ilvl="6">
      <w:numFmt w:val="bullet"/>
      <w:lvlText w:val="•"/>
      <w:lvlJc w:val="left"/>
      <w:pPr>
        <w:ind w:left="5276" w:hanging="458"/>
      </w:pPr>
    </w:lvl>
    <w:lvl w:ilvl="7">
      <w:numFmt w:val="bullet"/>
      <w:lvlText w:val="•"/>
      <w:lvlJc w:val="left"/>
      <w:pPr>
        <w:ind w:left="6139" w:hanging="458"/>
      </w:pPr>
    </w:lvl>
    <w:lvl w:ilvl="8">
      <w:numFmt w:val="bullet"/>
      <w:lvlText w:val="•"/>
      <w:lvlJc w:val="left"/>
      <w:pPr>
        <w:ind w:left="7001" w:hanging="458"/>
      </w:pPr>
    </w:lvl>
  </w:abstractNum>
  <w:abstractNum w:abstractNumId="18">
    <w:nsid w:val="00000414"/>
    <w:multiLevelType w:val="multilevel"/>
    <w:tmpl w:val="00000897"/>
    <w:lvl w:ilvl="0">
      <w:start w:val="1"/>
      <w:numFmt w:val="decimal"/>
      <w:lvlText w:val="%1)"/>
      <w:lvlJc w:val="left"/>
      <w:pPr>
        <w:ind w:left="102" w:hanging="375"/>
      </w:pPr>
      <w:rPr>
        <w:rFonts w:ascii="Times New Roman" w:hAnsi="Times New Roman" w:cs="Times New Roman"/>
        <w:b w:val="0"/>
        <w:bCs w:val="0"/>
        <w:sz w:val="28"/>
        <w:szCs w:val="28"/>
      </w:rPr>
    </w:lvl>
    <w:lvl w:ilvl="1">
      <w:numFmt w:val="bullet"/>
      <w:lvlText w:val="•"/>
      <w:lvlJc w:val="left"/>
      <w:pPr>
        <w:ind w:left="964" w:hanging="375"/>
      </w:pPr>
    </w:lvl>
    <w:lvl w:ilvl="2">
      <w:numFmt w:val="bullet"/>
      <w:lvlText w:val="•"/>
      <w:lvlJc w:val="left"/>
      <w:pPr>
        <w:ind w:left="1826" w:hanging="375"/>
      </w:pPr>
    </w:lvl>
    <w:lvl w:ilvl="3">
      <w:numFmt w:val="bullet"/>
      <w:lvlText w:val="•"/>
      <w:lvlJc w:val="left"/>
      <w:pPr>
        <w:ind w:left="2689" w:hanging="375"/>
      </w:pPr>
    </w:lvl>
    <w:lvl w:ilvl="4">
      <w:numFmt w:val="bullet"/>
      <w:lvlText w:val="•"/>
      <w:lvlJc w:val="left"/>
      <w:pPr>
        <w:ind w:left="3551" w:hanging="375"/>
      </w:pPr>
    </w:lvl>
    <w:lvl w:ilvl="5">
      <w:numFmt w:val="bullet"/>
      <w:lvlText w:val="•"/>
      <w:lvlJc w:val="left"/>
      <w:pPr>
        <w:ind w:left="4414" w:hanging="375"/>
      </w:pPr>
    </w:lvl>
    <w:lvl w:ilvl="6">
      <w:numFmt w:val="bullet"/>
      <w:lvlText w:val="•"/>
      <w:lvlJc w:val="left"/>
      <w:pPr>
        <w:ind w:left="5276" w:hanging="375"/>
      </w:pPr>
    </w:lvl>
    <w:lvl w:ilvl="7">
      <w:numFmt w:val="bullet"/>
      <w:lvlText w:val="•"/>
      <w:lvlJc w:val="left"/>
      <w:pPr>
        <w:ind w:left="6139" w:hanging="375"/>
      </w:pPr>
    </w:lvl>
    <w:lvl w:ilvl="8">
      <w:numFmt w:val="bullet"/>
      <w:lvlText w:val="•"/>
      <w:lvlJc w:val="left"/>
      <w:pPr>
        <w:ind w:left="7001" w:hanging="375"/>
      </w:pPr>
    </w:lvl>
  </w:abstractNum>
  <w:abstractNum w:abstractNumId="19">
    <w:nsid w:val="00000415"/>
    <w:multiLevelType w:val="multilevel"/>
    <w:tmpl w:val="00000898"/>
    <w:lvl w:ilvl="0">
      <w:start w:val="1"/>
      <w:numFmt w:val="decimal"/>
      <w:lvlText w:val="%1)"/>
      <w:lvlJc w:val="left"/>
      <w:pPr>
        <w:ind w:left="102" w:hanging="564"/>
      </w:pPr>
      <w:rPr>
        <w:rFonts w:ascii="Times New Roman" w:hAnsi="Times New Roman" w:cs="Times New Roman"/>
        <w:b w:val="0"/>
        <w:bCs w:val="0"/>
        <w:spacing w:val="1"/>
        <w:sz w:val="28"/>
        <w:szCs w:val="28"/>
      </w:rPr>
    </w:lvl>
    <w:lvl w:ilvl="1">
      <w:numFmt w:val="bullet"/>
      <w:lvlText w:val="•"/>
      <w:lvlJc w:val="left"/>
      <w:pPr>
        <w:ind w:left="964" w:hanging="564"/>
      </w:pPr>
    </w:lvl>
    <w:lvl w:ilvl="2">
      <w:numFmt w:val="bullet"/>
      <w:lvlText w:val="•"/>
      <w:lvlJc w:val="left"/>
      <w:pPr>
        <w:ind w:left="1826" w:hanging="564"/>
      </w:pPr>
    </w:lvl>
    <w:lvl w:ilvl="3">
      <w:numFmt w:val="bullet"/>
      <w:lvlText w:val="•"/>
      <w:lvlJc w:val="left"/>
      <w:pPr>
        <w:ind w:left="2689" w:hanging="564"/>
      </w:pPr>
    </w:lvl>
    <w:lvl w:ilvl="4">
      <w:numFmt w:val="bullet"/>
      <w:lvlText w:val="•"/>
      <w:lvlJc w:val="left"/>
      <w:pPr>
        <w:ind w:left="3551" w:hanging="564"/>
      </w:pPr>
    </w:lvl>
    <w:lvl w:ilvl="5">
      <w:numFmt w:val="bullet"/>
      <w:lvlText w:val="•"/>
      <w:lvlJc w:val="left"/>
      <w:pPr>
        <w:ind w:left="4414" w:hanging="564"/>
      </w:pPr>
    </w:lvl>
    <w:lvl w:ilvl="6">
      <w:numFmt w:val="bullet"/>
      <w:lvlText w:val="•"/>
      <w:lvlJc w:val="left"/>
      <w:pPr>
        <w:ind w:left="5276" w:hanging="564"/>
      </w:pPr>
    </w:lvl>
    <w:lvl w:ilvl="7">
      <w:numFmt w:val="bullet"/>
      <w:lvlText w:val="•"/>
      <w:lvlJc w:val="left"/>
      <w:pPr>
        <w:ind w:left="6139" w:hanging="564"/>
      </w:pPr>
    </w:lvl>
    <w:lvl w:ilvl="8">
      <w:numFmt w:val="bullet"/>
      <w:lvlText w:val="•"/>
      <w:lvlJc w:val="left"/>
      <w:pPr>
        <w:ind w:left="7001" w:hanging="564"/>
      </w:pPr>
    </w:lvl>
  </w:abstractNum>
  <w:abstractNum w:abstractNumId="20">
    <w:nsid w:val="00000416"/>
    <w:multiLevelType w:val="multilevel"/>
    <w:tmpl w:val="00000899"/>
    <w:lvl w:ilvl="0">
      <w:start w:val="1"/>
      <w:numFmt w:val="decimal"/>
      <w:lvlText w:val="%1)"/>
      <w:lvlJc w:val="left"/>
      <w:pPr>
        <w:ind w:left="102" w:hanging="374"/>
      </w:pPr>
      <w:rPr>
        <w:rFonts w:ascii="Times New Roman" w:hAnsi="Times New Roman" w:cs="Times New Roman"/>
        <w:b w:val="0"/>
        <w:bCs w:val="0"/>
        <w:sz w:val="28"/>
        <w:szCs w:val="28"/>
      </w:rPr>
    </w:lvl>
    <w:lvl w:ilvl="1">
      <w:start w:val="1"/>
      <w:numFmt w:val="decimal"/>
      <w:lvlText w:val="%1.%2."/>
      <w:lvlJc w:val="left"/>
      <w:pPr>
        <w:ind w:left="3169" w:hanging="493"/>
      </w:pPr>
      <w:rPr>
        <w:rFonts w:ascii="Times New Roman" w:hAnsi="Times New Roman" w:cs="Times New Roman"/>
        <w:b/>
        <w:bCs/>
        <w:sz w:val="28"/>
        <w:szCs w:val="28"/>
      </w:rPr>
    </w:lvl>
    <w:lvl w:ilvl="2">
      <w:numFmt w:val="bullet"/>
      <w:lvlText w:val="•"/>
      <w:lvlJc w:val="left"/>
      <w:pPr>
        <w:ind w:left="3787" w:hanging="493"/>
      </w:pPr>
    </w:lvl>
    <w:lvl w:ilvl="3">
      <w:numFmt w:val="bullet"/>
      <w:lvlText w:val="•"/>
      <w:lvlJc w:val="left"/>
      <w:pPr>
        <w:ind w:left="4404" w:hanging="493"/>
      </w:pPr>
    </w:lvl>
    <w:lvl w:ilvl="4">
      <w:numFmt w:val="bullet"/>
      <w:lvlText w:val="•"/>
      <w:lvlJc w:val="left"/>
      <w:pPr>
        <w:ind w:left="5022" w:hanging="493"/>
      </w:pPr>
    </w:lvl>
    <w:lvl w:ilvl="5">
      <w:numFmt w:val="bullet"/>
      <w:lvlText w:val="•"/>
      <w:lvlJc w:val="left"/>
      <w:pPr>
        <w:ind w:left="5639" w:hanging="493"/>
      </w:pPr>
    </w:lvl>
    <w:lvl w:ilvl="6">
      <w:numFmt w:val="bullet"/>
      <w:lvlText w:val="•"/>
      <w:lvlJc w:val="left"/>
      <w:pPr>
        <w:ind w:left="6256" w:hanging="493"/>
      </w:pPr>
    </w:lvl>
    <w:lvl w:ilvl="7">
      <w:numFmt w:val="bullet"/>
      <w:lvlText w:val="•"/>
      <w:lvlJc w:val="left"/>
      <w:pPr>
        <w:ind w:left="6874" w:hanging="493"/>
      </w:pPr>
    </w:lvl>
    <w:lvl w:ilvl="8">
      <w:numFmt w:val="bullet"/>
      <w:lvlText w:val="•"/>
      <w:lvlJc w:val="left"/>
      <w:pPr>
        <w:ind w:left="7491" w:hanging="493"/>
      </w:pPr>
    </w:lvl>
  </w:abstractNum>
  <w:abstractNum w:abstractNumId="21">
    <w:nsid w:val="00000417"/>
    <w:multiLevelType w:val="multilevel"/>
    <w:tmpl w:val="0000089A"/>
    <w:lvl w:ilvl="0">
      <w:start w:val="3"/>
      <w:numFmt w:val="upperRoman"/>
      <w:lvlText w:val="%1."/>
      <w:lvlJc w:val="left"/>
      <w:pPr>
        <w:ind w:left="1297" w:hanging="469"/>
      </w:pPr>
      <w:rPr>
        <w:rFonts w:ascii="Times New Roman" w:hAnsi="Times New Roman" w:cs="Times New Roman"/>
        <w:b/>
        <w:bCs/>
        <w:sz w:val="28"/>
        <w:szCs w:val="28"/>
      </w:rPr>
    </w:lvl>
    <w:lvl w:ilvl="1">
      <w:numFmt w:val="bullet"/>
      <w:lvlText w:val="•"/>
      <w:lvlJc w:val="left"/>
      <w:pPr>
        <w:ind w:left="2040" w:hanging="469"/>
      </w:pPr>
    </w:lvl>
    <w:lvl w:ilvl="2">
      <w:numFmt w:val="bullet"/>
      <w:lvlText w:val="•"/>
      <w:lvlJc w:val="left"/>
      <w:pPr>
        <w:ind w:left="2783" w:hanging="469"/>
      </w:pPr>
    </w:lvl>
    <w:lvl w:ilvl="3">
      <w:numFmt w:val="bullet"/>
      <w:lvlText w:val="•"/>
      <w:lvlJc w:val="left"/>
      <w:pPr>
        <w:ind w:left="3525" w:hanging="469"/>
      </w:pPr>
    </w:lvl>
    <w:lvl w:ilvl="4">
      <w:numFmt w:val="bullet"/>
      <w:lvlText w:val="•"/>
      <w:lvlJc w:val="left"/>
      <w:pPr>
        <w:ind w:left="4268" w:hanging="469"/>
      </w:pPr>
    </w:lvl>
    <w:lvl w:ilvl="5">
      <w:numFmt w:val="bullet"/>
      <w:lvlText w:val="•"/>
      <w:lvlJc w:val="left"/>
      <w:pPr>
        <w:ind w:left="5011" w:hanging="469"/>
      </w:pPr>
    </w:lvl>
    <w:lvl w:ilvl="6">
      <w:numFmt w:val="bullet"/>
      <w:lvlText w:val="•"/>
      <w:lvlJc w:val="left"/>
      <w:pPr>
        <w:ind w:left="5754" w:hanging="469"/>
      </w:pPr>
    </w:lvl>
    <w:lvl w:ilvl="7">
      <w:numFmt w:val="bullet"/>
      <w:lvlText w:val="•"/>
      <w:lvlJc w:val="left"/>
      <w:pPr>
        <w:ind w:left="6497" w:hanging="469"/>
      </w:pPr>
    </w:lvl>
    <w:lvl w:ilvl="8">
      <w:numFmt w:val="bullet"/>
      <w:lvlText w:val="•"/>
      <w:lvlJc w:val="left"/>
      <w:pPr>
        <w:ind w:left="7240" w:hanging="469"/>
      </w:pPr>
    </w:lvl>
  </w:abstractNum>
  <w:abstractNum w:abstractNumId="22">
    <w:nsid w:val="00000418"/>
    <w:multiLevelType w:val="multilevel"/>
    <w:tmpl w:val="0000089B"/>
    <w:lvl w:ilvl="0">
      <w:start w:val="1"/>
      <w:numFmt w:val="decimal"/>
      <w:lvlText w:val="%1)"/>
      <w:lvlJc w:val="left"/>
      <w:pPr>
        <w:ind w:left="102" w:hanging="432"/>
      </w:pPr>
      <w:rPr>
        <w:rFonts w:ascii="Times New Roman" w:hAnsi="Times New Roman" w:cs="Times New Roman"/>
        <w:b w:val="0"/>
        <w:bCs w:val="0"/>
        <w:sz w:val="28"/>
        <w:szCs w:val="28"/>
      </w:rPr>
    </w:lvl>
    <w:lvl w:ilvl="1">
      <w:numFmt w:val="bullet"/>
      <w:lvlText w:val="•"/>
      <w:lvlJc w:val="left"/>
      <w:pPr>
        <w:ind w:left="964" w:hanging="432"/>
      </w:pPr>
    </w:lvl>
    <w:lvl w:ilvl="2">
      <w:numFmt w:val="bullet"/>
      <w:lvlText w:val="•"/>
      <w:lvlJc w:val="left"/>
      <w:pPr>
        <w:ind w:left="1826" w:hanging="432"/>
      </w:pPr>
    </w:lvl>
    <w:lvl w:ilvl="3">
      <w:numFmt w:val="bullet"/>
      <w:lvlText w:val="•"/>
      <w:lvlJc w:val="left"/>
      <w:pPr>
        <w:ind w:left="2689" w:hanging="432"/>
      </w:pPr>
    </w:lvl>
    <w:lvl w:ilvl="4">
      <w:numFmt w:val="bullet"/>
      <w:lvlText w:val="•"/>
      <w:lvlJc w:val="left"/>
      <w:pPr>
        <w:ind w:left="3551" w:hanging="432"/>
      </w:pPr>
    </w:lvl>
    <w:lvl w:ilvl="5">
      <w:numFmt w:val="bullet"/>
      <w:lvlText w:val="•"/>
      <w:lvlJc w:val="left"/>
      <w:pPr>
        <w:ind w:left="4414" w:hanging="432"/>
      </w:pPr>
    </w:lvl>
    <w:lvl w:ilvl="6">
      <w:numFmt w:val="bullet"/>
      <w:lvlText w:val="•"/>
      <w:lvlJc w:val="left"/>
      <w:pPr>
        <w:ind w:left="5276" w:hanging="432"/>
      </w:pPr>
    </w:lvl>
    <w:lvl w:ilvl="7">
      <w:numFmt w:val="bullet"/>
      <w:lvlText w:val="•"/>
      <w:lvlJc w:val="left"/>
      <w:pPr>
        <w:ind w:left="6139" w:hanging="432"/>
      </w:pPr>
    </w:lvl>
    <w:lvl w:ilvl="8">
      <w:numFmt w:val="bullet"/>
      <w:lvlText w:val="•"/>
      <w:lvlJc w:val="left"/>
      <w:pPr>
        <w:ind w:left="7001" w:hanging="432"/>
      </w:pPr>
    </w:lvl>
  </w:abstractNum>
  <w:abstractNum w:abstractNumId="23">
    <w:nsid w:val="00000419"/>
    <w:multiLevelType w:val="multilevel"/>
    <w:tmpl w:val="0000089C"/>
    <w:lvl w:ilvl="0">
      <w:start w:val="39"/>
      <w:numFmt w:val="decimal"/>
      <w:lvlText w:val="%1."/>
      <w:lvlJc w:val="left"/>
      <w:pPr>
        <w:ind w:left="822" w:hanging="422"/>
      </w:pPr>
      <w:rPr>
        <w:rFonts w:ascii="Times New Roman" w:hAnsi="Times New Roman" w:cs="Times New Roman"/>
        <w:b w:val="0"/>
        <w:bCs w:val="0"/>
        <w:sz w:val="28"/>
        <w:szCs w:val="28"/>
      </w:rPr>
    </w:lvl>
    <w:lvl w:ilvl="1">
      <w:numFmt w:val="bullet"/>
      <w:lvlText w:val="•"/>
      <w:lvlJc w:val="left"/>
      <w:pPr>
        <w:ind w:left="1612" w:hanging="422"/>
      </w:pPr>
    </w:lvl>
    <w:lvl w:ilvl="2">
      <w:numFmt w:val="bullet"/>
      <w:lvlText w:val="•"/>
      <w:lvlJc w:val="left"/>
      <w:pPr>
        <w:ind w:left="2402" w:hanging="422"/>
      </w:pPr>
    </w:lvl>
    <w:lvl w:ilvl="3">
      <w:numFmt w:val="bullet"/>
      <w:lvlText w:val="•"/>
      <w:lvlJc w:val="left"/>
      <w:pPr>
        <w:ind w:left="3193" w:hanging="422"/>
      </w:pPr>
    </w:lvl>
    <w:lvl w:ilvl="4">
      <w:numFmt w:val="bullet"/>
      <w:lvlText w:val="•"/>
      <w:lvlJc w:val="left"/>
      <w:pPr>
        <w:ind w:left="3983" w:hanging="422"/>
      </w:pPr>
    </w:lvl>
    <w:lvl w:ilvl="5">
      <w:numFmt w:val="bullet"/>
      <w:lvlText w:val="•"/>
      <w:lvlJc w:val="left"/>
      <w:pPr>
        <w:ind w:left="4774" w:hanging="422"/>
      </w:pPr>
    </w:lvl>
    <w:lvl w:ilvl="6">
      <w:numFmt w:val="bullet"/>
      <w:lvlText w:val="•"/>
      <w:lvlJc w:val="left"/>
      <w:pPr>
        <w:ind w:left="5564" w:hanging="422"/>
      </w:pPr>
    </w:lvl>
    <w:lvl w:ilvl="7">
      <w:numFmt w:val="bullet"/>
      <w:lvlText w:val="•"/>
      <w:lvlJc w:val="left"/>
      <w:pPr>
        <w:ind w:left="6355" w:hanging="422"/>
      </w:pPr>
    </w:lvl>
    <w:lvl w:ilvl="8">
      <w:numFmt w:val="bullet"/>
      <w:lvlText w:val="•"/>
      <w:lvlJc w:val="left"/>
      <w:pPr>
        <w:ind w:left="7145" w:hanging="422"/>
      </w:pPr>
    </w:lvl>
  </w:abstractNum>
  <w:abstractNum w:abstractNumId="24">
    <w:nsid w:val="0000041A"/>
    <w:multiLevelType w:val="multilevel"/>
    <w:tmpl w:val="0000089D"/>
    <w:lvl w:ilvl="0">
      <w:start w:val="1"/>
      <w:numFmt w:val="decimal"/>
      <w:lvlText w:val="%1)"/>
      <w:lvlJc w:val="left"/>
      <w:pPr>
        <w:ind w:left="102" w:hanging="425"/>
      </w:pPr>
      <w:rPr>
        <w:rFonts w:ascii="Times New Roman" w:hAnsi="Times New Roman" w:cs="Times New Roman"/>
        <w:b w:val="0"/>
        <w:bCs w:val="0"/>
        <w:sz w:val="28"/>
        <w:szCs w:val="28"/>
      </w:rPr>
    </w:lvl>
    <w:lvl w:ilvl="1">
      <w:numFmt w:val="bullet"/>
      <w:lvlText w:val="•"/>
      <w:lvlJc w:val="left"/>
      <w:pPr>
        <w:ind w:left="964" w:hanging="425"/>
      </w:pPr>
    </w:lvl>
    <w:lvl w:ilvl="2">
      <w:numFmt w:val="bullet"/>
      <w:lvlText w:val="•"/>
      <w:lvlJc w:val="left"/>
      <w:pPr>
        <w:ind w:left="1826" w:hanging="425"/>
      </w:pPr>
    </w:lvl>
    <w:lvl w:ilvl="3">
      <w:numFmt w:val="bullet"/>
      <w:lvlText w:val="•"/>
      <w:lvlJc w:val="left"/>
      <w:pPr>
        <w:ind w:left="2689" w:hanging="425"/>
      </w:pPr>
    </w:lvl>
    <w:lvl w:ilvl="4">
      <w:numFmt w:val="bullet"/>
      <w:lvlText w:val="•"/>
      <w:lvlJc w:val="left"/>
      <w:pPr>
        <w:ind w:left="3551" w:hanging="425"/>
      </w:pPr>
    </w:lvl>
    <w:lvl w:ilvl="5">
      <w:numFmt w:val="bullet"/>
      <w:lvlText w:val="•"/>
      <w:lvlJc w:val="left"/>
      <w:pPr>
        <w:ind w:left="4414" w:hanging="425"/>
      </w:pPr>
    </w:lvl>
    <w:lvl w:ilvl="6">
      <w:numFmt w:val="bullet"/>
      <w:lvlText w:val="•"/>
      <w:lvlJc w:val="left"/>
      <w:pPr>
        <w:ind w:left="5276" w:hanging="425"/>
      </w:pPr>
    </w:lvl>
    <w:lvl w:ilvl="7">
      <w:numFmt w:val="bullet"/>
      <w:lvlText w:val="•"/>
      <w:lvlJc w:val="left"/>
      <w:pPr>
        <w:ind w:left="6139" w:hanging="425"/>
      </w:pPr>
    </w:lvl>
    <w:lvl w:ilvl="8">
      <w:numFmt w:val="bullet"/>
      <w:lvlText w:val="•"/>
      <w:lvlJc w:val="left"/>
      <w:pPr>
        <w:ind w:left="7001" w:hanging="425"/>
      </w:pPr>
    </w:lvl>
  </w:abstractNum>
  <w:abstractNum w:abstractNumId="25">
    <w:nsid w:val="0000041B"/>
    <w:multiLevelType w:val="multilevel"/>
    <w:tmpl w:val="0000089E"/>
    <w:lvl w:ilvl="0">
      <w:start w:val="1"/>
      <w:numFmt w:val="decimal"/>
      <w:lvlText w:val="%1)"/>
      <w:lvlJc w:val="left"/>
      <w:pPr>
        <w:ind w:left="102" w:hanging="475"/>
      </w:pPr>
      <w:rPr>
        <w:rFonts w:ascii="Times New Roman" w:hAnsi="Times New Roman" w:cs="Times New Roman"/>
        <w:b w:val="0"/>
        <w:bCs w:val="0"/>
        <w:sz w:val="28"/>
        <w:szCs w:val="28"/>
      </w:rPr>
    </w:lvl>
    <w:lvl w:ilvl="1">
      <w:numFmt w:val="bullet"/>
      <w:lvlText w:val="•"/>
      <w:lvlJc w:val="left"/>
      <w:pPr>
        <w:ind w:left="964" w:hanging="475"/>
      </w:pPr>
    </w:lvl>
    <w:lvl w:ilvl="2">
      <w:numFmt w:val="bullet"/>
      <w:lvlText w:val="•"/>
      <w:lvlJc w:val="left"/>
      <w:pPr>
        <w:ind w:left="1826" w:hanging="475"/>
      </w:pPr>
    </w:lvl>
    <w:lvl w:ilvl="3">
      <w:numFmt w:val="bullet"/>
      <w:lvlText w:val="•"/>
      <w:lvlJc w:val="left"/>
      <w:pPr>
        <w:ind w:left="2689" w:hanging="475"/>
      </w:pPr>
    </w:lvl>
    <w:lvl w:ilvl="4">
      <w:numFmt w:val="bullet"/>
      <w:lvlText w:val="•"/>
      <w:lvlJc w:val="left"/>
      <w:pPr>
        <w:ind w:left="3551" w:hanging="475"/>
      </w:pPr>
    </w:lvl>
    <w:lvl w:ilvl="5">
      <w:numFmt w:val="bullet"/>
      <w:lvlText w:val="•"/>
      <w:lvlJc w:val="left"/>
      <w:pPr>
        <w:ind w:left="4414" w:hanging="475"/>
      </w:pPr>
    </w:lvl>
    <w:lvl w:ilvl="6">
      <w:numFmt w:val="bullet"/>
      <w:lvlText w:val="•"/>
      <w:lvlJc w:val="left"/>
      <w:pPr>
        <w:ind w:left="5276" w:hanging="475"/>
      </w:pPr>
    </w:lvl>
    <w:lvl w:ilvl="7">
      <w:numFmt w:val="bullet"/>
      <w:lvlText w:val="•"/>
      <w:lvlJc w:val="left"/>
      <w:pPr>
        <w:ind w:left="6139" w:hanging="475"/>
      </w:pPr>
    </w:lvl>
    <w:lvl w:ilvl="8">
      <w:numFmt w:val="bullet"/>
      <w:lvlText w:val="•"/>
      <w:lvlJc w:val="left"/>
      <w:pPr>
        <w:ind w:left="7001" w:hanging="475"/>
      </w:pPr>
    </w:lvl>
  </w:abstractNum>
  <w:num w:numId="1">
    <w:abstractNumId w:val="25"/>
  </w:num>
  <w:num w:numId="2">
    <w:abstractNumId w:val="24"/>
  </w:num>
  <w:num w:numId="3">
    <w:abstractNumId w:val="23"/>
  </w:num>
  <w:num w:numId="4">
    <w:abstractNumId w:val="22"/>
  </w:num>
  <w:num w:numId="5">
    <w:abstractNumId w:val="21"/>
  </w:num>
  <w:num w:numId="6">
    <w:abstractNumId w:val="20"/>
  </w:num>
  <w:num w:numId="7">
    <w:abstractNumId w:val="19"/>
  </w:num>
  <w:num w:numId="8">
    <w:abstractNumId w:val="18"/>
  </w:num>
  <w:num w:numId="9">
    <w:abstractNumId w:val="17"/>
  </w:num>
  <w:num w:numId="10">
    <w:abstractNumId w:val="16"/>
  </w:num>
  <w:num w:numId="11">
    <w:abstractNumId w:val="15"/>
  </w:num>
  <w:num w:numId="12">
    <w:abstractNumId w:val="14"/>
  </w:num>
  <w:num w:numId="13">
    <w:abstractNumId w:val="13"/>
  </w:num>
  <w:num w:numId="14">
    <w:abstractNumId w:val="12"/>
  </w:num>
  <w:num w:numId="15">
    <w:abstractNumId w:val="11"/>
  </w:num>
  <w:num w:numId="16">
    <w:abstractNumId w:val="10"/>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3018E"/>
    <w:rsid w:val="000024AD"/>
    <w:rsid w:val="00003523"/>
    <w:rsid w:val="00007C18"/>
    <w:rsid w:val="000119DD"/>
    <w:rsid w:val="000124EF"/>
    <w:rsid w:val="00013E6D"/>
    <w:rsid w:val="000160BA"/>
    <w:rsid w:val="00024548"/>
    <w:rsid w:val="00025454"/>
    <w:rsid w:val="000262DE"/>
    <w:rsid w:val="0002693C"/>
    <w:rsid w:val="00030614"/>
    <w:rsid w:val="00035B24"/>
    <w:rsid w:val="000418A4"/>
    <w:rsid w:val="00043386"/>
    <w:rsid w:val="000437EB"/>
    <w:rsid w:val="00045482"/>
    <w:rsid w:val="00046CD8"/>
    <w:rsid w:val="000473F4"/>
    <w:rsid w:val="00053704"/>
    <w:rsid w:val="000547C7"/>
    <w:rsid w:val="0005568E"/>
    <w:rsid w:val="00055C28"/>
    <w:rsid w:val="0005683A"/>
    <w:rsid w:val="000572D7"/>
    <w:rsid w:val="00060132"/>
    <w:rsid w:val="00060C2F"/>
    <w:rsid w:val="00065632"/>
    <w:rsid w:val="00065CC4"/>
    <w:rsid w:val="00066A08"/>
    <w:rsid w:val="00067544"/>
    <w:rsid w:val="000679AC"/>
    <w:rsid w:val="00075B40"/>
    <w:rsid w:val="00076AC5"/>
    <w:rsid w:val="00080941"/>
    <w:rsid w:val="000817E4"/>
    <w:rsid w:val="00082BEC"/>
    <w:rsid w:val="000833A2"/>
    <w:rsid w:val="0008595B"/>
    <w:rsid w:val="00087F9C"/>
    <w:rsid w:val="00090FE0"/>
    <w:rsid w:val="00091DF3"/>
    <w:rsid w:val="00092AFD"/>
    <w:rsid w:val="000944B3"/>
    <w:rsid w:val="00095BDD"/>
    <w:rsid w:val="00095F12"/>
    <w:rsid w:val="00096761"/>
    <w:rsid w:val="00096C73"/>
    <w:rsid w:val="000A0C25"/>
    <w:rsid w:val="000A226A"/>
    <w:rsid w:val="000A2533"/>
    <w:rsid w:val="000A2AF8"/>
    <w:rsid w:val="000A331C"/>
    <w:rsid w:val="000A3D3C"/>
    <w:rsid w:val="000A6737"/>
    <w:rsid w:val="000A70E7"/>
    <w:rsid w:val="000B1056"/>
    <w:rsid w:val="000B1058"/>
    <w:rsid w:val="000B2A07"/>
    <w:rsid w:val="000B368E"/>
    <w:rsid w:val="000B66D4"/>
    <w:rsid w:val="000B6FD0"/>
    <w:rsid w:val="000B74A7"/>
    <w:rsid w:val="000B7FBC"/>
    <w:rsid w:val="000C0992"/>
    <w:rsid w:val="000C0AD8"/>
    <w:rsid w:val="000C193F"/>
    <w:rsid w:val="000C1D79"/>
    <w:rsid w:val="000C78C8"/>
    <w:rsid w:val="000D1E3F"/>
    <w:rsid w:val="000D3F73"/>
    <w:rsid w:val="000D5382"/>
    <w:rsid w:val="000D6652"/>
    <w:rsid w:val="000D68FF"/>
    <w:rsid w:val="000D7832"/>
    <w:rsid w:val="000E1AE3"/>
    <w:rsid w:val="000E33F2"/>
    <w:rsid w:val="000E3FF6"/>
    <w:rsid w:val="000E49B5"/>
    <w:rsid w:val="000E525D"/>
    <w:rsid w:val="000E60E2"/>
    <w:rsid w:val="000E6209"/>
    <w:rsid w:val="000F1EB3"/>
    <w:rsid w:val="000F219B"/>
    <w:rsid w:val="000F245D"/>
    <w:rsid w:val="000F6B86"/>
    <w:rsid w:val="000F7E8E"/>
    <w:rsid w:val="00101509"/>
    <w:rsid w:val="001022BD"/>
    <w:rsid w:val="00102E6D"/>
    <w:rsid w:val="0010309B"/>
    <w:rsid w:val="001044F7"/>
    <w:rsid w:val="00104B4E"/>
    <w:rsid w:val="00110478"/>
    <w:rsid w:val="00113201"/>
    <w:rsid w:val="001162D6"/>
    <w:rsid w:val="00116943"/>
    <w:rsid w:val="00120054"/>
    <w:rsid w:val="00120A94"/>
    <w:rsid w:val="00123728"/>
    <w:rsid w:val="00123782"/>
    <w:rsid w:val="001239A4"/>
    <w:rsid w:val="0012438A"/>
    <w:rsid w:val="00124F14"/>
    <w:rsid w:val="00127C26"/>
    <w:rsid w:val="00132241"/>
    <w:rsid w:val="00132674"/>
    <w:rsid w:val="001345F4"/>
    <w:rsid w:val="00135C7F"/>
    <w:rsid w:val="00137D94"/>
    <w:rsid w:val="001401A5"/>
    <w:rsid w:val="00140996"/>
    <w:rsid w:val="00142C93"/>
    <w:rsid w:val="0014364D"/>
    <w:rsid w:val="00144323"/>
    <w:rsid w:val="00152522"/>
    <w:rsid w:val="001543FC"/>
    <w:rsid w:val="0015682D"/>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4CF7"/>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B79CD"/>
    <w:rsid w:val="001C05DE"/>
    <w:rsid w:val="001C0F2E"/>
    <w:rsid w:val="001C10F9"/>
    <w:rsid w:val="001C21FD"/>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182"/>
    <w:rsid w:val="001E2E7A"/>
    <w:rsid w:val="001E3839"/>
    <w:rsid w:val="001E4955"/>
    <w:rsid w:val="001E7B83"/>
    <w:rsid w:val="001E7C24"/>
    <w:rsid w:val="001F089F"/>
    <w:rsid w:val="001F2346"/>
    <w:rsid w:val="001F2737"/>
    <w:rsid w:val="001F2DF9"/>
    <w:rsid w:val="001F5819"/>
    <w:rsid w:val="001F5840"/>
    <w:rsid w:val="001F6216"/>
    <w:rsid w:val="001F71D4"/>
    <w:rsid w:val="002012F1"/>
    <w:rsid w:val="00201852"/>
    <w:rsid w:val="00206EAD"/>
    <w:rsid w:val="002103E8"/>
    <w:rsid w:val="00210846"/>
    <w:rsid w:val="00211B68"/>
    <w:rsid w:val="00215D0F"/>
    <w:rsid w:val="00217942"/>
    <w:rsid w:val="0022013D"/>
    <w:rsid w:val="00220394"/>
    <w:rsid w:val="00222F5A"/>
    <w:rsid w:val="00223C34"/>
    <w:rsid w:val="00225543"/>
    <w:rsid w:val="002259C9"/>
    <w:rsid w:val="00225DBC"/>
    <w:rsid w:val="00230A30"/>
    <w:rsid w:val="00233C22"/>
    <w:rsid w:val="0023587F"/>
    <w:rsid w:val="0024175D"/>
    <w:rsid w:val="00242DBC"/>
    <w:rsid w:val="00242F1F"/>
    <w:rsid w:val="00242F43"/>
    <w:rsid w:val="00244118"/>
    <w:rsid w:val="00244C96"/>
    <w:rsid w:val="0025059C"/>
    <w:rsid w:val="00250B32"/>
    <w:rsid w:val="00251593"/>
    <w:rsid w:val="002526B7"/>
    <w:rsid w:val="00253478"/>
    <w:rsid w:val="00253689"/>
    <w:rsid w:val="00255C2A"/>
    <w:rsid w:val="0025609C"/>
    <w:rsid w:val="002569CF"/>
    <w:rsid w:val="002573C7"/>
    <w:rsid w:val="00257D0D"/>
    <w:rsid w:val="002607D7"/>
    <w:rsid w:val="00261D76"/>
    <w:rsid w:val="002635EB"/>
    <w:rsid w:val="00264538"/>
    <w:rsid w:val="00265C4E"/>
    <w:rsid w:val="00270152"/>
    <w:rsid w:val="002707E5"/>
    <w:rsid w:val="0027587F"/>
    <w:rsid w:val="002767D3"/>
    <w:rsid w:val="0027703B"/>
    <w:rsid w:val="00281F4D"/>
    <w:rsid w:val="002829BF"/>
    <w:rsid w:val="00283ED2"/>
    <w:rsid w:val="002852E0"/>
    <w:rsid w:val="002874FC"/>
    <w:rsid w:val="00287A14"/>
    <w:rsid w:val="002905FC"/>
    <w:rsid w:val="00291B4F"/>
    <w:rsid w:val="00292BA0"/>
    <w:rsid w:val="00294799"/>
    <w:rsid w:val="00295020"/>
    <w:rsid w:val="00295BDF"/>
    <w:rsid w:val="002A1DD9"/>
    <w:rsid w:val="002A3660"/>
    <w:rsid w:val="002A3849"/>
    <w:rsid w:val="002A55D0"/>
    <w:rsid w:val="002A63F5"/>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3C58"/>
    <w:rsid w:val="002D543F"/>
    <w:rsid w:val="002D72FE"/>
    <w:rsid w:val="002E00C5"/>
    <w:rsid w:val="002E16CE"/>
    <w:rsid w:val="002E2F55"/>
    <w:rsid w:val="002E30B2"/>
    <w:rsid w:val="002E5592"/>
    <w:rsid w:val="002F1B84"/>
    <w:rsid w:val="002F21AE"/>
    <w:rsid w:val="002F26DA"/>
    <w:rsid w:val="002F2959"/>
    <w:rsid w:val="002F359A"/>
    <w:rsid w:val="002F3BF5"/>
    <w:rsid w:val="002F4720"/>
    <w:rsid w:val="002F4C02"/>
    <w:rsid w:val="002F70B9"/>
    <w:rsid w:val="0030025A"/>
    <w:rsid w:val="00300EE8"/>
    <w:rsid w:val="00301B37"/>
    <w:rsid w:val="00301F6C"/>
    <w:rsid w:val="003047F6"/>
    <w:rsid w:val="003051C2"/>
    <w:rsid w:val="00305CC0"/>
    <w:rsid w:val="00306904"/>
    <w:rsid w:val="00307F57"/>
    <w:rsid w:val="003116FA"/>
    <w:rsid w:val="00313EAC"/>
    <w:rsid w:val="0031448E"/>
    <w:rsid w:val="0031539C"/>
    <w:rsid w:val="00317F47"/>
    <w:rsid w:val="00320867"/>
    <w:rsid w:val="00320AEA"/>
    <w:rsid w:val="0032101D"/>
    <w:rsid w:val="003213D1"/>
    <w:rsid w:val="003233F3"/>
    <w:rsid w:val="003266E4"/>
    <w:rsid w:val="00327724"/>
    <w:rsid w:val="00330A46"/>
    <w:rsid w:val="003321F1"/>
    <w:rsid w:val="00332887"/>
    <w:rsid w:val="003328CF"/>
    <w:rsid w:val="00334752"/>
    <w:rsid w:val="00335588"/>
    <w:rsid w:val="003369C9"/>
    <w:rsid w:val="003405C8"/>
    <w:rsid w:val="00340D20"/>
    <w:rsid w:val="003444E9"/>
    <w:rsid w:val="003467EB"/>
    <w:rsid w:val="00346FE5"/>
    <w:rsid w:val="00347DD3"/>
    <w:rsid w:val="00352F3B"/>
    <w:rsid w:val="0035435F"/>
    <w:rsid w:val="003570DF"/>
    <w:rsid w:val="00357C3E"/>
    <w:rsid w:val="00360299"/>
    <w:rsid w:val="003611BE"/>
    <w:rsid w:val="0036351F"/>
    <w:rsid w:val="00363566"/>
    <w:rsid w:val="003660BB"/>
    <w:rsid w:val="00366BC5"/>
    <w:rsid w:val="00370703"/>
    <w:rsid w:val="00372BFC"/>
    <w:rsid w:val="00374FA1"/>
    <w:rsid w:val="0037638B"/>
    <w:rsid w:val="003767A3"/>
    <w:rsid w:val="00377555"/>
    <w:rsid w:val="003803B3"/>
    <w:rsid w:val="00380D66"/>
    <w:rsid w:val="0038485E"/>
    <w:rsid w:val="00390285"/>
    <w:rsid w:val="003915F9"/>
    <w:rsid w:val="00392CB9"/>
    <w:rsid w:val="00393550"/>
    <w:rsid w:val="003A0FD7"/>
    <w:rsid w:val="003A483E"/>
    <w:rsid w:val="003A68D3"/>
    <w:rsid w:val="003A71D9"/>
    <w:rsid w:val="003A72B7"/>
    <w:rsid w:val="003A777B"/>
    <w:rsid w:val="003B0922"/>
    <w:rsid w:val="003B0A36"/>
    <w:rsid w:val="003B11DF"/>
    <w:rsid w:val="003B18F7"/>
    <w:rsid w:val="003B2CB7"/>
    <w:rsid w:val="003B4C3B"/>
    <w:rsid w:val="003B538A"/>
    <w:rsid w:val="003B6316"/>
    <w:rsid w:val="003B7CFA"/>
    <w:rsid w:val="003C6649"/>
    <w:rsid w:val="003D28A2"/>
    <w:rsid w:val="003D5400"/>
    <w:rsid w:val="003D6217"/>
    <w:rsid w:val="003E0644"/>
    <w:rsid w:val="003E1A93"/>
    <w:rsid w:val="003E2B33"/>
    <w:rsid w:val="003E3E06"/>
    <w:rsid w:val="003E4CE3"/>
    <w:rsid w:val="003E51FF"/>
    <w:rsid w:val="003F0B7F"/>
    <w:rsid w:val="003F2304"/>
    <w:rsid w:val="003F2E9F"/>
    <w:rsid w:val="003F48C9"/>
    <w:rsid w:val="003F4FC8"/>
    <w:rsid w:val="003F6B63"/>
    <w:rsid w:val="003F711B"/>
    <w:rsid w:val="0040033C"/>
    <w:rsid w:val="00402685"/>
    <w:rsid w:val="0040297C"/>
    <w:rsid w:val="00407525"/>
    <w:rsid w:val="004100CA"/>
    <w:rsid w:val="00410B42"/>
    <w:rsid w:val="004121D0"/>
    <w:rsid w:val="00414968"/>
    <w:rsid w:val="004174F6"/>
    <w:rsid w:val="00420CE5"/>
    <w:rsid w:val="004214E6"/>
    <w:rsid w:val="0042494B"/>
    <w:rsid w:val="00424FD9"/>
    <w:rsid w:val="0042625E"/>
    <w:rsid w:val="00426BE8"/>
    <w:rsid w:val="00431912"/>
    <w:rsid w:val="004323EE"/>
    <w:rsid w:val="0043396F"/>
    <w:rsid w:val="00433C84"/>
    <w:rsid w:val="004345D9"/>
    <w:rsid w:val="00437724"/>
    <w:rsid w:val="0044061E"/>
    <w:rsid w:val="004415D4"/>
    <w:rsid w:val="004429D4"/>
    <w:rsid w:val="00442E7F"/>
    <w:rsid w:val="00443005"/>
    <w:rsid w:val="00443374"/>
    <w:rsid w:val="00444224"/>
    <w:rsid w:val="004444F8"/>
    <w:rsid w:val="00445539"/>
    <w:rsid w:val="00446660"/>
    <w:rsid w:val="004467F8"/>
    <w:rsid w:val="00446F89"/>
    <w:rsid w:val="00450867"/>
    <w:rsid w:val="00450B4D"/>
    <w:rsid w:val="00450FBF"/>
    <w:rsid w:val="004613F8"/>
    <w:rsid w:val="00464181"/>
    <w:rsid w:val="004644B4"/>
    <w:rsid w:val="0046647A"/>
    <w:rsid w:val="00470B6D"/>
    <w:rsid w:val="00472532"/>
    <w:rsid w:val="004728BC"/>
    <w:rsid w:val="00472C77"/>
    <w:rsid w:val="00473086"/>
    <w:rsid w:val="004773CF"/>
    <w:rsid w:val="004810E4"/>
    <w:rsid w:val="00483167"/>
    <w:rsid w:val="00483D11"/>
    <w:rsid w:val="00483D6D"/>
    <w:rsid w:val="00486493"/>
    <w:rsid w:val="00492477"/>
    <w:rsid w:val="00492946"/>
    <w:rsid w:val="0049515E"/>
    <w:rsid w:val="00496418"/>
    <w:rsid w:val="00496643"/>
    <w:rsid w:val="00496798"/>
    <w:rsid w:val="00496CF1"/>
    <w:rsid w:val="004A12D8"/>
    <w:rsid w:val="004A60F0"/>
    <w:rsid w:val="004A6B18"/>
    <w:rsid w:val="004B4209"/>
    <w:rsid w:val="004B569B"/>
    <w:rsid w:val="004B67B5"/>
    <w:rsid w:val="004B733C"/>
    <w:rsid w:val="004C0365"/>
    <w:rsid w:val="004C0C81"/>
    <w:rsid w:val="004C7099"/>
    <w:rsid w:val="004C716A"/>
    <w:rsid w:val="004C7219"/>
    <w:rsid w:val="004C75CC"/>
    <w:rsid w:val="004D0A9E"/>
    <w:rsid w:val="004D22E5"/>
    <w:rsid w:val="004D2AD9"/>
    <w:rsid w:val="004D3E65"/>
    <w:rsid w:val="004D4B8C"/>
    <w:rsid w:val="004E1C74"/>
    <w:rsid w:val="004E227F"/>
    <w:rsid w:val="004E35EA"/>
    <w:rsid w:val="004E49F5"/>
    <w:rsid w:val="004F61E4"/>
    <w:rsid w:val="004F7B29"/>
    <w:rsid w:val="004F7E01"/>
    <w:rsid w:val="0050219F"/>
    <w:rsid w:val="005040E4"/>
    <w:rsid w:val="005041C6"/>
    <w:rsid w:val="0050482F"/>
    <w:rsid w:val="0050729C"/>
    <w:rsid w:val="00510ACF"/>
    <w:rsid w:val="00516145"/>
    <w:rsid w:val="005172A4"/>
    <w:rsid w:val="00520FBD"/>
    <w:rsid w:val="00522F62"/>
    <w:rsid w:val="0052316F"/>
    <w:rsid w:val="0052361E"/>
    <w:rsid w:val="005244E7"/>
    <w:rsid w:val="00527457"/>
    <w:rsid w:val="005303C3"/>
    <w:rsid w:val="00531DC2"/>
    <w:rsid w:val="0053236D"/>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61B4"/>
    <w:rsid w:val="00557895"/>
    <w:rsid w:val="005608C3"/>
    <w:rsid w:val="0056525B"/>
    <w:rsid w:val="00565B71"/>
    <w:rsid w:val="005669FB"/>
    <w:rsid w:val="0056737F"/>
    <w:rsid w:val="005713C0"/>
    <w:rsid w:val="00572830"/>
    <w:rsid w:val="00573433"/>
    <w:rsid w:val="00573A86"/>
    <w:rsid w:val="005763BA"/>
    <w:rsid w:val="005771BB"/>
    <w:rsid w:val="00577B2F"/>
    <w:rsid w:val="005802C1"/>
    <w:rsid w:val="0058513D"/>
    <w:rsid w:val="005875D4"/>
    <w:rsid w:val="00587EF4"/>
    <w:rsid w:val="00590C1B"/>
    <w:rsid w:val="00590F9F"/>
    <w:rsid w:val="00593A33"/>
    <w:rsid w:val="00593B82"/>
    <w:rsid w:val="0059417E"/>
    <w:rsid w:val="0059534F"/>
    <w:rsid w:val="00595376"/>
    <w:rsid w:val="005964C8"/>
    <w:rsid w:val="005975DC"/>
    <w:rsid w:val="005A1361"/>
    <w:rsid w:val="005A13D3"/>
    <w:rsid w:val="005A3511"/>
    <w:rsid w:val="005B22E4"/>
    <w:rsid w:val="005C0654"/>
    <w:rsid w:val="005C1544"/>
    <w:rsid w:val="005C15E6"/>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AA1"/>
    <w:rsid w:val="005E3B55"/>
    <w:rsid w:val="005E4298"/>
    <w:rsid w:val="005E4970"/>
    <w:rsid w:val="005E59A4"/>
    <w:rsid w:val="005E6B09"/>
    <w:rsid w:val="005F000E"/>
    <w:rsid w:val="005F7222"/>
    <w:rsid w:val="005F785D"/>
    <w:rsid w:val="005F7E6C"/>
    <w:rsid w:val="005F7E9E"/>
    <w:rsid w:val="00600CC6"/>
    <w:rsid w:val="006013C9"/>
    <w:rsid w:val="00603DDB"/>
    <w:rsid w:val="00604526"/>
    <w:rsid w:val="00604EBA"/>
    <w:rsid w:val="00605012"/>
    <w:rsid w:val="00610D92"/>
    <w:rsid w:val="00611EEE"/>
    <w:rsid w:val="00612A9D"/>
    <w:rsid w:val="00612B74"/>
    <w:rsid w:val="0061331A"/>
    <w:rsid w:val="00616F53"/>
    <w:rsid w:val="00620B7F"/>
    <w:rsid w:val="00623912"/>
    <w:rsid w:val="0062577A"/>
    <w:rsid w:val="006258B4"/>
    <w:rsid w:val="00626BDF"/>
    <w:rsid w:val="00630919"/>
    <w:rsid w:val="00634234"/>
    <w:rsid w:val="0063427E"/>
    <w:rsid w:val="006349A0"/>
    <w:rsid w:val="006376ED"/>
    <w:rsid w:val="0064098F"/>
    <w:rsid w:val="006409AB"/>
    <w:rsid w:val="00643134"/>
    <w:rsid w:val="00644A1F"/>
    <w:rsid w:val="00645DD0"/>
    <w:rsid w:val="00646011"/>
    <w:rsid w:val="0065123F"/>
    <w:rsid w:val="0065332C"/>
    <w:rsid w:val="006539E5"/>
    <w:rsid w:val="00653DA9"/>
    <w:rsid w:val="006541D3"/>
    <w:rsid w:val="00654BE8"/>
    <w:rsid w:val="00655EF8"/>
    <w:rsid w:val="006562F3"/>
    <w:rsid w:val="006579AD"/>
    <w:rsid w:val="00657F2B"/>
    <w:rsid w:val="00662064"/>
    <w:rsid w:val="00662C18"/>
    <w:rsid w:val="006665D0"/>
    <w:rsid w:val="006673E6"/>
    <w:rsid w:val="006725BD"/>
    <w:rsid w:val="0067426E"/>
    <w:rsid w:val="00674997"/>
    <w:rsid w:val="00677E9E"/>
    <w:rsid w:val="00680666"/>
    <w:rsid w:val="00680EE9"/>
    <w:rsid w:val="006847A4"/>
    <w:rsid w:val="00685518"/>
    <w:rsid w:val="00685DD1"/>
    <w:rsid w:val="006869EE"/>
    <w:rsid w:val="00690AE0"/>
    <w:rsid w:val="00691FC2"/>
    <w:rsid w:val="00692CED"/>
    <w:rsid w:val="0069382B"/>
    <w:rsid w:val="00695889"/>
    <w:rsid w:val="00696D8B"/>
    <w:rsid w:val="0069794E"/>
    <w:rsid w:val="006A15E9"/>
    <w:rsid w:val="006A27FB"/>
    <w:rsid w:val="006A4107"/>
    <w:rsid w:val="006A48AF"/>
    <w:rsid w:val="006A6E4C"/>
    <w:rsid w:val="006A6E6C"/>
    <w:rsid w:val="006A7EB4"/>
    <w:rsid w:val="006B08E1"/>
    <w:rsid w:val="006B0DEB"/>
    <w:rsid w:val="006B1610"/>
    <w:rsid w:val="006B1808"/>
    <w:rsid w:val="006B6357"/>
    <w:rsid w:val="006B743B"/>
    <w:rsid w:val="006B79E6"/>
    <w:rsid w:val="006C0632"/>
    <w:rsid w:val="006C1187"/>
    <w:rsid w:val="006C2C9B"/>
    <w:rsid w:val="006C5010"/>
    <w:rsid w:val="006C5701"/>
    <w:rsid w:val="006C6623"/>
    <w:rsid w:val="006C684D"/>
    <w:rsid w:val="006C6E03"/>
    <w:rsid w:val="006D057C"/>
    <w:rsid w:val="006D07E5"/>
    <w:rsid w:val="006D17D1"/>
    <w:rsid w:val="006D451F"/>
    <w:rsid w:val="006D5333"/>
    <w:rsid w:val="006E09FC"/>
    <w:rsid w:val="006E3486"/>
    <w:rsid w:val="006E4863"/>
    <w:rsid w:val="006E5A66"/>
    <w:rsid w:val="006E78B6"/>
    <w:rsid w:val="006E7936"/>
    <w:rsid w:val="007003B7"/>
    <w:rsid w:val="00705176"/>
    <w:rsid w:val="00705266"/>
    <w:rsid w:val="00705FBD"/>
    <w:rsid w:val="0070648C"/>
    <w:rsid w:val="007071A4"/>
    <w:rsid w:val="00711F49"/>
    <w:rsid w:val="0071244F"/>
    <w:rsid w:val="00713443"/>
    <w:rsid w:val="00713CCC"/>
    <w:rsid w:val="00715196"/>
    <w:rsid w:val="00716287"/>
    <w:rsid w:val="007204B1"/>
    <w:rsid w:val="007211AF"/>
    <w:rsid w:val="0072148F"/>
    <w:rsid w:val="00721911"/>
    <w:rsid w:val="00722AB0"/>
    <w:rsid w:val="00722D24"/>
    <w:rsid w:val="00722E7E"/>
    <w:rsid w:val="007249BB"/>
    <w:rsid w:val="00725014"/>
    <w:rsid w:val="00731722"/>
    <w:rsid w:val="0073414A"/>
    <w:rsid w:val="0073425B"/>
    <w:rsid w:val="00734597"/>
    <w:rsid w:val="007347AB"/>
    <w:rsid w:val="00734DDB"/>
    <w:rsid w:val="0073522A"/>
    <w:rsid w:val="00735F31"/>
    <w:rsid w:val="0073772C"/>
    <w:rsid w:val="007401C9"/>
    <w:rsid w:val="0074064D"/>
    <w:rsid w:val="007412AC"/>
    <w:rsid w:val="00742F2F"/>
    <w:rsid w:val="007430BA"/>
    <w:rsid w:val="00743429"/>
    <w:rsid w:val="00743CDD"/>
    <w:rsid w:val="00746A2F"/>
    <w:rsid w:val="00746B33"/>
    <w:rsid w:val="0074712A"/>
    <w:rsid w:val="00747D85"/>
    <w:rsid w:val="00750B5E"/>
    <w:rsid w:val="0075233E"/>
    <w:rsid w:val="00752592"/>
    <w:rsid w:val="00752908"/>
    <w:rsid w:val="00753E2D"/>
    <w:rsid w:val="0075406F"/>
    <w:rsid w:val="007542D7"/>
    <w:rsid w:val="007561EB"/>
    <w:rsid w:val="007565A6"/>
    <w:rsid w:val="007575A7"/>
    <w:rsid w:val="007600B5"/>
    <w:rsid w:val="00760CF6"/>
    <w:rsid w:val="0076116A"/>
    <w:rsid w:val="00763212"/>
    <w:rsid w:val="007636A4"/>
    <w:rsid w:val="00764321"/>
    <w:rsid w:val="00765B0B"/>
    <w:rsid w:val="00766EC1"/>
    <w:rsid w:val="00766FAB"/>
    <w:rsid w:val="007708A3"/>
    <w:rsid w:val="00770E67"/>
    <w:rsid w:val="007724F9"/>
    <w:rsid w:val="00772B0A"/>
    <w:rsid w:val="007733BB"/>
    <w:rsid w:val="007745AC"/>
    <w:rsid w:val="007753BD"/>
    <w:rsid w:val="00776DBA"/>
    <w:rsid w:val="00781162"/>
    <w:rsid w:val="0078179B"/>
    <w:rsid w:val="00781A39"/>
    <w:rsid w:val="00781F5F"/>
    <w:rsid w:val="0078394F"/>
    <w:rsid w:val="00784852"/>
    <w:rsid w:val="00787DD3"/>
    <w:rsid w:val="0079267C"/>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4F90"/>
    <w:rsid w:val="007C5440"/>
    <w:rsid w:val="007C5E42"/>
    <w:rsid w:val="007C6360"/>
    <w:rsid w:val="007C6EF4"/>
    <w:rsid w:val="007D08B0"/>
    <w:rsid w:val="007D0BE8"/>
    <w:rsid w:val="007D176D"/>
    <w:rsid w:val="007D2567"/>
    <w:rsid w:val="007D2D6D"/>
    <w:rsid w:val="007D385F"/>
    <w:rsid w:val="007D47F8"/>
    <w:rsid w:val="007D4A61"/>
    <w:rsid w:val="007D4E4F"/>
    <w:rsid w:val="007E1AB6"/>
    <w:rsid w:val="007E5B27"/>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7B1"/>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71B5D"/>
    <w:rsid w:val="00873F85"/>
    <w:rsid w:val="008754F1"/>
    <w:rsid w:val="0087706D"/>
    <w:rsid w:val="00877AB0"/>
    <w:rsid w:val="00880B59"/>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2650"/>
    <w:rsid w:val="008B30AA"/>
    <w:rsid w:val="008B5C71"/>
    <w:rsid w:val="008B5FE6"/>
    <w:rsid w:val="008B6A53"/>
    <w:rsid w:val="008C0A81"/>
    <w:rsid w:val="008C3543"/>
    <w:rsid w:val="008C3A3E"/>
    <w:rsid w:val="008C3CFF"/>
    <w:rsid w:val="008C61D1"/>
    <w:rsid w:val="008C63C3"/>
    <w:rsid w:val="008C7580"/>
    <w:rsid w:val="008D0F58"/>
    <w:rsid w:val="008D2DEE"/>
    <w:rsid w:val="008D621B"/>
    <w:rsid w:val="008D7E8B"/>
    <w:rsid w:val="008E1FF3"/>
    <w:rsid w:val="008E362D"/>
    <w:rsid w:val="008E4969"/>
    <w:rsid w:val="008E5E46"/>
    <w:rsid w:val="008E6FF3"/>
    <w:rsid w:val="008F020F"/>
    <w:rsid w:val="008F0D1B"/>
    <w:rsid w:val="008F326A"/>
    <w:rsid w:val="008F40BF"/>
    <w:rsid w:val="008F5941"/>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79F"/>
    <w:rsid w:val="00920B06"/>
    <w:rsid w:val="00921603"/>
    <w:rsid w:val="00921BA4"/>
    <w:rsid w:val="00921E0B"/>
    <w:rsid w:val="00922A34"/>
    <w:rsid w:val="009235EF"/>
    <w:rsid w:val="00925AF5"/>
    <w:rsid w:val="009261A0"/>
    <w:rsid w:val="0092649D"/>
    <w:rsid w:val="009264C9"/>
    <w:rsid w:val="00926DF6"/>
    <w:rsid w:val="00927251"/>
    <w:rsid w:val="009310FD"/>
    <w:rsid w:val="00932060"/>
    <w:rsid w:val="00936C1B"/>
    <w:rsid w:val="00936CAA"/>
    <w:rsid w:val="009379E8"/>
    <w:rsid w:val="0094058A"/>
    <w:rsid w:val="00941A35"/>
    <w:rsid w:val="0094207E"/>
    <w:rsid w:val="00942C7F"/>
    <w:rsid w:val="0094436F"/>
    <w:rsid w:val="00944B73"/>
    <w:rsid w:val="00945F79"/>
    <w:rsid w:val="009472AC"/>
    <w:rsid w:val="00947CA9"/>
    <w:rsid w:val="00950647"/>
    <w:rsid w:val="00951F62"/>
    <w:rsid w:val="00952382"/>
    <w:rsid w:val="00953101"/>
    <w:rsid w:val="0096000C"/>
    <w:rsid w:val="00962B0B"/>
    <w:rsid w:val="0096380B"/>
    <w:rsid w:val="00966AEE"/>
    <w:rsid w:val="00966B6D"/>
    <w:rsid w:val="00970218"/>
    <w:rsid w:val="0097198F"/>
    <w:rsid w:val="00971CA4"/>
    <w:rsid w:val="00972B64"/>
    <w:rsid w:val="0097420E"/>
    <w:rsid w:val="00974782"/>
    <w:rsid w:val="0097611B"/>
    <w:rsid w:val="00981294"/>
    <w:rsid w:val="0098173D"/>
    <w:rsid w:val="00986975"/>
    <w:rsid w:val="009875AA"/>
    <w:rsid w:val="009879FC"/>
    <w:rsid w:val="00987ED6"/>
    <w:rsid w:val="00992475"/>
    <w:rsid w:val="009927C6"/>
    <w:rsid w:val="0099403E"/>
    <w:rsid w:val="00994B3F"/>
    <w:rsid w:val="0099733A"/>
    <w:rsid w:val="009976B2"/>
    <w:rsid w:val="00997CE8"/>
    <w:rsid w:val="009A0A28"/>
    <w:rsid w:val="009A0BE4"/>
    <w:rsid w:val="009A0C2C"/>
    <w:rsid w:val="009A3BF2"/>
    <w:rsid w:val="009A4E3F"/>
    <w:rsid w:val="009B27D9"/>
    <w:rsid w:val="009B419A"/>
    <w:rsid w:val="009B42B1"/>
    <w:rsid w:val="009B5916"/>
    <w:rsid w:val="009C00DA"/>
    <w:rsid w:val="009C1C2D"/>
    <w:rsid w:val="009C263D"/>
    <w:rsid w:val="009C2FDC"/>
    <w:rsid w:val="009C3F55"/>
    <w:rsid w:val="009C480F"/>
    <w:rsid w:val="009C5B76"/>
    <w:rsid w:val="009D3395"/>
    <w:rsid w:val="009D35D9"/>
    <w:rsid w:val="009D3899"/>
    <w:rsid w:val="009E0156"/>
    <w:rsid w:val="009E2A62"/>
    <w:rsid w:val="009E2A9E"/>
    <w:rsid w:val="009E46C7"/>
    <w:rsid w:val="009E47E9"/>
    <w:rsid w:val="009E566B"/>
    <w:rsid w:val="009E5EAA"/>
    <w:rsid w:val="009F0390"/>
    <w:rsid w:val="009F396E"/>
    <w:rsid w:val="009F4A39"/>
    <w:rsid w:val="009F71F4"/>
    <w:rsid w:val="009F7932"/>
    <w:rsid w:val="009F7ED2"/>
    <w:rsid w:val="00A003EF"/>
    <w:rsid w:val="00A00EDE"/>
    <w:rsid w:val="00A01547"/>
    <w:rsid w:val="00A05B04"/>
    <w:rsid w:val="00A061FB"/>
    <w:rsid w:val="00A06BD8"/>
    <w:rsid w:val="00A10403"/>
    <w:rsid w:val="00A12182"/>
    <w:rsid w:val="00A21BE3"/>
    <w:rsid w:val="00A250DE"/>
    <w:rsid w:val="00A2539A"/>
    <w:rsid w:val="00A30C76"/>
    <w:rsid w:val="00A31272"/>
    <w:rsid w:val="00A32883"/>
    <w:rsid w:val="00A3346D"/>
    <w:rsid w:val="00A3485F"/>
    <w:rsid w:val="00A353EB"/>
    <w:rsid w:val="00A42702"/>
    <w:rsid w:val="00A43625"/>
    <w:rsid w:val="00A47E31"/>
    <w:rsid w:val="00A507A6"/>
    <w:rsid w:val="00A5111F"/>
    <w:rsid w:val="00A5201E"/>
    <w:rsid w:val="00A5765E"/>
    <w:rsid w:val="00A61FAB"/>
    <w:rsid w:val="00A648B4"/>
    <w:rsid w:val="00A649C0"/>
    <w:rsid w:val="00A6531E"/>
    <w:rsid w:val="00A6664C"/>
    <w:rsid w:val="00A67C74"/>
    <w:rsid w:val="00A75499"/>
    <w:rsid w:val="00A75C2E"/>
    <w:rsid w:val="00A77D3C"/>
    <w:rsid w:val="00A80B1D"/>
    <w:rsid w:val="00A80C7A"/>
    <w:rsid w:val="00A8115C"/>
    <w:rsid w:val="00A821D1"/>
    <w:rsid w:val="00A83AE7"/>
    <w:rsid w:val="00A8664E"/>
    <w:rsid w:val="00A86B67"/>
    <w:rsid w:val="00A86F2E"/>
    <w:rsid w:val="00A87921"/>
    <w:rsid w:val="00A879D5"/>
    <w:rsid w:val="00A9012D"/>
    <w:rsid w:val="00A91738"/>
    <w:rsid w:val="00A92FD1"/>
    <w:rsid w:val="00A93FE8"/>
    <w:rsid w:val="00AA0E4B"/>
    <w:rsid w:val="00AA15DF"/>
    <w:rsid w:val="00AA1779"/>
    <w:rsid w:val="00AA2E41"/>
    <w:rsid w:val="00AA31E8"/>
    <w:rsid w:val="00AA3B31"/>
    <w:rsid w:val="00AA4647"/>
    <w:rsid w:val="00AA50A0"/>
    <w:rsid w:val="00AA5CE1"/>
    <w:rsid w:val="00AA687E"/>
    <w:rsid w:val="00AA722E"/>
    <w:rsid w:val="00AB2C54"/>
    <w:rsid w:val="00AB32B4"/>
    <w:rsid w:val="00AB4053"/>
    <w:rsid w:val="00AB5B54"/>
    <w:rsid w:val="00AB7397"/>
    <w:rsid w:val="00AB7F69"/>
    <w:rsid w:val="00AC01D9"/>
    <w:rsid w:val="00AC0C43"/>
    <w:rsid w:val="00AC1F4E"/>
    <w:rsid w:val="00AC49C0"/>
    <w:rsid w:val="00AC512C"/>
    <w:rsid w:val="00AC63FC"/>
    <w:rsid w:val="00AC64F6"/>
    <w:rsid w:val="00AC7C4E"/>
    <w:rsid w:val="00AD0FE2"/>
    <w:rsid w:val="00AD2B5A"/>
    <w:rsid w:val="00AD338B"/>
    <w:rsid w:val="00AD3474"/>
    <w:rsid w:val="00AD4751"/>
    <w:rsid w:val="00AD476E"/>
    <w:rsid w:val="00AD4FEF"/>
    <w:rsid w:val="00AD5005"/>
    <w:rsid w:val="00AD6994"/>
    <w:rsid w:val="00AD7BD2"/>
    <w:rsid w:val="00AE0165"/>
    <w:rsid w:val="00AE10A6"/>
    <w:rsid w:val="00AE38A9"/>
    <w:rsid w:val="00AE57D1"/>
    <w:rsid w:val="00AE78B3"/>
    <w:rsid w:val="00AF1CA4"/>
    <w:rsid w:val="00AF56BD"/>
    <w:rsid w:val="00AF6CD0"/>
    <w:rsid w:val="00B007DA"/>
    <w:rsid w:val="00B00AD8"/>
    <w:rsid w:val="00B02CCE"/>
    <w:rsid w:val="00B02F56"/>
    <w:rsid w:val="00B03F57"/>
    <w:rsid w:val="00B04A20"/>
    <w:rsid w:val="00B06621"/>
    <w:rsid w:val="00B07CB0"/>
    <w:rsid w:val="00B2379C"/>
    <w:rsid w:val="00B25D37"/>
    <w:rsid w:val="00B26C26"/>
    <w:rsid w:val="00B32653"/>
    <w:rsid w:val="00B35C8A"/>
    <w:rsid w:val="00B36BBC"/>
    <w:rsid w:val="00B37083"/>
    <w:rsid w:val="00B37A93"/>
    <w:rsid w:val="00B415DF"/>
    <w:rsid w:val="00B42C8F"/>
    <w:rsid w:val="00B449BD"/>
    <w:rsid w:val="00B47819"/>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02E7"/>
    <w:rsid w:val="00B9082C"/>
    <w:rsid w:val="00B91A71"/>
    <w:rsid w:val="00B921FE"/>
    <w:rsid w:val="00B92FF8"/>
    <w:rsid w:val="00B939D7"/>
    <w:rsid w:val="00BA00F7"/>
    <w:rsid w:val="00BA0909"/>
    <w:rsid w:val="00BA112C"/>
    <w:rsid w:val="00BA2A03"/>
    <w:rsid w:val="00BA6FB7"/>
    <w:rsid w:val="00BA7C25"/>
    <w:rsid w:val="00BB014E"/>
    <w:rsid w:val="00BB0368"/>
    <w:rsid w:val="00BB1D60"/>
    <w:rsid w:val="00BB20A8"/>
    <w:rsid w:val="00BB220A"/>
    <w:rsid w:val="00BB329A"/>
    <w:rsid w:val="00BB4195"/>
    <w:rsid w:val="00BB607D"/>
    <w:rsid w:val="00BB7BD0"/>
    <w:rsid w:val="00BB7D87"/>
    <w:rsid w:val="00BC2985"/>
    <w:rsid w:val="00BC37F1"/>
    <w:rsid w:val="00BC4C99"/>
    <w:rsid w:val="00BC5847"/>
    <w:rsid w:val="00BC5CB0"/>
    <w:rsid w:val="00BD0249"/>
    <w:rsid w:val="00BD0577"/>
    <w:rsid w:val="00BD4132"/>
    <w:rsid w:val="00BD6E52"/>
    <w:rsid w:val="00BD78BF"/>
    <w:rsid w:val="00BD795A"/>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7D4D"/>
    <w:rsid w:val="00C11045"/>
    <w:rsid w:val="00C115C4"/>
    <w:rsid w:val="00C11B08"/>
    <w:rsid w:val="00C122F2"/>
    <w:rsid w:val="00C12D26"/>
    <w:rsid w:val="00C142F9"/>
    <w:rsid w:val="00C168FB"/>
    <w:rsid w:val="00C20BE8"/>
    <w:rsid w:val="00C2388C"/>
    <w:rsid w:val="00C269F4"/>
    <w:rsid w:val="00C26AC3"/>
    <w:rsid w:val="00C27422"/>
    <w:rsid w:val="00C35641"/>
    <w:rsid w:val="00C35E58"/>
    <w:rsid w:val="00C40CC7"/>
    <w:rsid w:val="00C41077"/>
    <w:rsid w:val="00C422D8"/>
    <w:rsid w:val="00C43553"/>
    <w:rsid w:val="00C452DE"/>
    <w:rsid w:val="00C45E5B"/>
    <w:rsid w:val="00C46EA1"/>
    <w:rsid w:val="00C47DEE"/>
    <w:rsid w:val="00C53E11"/>
    <w:rsid w:val="00C55AF9"/>
    <w:rsid w:val="00C55C87"/>
    <w:rsid w:val="00C5751F"/>
    <w:rsid w:val="00C6265D"/>
    <w:rsid w:val="00C637C4"/>
    <w:rsid w:val="00C64871"/>
    <w:rsid w:val="00C65AB2"/>
    <w:rsid w:val="00C66A92"/>
    <w:rsid w:val="00C672F0"/>
    <w:rsid w:val="00C7027B"/>
    <w:rsid w:val="00C70DA6"/>
    <w:rsid w:val="00C71A8E"/>
    <w:rsid w:val="00C72154"/>
    <w:rsid w:val="00C721CC"/>
    <w:rsid w:val="00C73F1E"/>
    <w:rsid w:val="00C748C2"/>
    <w:rsid w:val="00C75896"/>
    <w:rsid w:val="00C7599B"/>
    <w:rsid w:val="00C76F3E"/>
    <w:rsid w:val="00C800CE"/>
    <w:rsid w:val="00C80184"/>
    <w:rsid w:val="00C80B8C"/>
    <w:rsid w:val="00C82951"/>
    <w:rsid w:val="00C83417"/>
    <w:rsid w:val="00C83AED"/>
    <w:rsid w:val="00C8739F"/>
    <w:rsid w:val="00C87C21"/>
    <w:rsid w:val="00C933E5"/>
    <w:rsid w:val="00C9383D"/>
    <w:rsid w:val="00C953C8"/>
    <w:rsid w:val="00CA25DA"/>
    <w:rsid w:val="00CA658D"/>
    <w:rsid w:val="00CA6E2A"/>
    <w:rsid w:val="00CB2ED0"/>
    <w:rsid w:val="00CB3C2B"/>
    <w:rsid w:val="00CB42A8"/>
    <w:rsid w:val="00CB5DAF"/>
    <w:rsid w:val="00CB68DF"/>
    <w:rsid w:val="00CC0E59"/>
    <w:rsid w:val="00CC197F"/>
    <w:rsid w:val="00CC2767"/>
    <w:rsid w:val="00CC27EB"/>
    <w:rsid w:val="00CC32C3"/>
    <w:rsid w:val="00CC32E0"/>
    <w:rsid w:val="00CC347A"/>
    <w:rsid w:val="00CD15F4"/>
    <w:rsid w:val="00CD1C5A"/>
    <w:rsid w:val="00CD2226"/>
    <w:rsid w:val="00CD405D"/>
    <w:rsid w:val="00CD5400"/>
    <w:rsid w:val="00CD5B95"/>
    <w:rsid w:val="00CE0A85"/>
    <w:rsid w:val="00CE50E6"/>
    <w:rsid w:val="00CE529F"/>
    <w:rsid w:val="00CE754D"/>
    <w:rsid w:val="00CF0FA3"/>
    <w:rsid w:val="00CF2794"/>
    <w:rsid w:val="00CF6433"/>
    <w:rsid w:val="00CF687C"/>
    <w:rsid w:val="00CF6B8B"/>
    <w:rsid w:val="00CF7E9B"/>
    <w:rsid w:val="00D00531"/>
    <w:rsid w:val="00D03840"/>
    <w:rsid w:val="00D04B40"/>
    <w:rsid w:val="00D0739E"/>
    <w:rsid w:val="00D07FE3"/>
    <w:rsid w:val="00D10914"/>
    <w:rsid w:val="00D217A4"/>
    <w:rsid w:val="00D2271E"/>
    <w:rsid w:val="00D228B8"/>
    <w:rsid w:val="00D242AA"/>
    <w:rsid w:val="00D24B58"/>
    <w:rsid w:val="00D25933"/>
    <w:rsid w:val="00D264B5"/>
    <w:rsid w:val="00D3018E"/>
    <w:rsid w:val="00D30444"/>
    <w:rsid w:val="00D37441"/>
    <w:rsid w:val="00D3746D"/>
    <w:rsid w:val="00D4116E"/>
    <w:rsid w:val="00D450CD"/>
    <w:rsid w:val="00D45A2B"/>
    <w:rsid w:val="00D45B9E"/>
    <w:rsid w:val="00D465B0"/>
    <w:rsid w:val="00D46ADC"/>
    <w:rsid w:val="00D50A3A"/>
    <w:rsid w:val="00D50E9F"/>
    <w:rsid w:val="00D55BD0"/>
    <w:rsid w:val="00D605C0"/>
    <w:rsid w:val="00D60C19"/>
    <w:rsid w:val="00D62436"/>
    <w:rsid w:val="00D65C2F"/>
    <w:rsid w:val="00D65EFB"/>
    <w:rsid w:val="00D67C0E"/>
    <w:rsid w:val="00D70083"/>
    <w:rsid w:val="00D71821"/>
    <w:rsid w:val="00D72BBC"/>
    <w:rsid w:val="00D73EDA"/>
    <w:rsid w:val="00D747B7"/>
    <w:rsid w:val="00D76B0B"/>
    <w:rsid w:val="00D76D0C"/>
    <w:rsid w:val="00D770E1"/>
    <w:rsid w:val="00D8389E"/>
    <w:rsid w:val="00D841AE"/>
    <w:rsid w:val="00D84D9F"/>
    <w:rsid w:val="00D86CD0"/>
    <w:rsid w:val="00DA2626"/>
    <w:rsid w:val="00DA2C7C"/>
    <w:rsid w:val="00DA3382"/>
    <w:rsid w:val="00DA5AF1"/>
    <w:rsid w:val="00DB3C60"/>
    <w:rsid w:val="00DB53C0"/>
    <w:rsid w:val="00DB6045"/>
    <w:rsid w:val="00DB73DF"/>
    <w:rsid w:val="00DB7A41"/>
    <w:rsid w:val="00DB7FF0"/>
    <w:rsid w:val="00DC1CC6"/>
    <w:rsid w:val="00DC2289"/>
    <w:rsid w:val="00DC260B"/>
    <w:rsid w:val="00DC5F24"/>
    <w:rsid w:val="00DC7E38"/>
    <w:rsid w:val="00DD07FF"/>
    <w:rsid w:val="00DD1962"/>
    <w:rsid w:val="00DD30D2"/>
    <w:rsid w:val="00DD3287"/>
    <w:rsid w:val="00DD418A"/>
    <w:rsid w:val="00DE0B85"/>
    <w:rsid w:val="00DE2B96"/>
    <w:rsid w:val="00DF1996"/>
    <w:rsid w:val="00DF2C52"/>
    <w:rsid w:val="00DF30C6"/>
    <w:rsid w:val="00DF3CEB"/>
    <w:rsid w:val="00DF7856"/>
    <w:rsid w:val="00E005D6"/>
    <w:rsid w:val="00E00C7D"/>
    <w:rsid w:val="00E018A0"/>
    <w:rsid w:val="00E023EE"/>
    <w:rsid w:val="00E074A0"/>
    <w:rsid w:val="00E10EE8"/>
    <w:rsid w:val="00E12415"/>
    <w:rsid w:val="00E12DB0"/>
    <w:rsid w:val="00E13EA9"/>
    <w:rsid w:val="00E14635"/>
    <w:rsid w:val="00E1467D"/>
    <w:rsid w:val="00E179E6"/>
    <w:rsid w:val="00E21A39"/>
    <w:rsid w:val="00E22236"/>
    <w:rsid w:val="00E2609E"/>
    <w:rsid w:val="00E264E1"/>
    <w:rsid w:val="00E319FA"/>
    <w:rsid w:val="00E31F01"/>
    <w:rsid w:val="00E332C9"/>
    <w:rsid w:val="00E33444"/>
    <w:rsid w:val="00E34585"/>
    <w:rsid w:val="00E345BA"/>
    <w:rsid w:val="00E35BF6"/>
    <w:rsid w:val="00E3661F"/>
    <w:rsid w:val="00E37FE4"/>
    <w:rsid w:val="00E4157A"/>
    <w:rsid w:val="00E41B36"/>
    <w:rsid w:val="00E4325B"/>
    <w:rsid w:val="00E442DF"/>
    <w:rsid w:val="00E4448E"/>
    <w:rsid w:val="00E44780"/>
    <w:rsid w:val="00E45C90"/>
    <w:rsid w:val="00E4691F"/>
    <w:rsid w:val="00E46F8F"/>
    <w:rsid w:val="00E475FB"/>
    <w:rsid w:val="00E47DB3"/>
    <w:rsid w:val="00E506E6"/>
    <w:rsid w:val="00E50C35"/>
    <w:rsid w:val="00E52DF8"/>
    <w:rsid w:val="00E5346E"/>
    <w:rsid w:val="00E55BA4"/>
    <w:rsid w:val="00E574C9"/>
    <w:rsid w:val="00E605ED"/>
    <w:rsid w:val="00E61EEF"/>
    <w:rsid w:val="00E632C6"/>
    <w:rsid w:val="00E63343"/>
    <w:rsid w:val="00E638FB"/>
    <w:rsid w:val="00E651D9"/>
    <w:rsid w:val="00E65AEC"/>
    <w:rsid w:val="00E66A76"/>
    <w:rsid w:val="00E66C6B"/>
    <w:rsid w:val="00E729D7"/>
    <w:rsid w:val="00E74808"/>
    <w:rsid w:val="00E749B2"/>
    <w:rsid w:val="00E7610C"/>
    <w:rsid w:val="00E761FC"/>
    <w:rsid w:val="00E7670F"/>
    <w:rsid w:val="00E76EC9"/>
    <w:rsid w:val="00E81CF0"/>
    <w:rsid w:val="00E858E8"/>
    <w:rsid w:val="00E87ED5"/>
    <w:rsid w:val="00E90168"/>
    <w:rsid w:val="00E9149A"/>
    <w:rsid w:val="00E92504"/>
    <w:rsid w:val="00E92DC9"/>
    <w:rsid w:val="00E94000"/>
    <w:rsid w:val="00E9434E"/>
    <w:rsid w:val="00E944E9"/>
    <w:rsid w:val="00E94B24"/>
    <w:rsid w:val="00E95B13"/>
    <w:rsid w:val="00E97462"/>
    <w:rsid w:val="00E97975"/>
    <w:rsid w:val="00E97CC2"/>
    <w:rsid w:val="00EA0ED5"/>
    <w:rsid w:val="00EA1CF9"/>
    <w:rsid w:val="00EA1F34"/>
    <w:rsid w:val="00EA78A6"/>
    <w:rsid w:val="00EB05FB"/>
    <w:rsid w:val="00EB1042"/>
    <w:rsid w:val="00EB187A"/>
    <w:rsid w:val="00EB5FF9"/>
    <w:rsid w:val="00EC0285"/>
    <w:rsid w:val="00EC0BCD"/>
    <w:rsid w:val="00EC281C"/>
    <w:rsid w:val="00EC3052"/>
    <w:rsid w:val="00EC5410"/>
    <w:rsid w:val="00EC626B"/>
    <w:rsid w:val="00ED0970"/>
    <w:rsid w:val="00ED1825"/>
    <w:rsid w:val="00ED3C94"/>
    <w:rsid w:val="00ED4D1F"/>
    <w:rsid w:val="00ED675F"/>
    <w:rsid w:val="00ED7984"/>
    <w:rsid w:val="00EE0EE6"/>
    <w:rsid w:val="00EE371A"/>
    <w:rsid w:val="00EF005D"/>
    <w:rsid w:val="00EF1020"/>
    <w:rsid w:val="00EF324C"/>
    <w:rsid w:val="00EF35A9"/>
    <w:rsid w:val="00EF45C7"/>
    <w:rsid w:val="00EF7029"/>
    <w:rsid w:val="00F00009"/>
    <w:rsid w:val="00F0247C"/>
    <w:rsid w:val="00F0252E"/>
    <w:rsid w:val="00F0467D"/>
    <w:rsid w:val="00F05839"/>
    <w:rsid w:val="00F06B7D"/>
    <w:rsid w:val="00F145B6"/>
    <w:rsid w:val="00F16298"/>
    <w:rsid w:val="00F16C5B"/>
    <w:rsid w:val="00F17AA4"/>
    <w:rsid w:val="00F17AD1"/>
    <w:rsid w:val="00F23D71"/>
    <w:rsid w:val="00F23F14"/>
    <w:rsid w:val="00F247A9"/>
    <w:rsid w:val="00F24EA4"/>
    <w:rsid w:val="00F2556F"/>
    <w:rsid w:val="00F27052"/>
    <w:rsid w:val="00F30B70"/>
    <w:rsid w:val="00F3198B"/>
    <w:rsid w:val="00F32F26"/>
    <w:rsid w:val="00F34AA9"/>
    <w:rsid w:val="00F42143"/>
    <w:rsid w:val="00F42454"/>
    <w:rsid w:val="00F43BCF"/>
    <w:rsid w:val="00F455E6"/>
    <w:rsid w:val="00F45647"/>
    <w:rsid w:val="00F46466"/>
    <w:rsid w:val="00F50B71"/>
    <w:rsid w:val="00F5108A"/>
    <w:rsid w:val="00F5208A"/>
    <w:rsid w:val="00F540B0"/>
    <w:rsid w:val="00F565DC"/>
    <w:rsid w:val="00F57B52"/>
    <w:rsid w:val="00F604B5"/>
    <w:rsid w:val="00F620D9"/>
    <w:rsid w:val="00F63337"/>
    <w:rsid w:val="00F63767"/>
    <w:rsid w:val="00F6442B"/>
    <w:rsid w:val="00F64F9B"/>
    <w:rsid w:val="00F653D1"/>
    <w:rsid w:val="00F662FF"/>
    <w:rsid w:val="00F66700"/>
    <w:rsid w:val="00F67391"/>
    <w:rsid w:val="00F6799E"/>
    <w:rsid w:val="00F679E9"/>
    <w:rsid w:val="00F7138C"/>
    <w:rsid w:val="00F71DC4"/>
    <w:rsid w:val="00F73381"/>
    <w:rsid w:val="00F7590A"/>
    <w:rsid w:val="00F81A31"/>
    <w:rsid w:val="00F83FED"/>
    <w:rsid w:val="00F84F08"/>
    <w:rsid w:val="00F85A94"/>
    <w:rsid w:val="00F865A5"/>
    <w:rsid w:val="00F93F2F"/>
    <w:rsid w:val="00F9421A"/>
    <w:rsid w:val="00F97F83"/>
    <w:rsid w:val="00FA0E75"/>
    <w:rsid w:val="00FA1B18"/>
    <w:rsid w:val="00FA579D"/>
    <w:rsid w:val="00FA7C93"/>
    <w:rsid w:val="00FB1554"/>
    <w:rsid w:val="00FB3D11"/>
    <w:rsid w:val="00FB7246"/>
    <w:rsid w:val="00FB753B"/>
    <w:rsid w:val="00FB7ADD"/>
    <w:rsid w:val="00FB7F9E"/>
    <w:rsid w:val="00FC0580"/>
    <w:rsid w:val="00FC3017"/>
    <w:rsid w:val="00FC3037"/>
    <w:rsid w:val="00FC5315"/>
    <w:rsid w:val="00FC5AF5"/>
    <w:rsid w:val="00FC60B3"/>
    <w:rsid w:val="00FC6C8B"/>
    <w:rsid w:val="00FC75A5"/>
    <w:rsid w:val="00FD08DC"/>
    <w:rsid w:val="00FD1677"/>
    <w:rsid w:val="00FD194D"/>
    <w:rsid w:val="00FD2CDC"/>
    <w:rsid w:val="00FD3D15"/>
    <w:rsid w:val="00FD4A70"/>
    <w:rsid w:val="00FD4BD8"/>
    <w:rsid w:val="00FD50B7"/>
    <w:rsid w:val="00FD6B71"/>
    <w:rsid w:val="00FD7590"/>
    <w:rsid w:val="00FE08F0"/>
    <w:rsid w:val="00FF0C94"/>
    <w:rsid w:val="00FF13AE"/>
    <w:rsid w:val="00FF1E97"/>
    <w:rsid w:val="00FF2EF9"/>
    <w:rsid w:val="00FF5425"/>
    <w:rsid w:val="00FF63D0"/>
    <w:rsid w:val="00FF658C"/>
    <w:rsid w:val="00FF7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paragraph" w:styleId="1">
    <w:name w:val="heading 1"/>
    <w:basedOn w:val="a"/>
    <w:next w:val="a"/>
    <w:link w:val="10"/>
    <w:qFormat/>
    <w:rsid w:val="00C452DE"/>
    <w:pPr>
      <w:keepNext/>
      <w:outlineLvl w:val="0"/>
    </w:pPr>
    <w:rPr>
      <w:b/>
      <w:szCs w:val="20"/>
    </w:rPr>
  </w:style>
  <w:style w:type="paragraph" w:styleId="2">
    <w:name w:val="heading 2"/>
    <w:basedOn w:val="a"/>
    <w:next w:val="a"/>
    <w:link w:val="20"/>
    <w:semiHidden/>
    <w:unhideWhenUsed/>
    <w:qFormat/>
    <w:rsid w:val="00EB05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C452DE"/>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1">
    <w:name w:val="Стиль2"/>
    <w:basedOn w:val="a"/>
    <w:rsid w:val="00D3018E"/>
    <w:pPr>
      <w:autoSpaceDE w:val="0"/>
      <w:autoSpaceDN w:val="0"/>
      <w:jc w:val="center"/>
    </w:pPr>
    <w:rPr>
      <w:b/>
      <w:bCs/>
      <w:szCs w:val="28"/>
    </w:rPr>
  </w:style>
  <w:style w:type="paragraph" w:styleId="a6">
    <w:name w:val="footnote text"/>
    <w:basedOn w:val="a"/>
    <w:link w:val="a7"/>
    <w:uiPriority w:val="99"/>
    <w:rsid w:val="003233F3"/>
    <w:rPr>
      <w:rFonts w:ascii="Calibri" w:eastAsia="Calibri" w:hAnsi="Calibri"/>
      <w:sz w:val="20"/>
      <w:szCs w:val="20"/>
      <w:lang w:eastAsia="en-US"/>
    </w:rPr>
  </w:style>
  <w:style w:type="character" w:customStyle="1" w:styleId="a7">
    <w:name w:val="Текст сноски Знак"/>
    <w:basedOn w:val="a0"/>
    <w:link w:val="a6"/>
    <w:uiPriority w:val="99"/>
    <w:rsid w:val="003233F3"/>
    <w:rPr>
      <w:rFonts w:ascii="Calibri" w:eastAsia="Calibri" w:hAnsi="Calibri"/>
      <w:lang w:eastAsia="en-US"/>
    </w:rPr>
  </w:style>
  <w:style w:type="character" w:styleId="a8">
    <w:name w:val="footnote reference"/>
    <w:basedOn w:val="a0"/>
    <w:uiPriority w:val="99"/>
    <w:rsid w:val="003233F3"/>
    <w:rPr>
      <w:rFonts w:cs="Times New Roman"/>
      <w:vertAlign w:val="superscript"/>
    </w:rPr>
  </w:style>
  <w:style w:type="paragraph" w:styleId="a9">
    <w:name w:val="Body Text"/>
    <w:basedOn w:val="a"/>
    <w:link w:val="aa"/>
    <w:uiPriority w:val="1"/>
    <w:qFormat/>
    <w:rsid w:val="006A48AF"/>
    <w:pPr>
      <w:spacing w:after="120"/>
    </w:pPr>
  </w:style>
  <w:style w:type="character" w:customStyle="1" w:styleId="aa">
    <w:name w:val="Основной текст Знак"/>
    <w:basedOn w:val="a0"/>
    <w:link w:val="a9"/>
    <w:uiPriority w:val="99"/>
    <w:rsid w:val="006A48AF"/>
    <w:rPr>
      <w:sz w:val="28"/>
      <w:szCs w:val="24"/>
    </w:rPr>
  </w:style>
  <w:style w:type="character" w:customStyle="1" w:styleId="a4">
    <w:name w:val="Название Знак"/>
    <w:basedOn w:val="a0"/>
    <w:link w:val="a3"/>
    <w:rsid w:val="006A48AF"/>
    <w:rPr>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styleId="ab">
    <w:name w:val="No Spacing"/>
    <w:uiPriority w:val="1"/>
    <w:qFormat/>
    <w:rsid w:val="006A48AF"/>
    <w:rPr>
      <w:sz w:val="28"/>
      <w:szCs w:val="24"/>
    </w:rPr>
  </w:style>
  <w:style w:type="paragraph" w:styleId="ac">
    <w:name w:val="header"/>
    <w:basedOn w:val="a"/>
    <w:link w:val="ad"/>
    <w:uiPriority w:val="99"/>
    <w:rsid w:val="008F7919"/>
    <w:pPr>
      <w:tabs>
        <w:tab w:val="center" w:pos="4677"/>
        <w:tab w:val="right" w:pos="9355"/>
      </w:tabs>
    </w:pPr>
  </w:style>
  <w:style w:type="character" w:customStyle="1" w:styleId="ad">
    <w:name w:val="Верхний колонтитул Знак"/>
    <w:basedOn w:val="a0"/>
    <w:link w:val="ac"/>
    <w:uiPriority w:val="99"/>
    <w:rsid w:val="008F7919"/>
    <w:rPr>
      <w:sz w:val="28"/>
      <w:szCs w:val="24"/>
    </w:rPr>
  </w:style>
  <w:style w:type="paragraph" w:styleId="ae">
    <w:name w:val="footer"/>
    <w:basedOn w:val="a"/>
    <w:link w:val="af"/>
    <w:rsid w:val="008F7919"/>
    <w:pPr>
      <w:tabs>
        <w:tab w:val="center" w:pos="4677"/>
        <w:tab w:val="right" w:pos="9355"/>
      </w:tabs>
    </w:pPr>
  </w:style>
  <w:style w:type="character" w:customStyle="1" w:styleId="af">
    <w:name w:val="Нижний колонтитул Знак"/>
    <w:basedOn w:val="a0"/>
    <w:link w:val="ae"/>
    <w:rsid w:val="008F7919"/>
    <w:rPr>
      <w:sz w:val="28"/>
      <w:szCs w:val="24"/>
    </w:rPr>
  </w:style>
  <w:style w:type="character" w:customStyle="1" w:styleId="10">
    <w:name w:val="Заголовок 1 Знак"/>
    <w:basedOn w:val="a0"/>
    <w:link w:val="1"/>
    <w:rsid w:val="00C452DE"/>
    <w:rPr>
      <w:b/>
      <w:sz w:val="28"/>
    </w:rPr>
  </w:style>
  <w:style w:type="character" w:customStyle="1" w:styleId="40">
    <w:name w:val="Заголовок 4 Знак"/>
    <w:basedOn w:val="a0"/>
    <w:link w:val="4"/>
    <w:semiHidden/>
    <w:rsid w:val="00C452DE"/>
    <w:rPr>
      <w:b/>
      <w:sz w:val="32"/>
    </w:rPr>
  </w:style>
  <w:style w:type="paragraph" w:customStyle="1" w:styleId="Heading1">
    <w:name w:val="Heading 1"/>
    <w:basedOn w:val="a"/>
    <w:uiPriority w:val="1"/>
    <w:qFormat/>
    <w:rsid w:val="00C452DE"/>
    <w:pPr>
      <w:widowControl w:val="0"/>
      <w:autoSpaceDE w:val="0"/>
      <w:autoSpaceDN w:val="0"/>
      <w:adjustRightInd w:val="0"/>
      <w:ind w:left="3169"/>
      <w:outlineLvl w:val="0"/>
    </w:pPr>
    <w:rPr>
      <w:rFonts w:eastAsiaTheme="minorEastAsia"/>
      <w:b/>
      <w:bCs/>
      <w:szCs w:val="28"/>
    </w:rPr>
  </w:style>
  <w:style w:type="paragraph" w:styleId="af0">
    <w:name w:val="List Paragraph"/>
    <w:basedOn w:val="a"/>
    <w:uiPriority w:val="1"/>
    <w:qFormat/>
    <w:rsid w:val="00C452DE"/>
    <w:pPr>
      <w:widowControl w:val="0"/>
      <w:autoSpaceDE w:val="0"/>
      <w:autoSpaceDN w:val="0"/>
      <w:adjustRightInd w:val="0"/>
    </w:pPr>
    <w:rPr>
      <w:rFonts w:eastAsiaTheme="minorEastAsia"/>
      <w:sz w:val="24"/>
    </w:rPr>
  </w:style>
  <w:style w:type="paragraph" w:customStyle="1" w:styleId="TableParagraph">
    <w:name w:val="Table Paragraph"/>
    <w:basedOn w:val="a"/>
    <w:uiPriority w:val="1"/>
    <w:qFormat/>
    <w:rsid w:val="00C452DE"/>
    <w:pPr>
      <w:widowControl w:val="0"/>
      <w:autoSpaceDE w:val="0"/>
      <w:autoSpaceDN w:val="0"/>
      <w:adjustRightInd w:val="0"/>
    </w:pPr>
    <w:rPr>
      <w:rFonts w:eastAsiaTheme="minorEastAsia"/>
      <w:sz w:val="24"/>
    </w:rPr>
  </w:style>
  <w:style w:type="table" w:styleId="af1">
    <w:name w:val="Table Grid"/>
    <w:basedOn w:val="a1"/>
    <w:uiPriority w:val="59"/>
    <w:rsid w:val="00C452D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EB05FB"/>
    <w:rPr>
      <w:rFonts w:asciiTheme="majorHAnsi" w:eastAsiaTheme="majorEastAsia" w:hAnsiTheme="majorHAnsi" w:cstheme="majorBidi"/>
      <w:b/>
      <w:bCs/>
      <w:color w:val="4F81BD" w:themeColor="accent1"/>
      <w:sz w:val="26"/>
      <w:szCs w:val="26"/>
    </w:rPr>
  </w:style>
  <w:style w:type="character" w:styleId="af2">
    <w:name w:val="Hyperlink"/>
    <w:basedOn w:val="a0"/>
    <w:rsid w:val="001F2346"/>
    <w:rPr>
      <w:color w:val="0000FF" w:themeColor="hyperlink"/>
      <w:u w:val="single"/>
    </w:rPr>
  </w:style>
  <w:style w:type="character" w:styleId="af3">
    <w:name w:val="FollowedHyperlink"/>
    <w:basedOn w:val="a0"/>
    <w:rsid w:val="001F2346"/>
    <w:rPr>
      <w:color w:val="800080" w:themeColor="followedHyperlink"/>
      <w:u w:val="single"/>
    </w:rPr>
  </w:style>
  <w:style w:type="paragraph" w:styleId="HTML">
    <w:name w:val="HTML Preformatted"/>
    <w:basedOn w:val="a"/>
    <w:link w:val="HTML0"/>
    <w:rsid w:val="00FD194D"/>
    <w:rPr>
      <w:rFonts w:ascii="Consolas" w:hAnsi="Consolas"/>
      <w:sz w:val="20"/>
      <w:szCs w:val="20"/>
    </w:rPr>
  </w:style>
  <w:style w:type="character" w:customStyle="1" w:styleId="HTML0">
    <w:name w:val="Стандартный HTML Знак"/>
    <w:basedOn w:val="a0"/>
    <w:link w:val="HTML"/>
    <w:rsid w:val="00FD194D"/>
    <w:rPr>
      <w:rFonts w:ascii="Consolas" w:hAnsi="Consolas"/>
    </w:rPr>
  </w:style>
</w:styles>
</file>

<file path=word/webSettings.xml><?xml version="1.0" encoding="utf-8"?>
<w:webSettings xmlns:r="http://schemas.openxmlformats.org/officeDocument/2006/relationships" xmlns:w="http://schemas.openxmlformats.org/wordprocessingml/2006/main">
  <w:divs>
    <w:div w:id="8218862">
      <w:bodyDiv w:val="1"/>
      <w:marLeft w:val="0"/>
      <w:marRight w:val="0"/>
      <w:marTop w:val="0"/>
      <w:marBottom w:val="0"/>
      <w:divBdr>
        <w:top w:val="none" w:sz="0" w:space="0" w:color="auto"/>
        <w:left w:val="none" w:sz="0" w:space="0" w:color="auto"/>
        <w:bottom w:val="none" w:sz="0" w:space="0" w:color="auto"/>
        <w:right w:val="none" w:sz="0" w:space="0" w:color="auto"/>
      </w:divBdr>
    </w:div>
    <w:div w:id="17394932">
      <w:bodyDiv w:val="1"/>
      <w:marLeft w:val="0"/>
      <w:marRight w:val="0"/>
      <w:marTop w:val="0"/>
      <w:marBottom w:val="0"/>
      <w:divBdr>
        <w:top w:val="none" w:sz="0" w:space="0" w:color="auto"/>
        <w:left w:val="none" w:sz="0" w:space="0" w:color="auto"/>
        <w:bottom w:val="none" w:sz="0" w:space="0" w:color="auto"/>
        <w:right w:val="none" w:sz="0" w:space="0" w:color="auto"/>
      </w:divBdr>
    </w:div>
    <w:div w:id="45958969">
      <w:bodyDiv w:val="1"/>
      <w:marLeft w:val="0"/>
      <w:marRight w:val="0"/>
      <w:marTop w:val="0"/>
      <w:marBottom w:val="0"/>
      <w:divBdr>
        <w:top w:val="none" w:sz="0" w:space="0" w:color="auto"/>
        <w:left w:val="none" w:sz="0" w:space="0" w:color="auto"/>
        <w:bottom w:val="none" w:sz="0" w:space="0" w:color="auto"/>
        <w:right w:val="none" w:sz="0" w:space="0" w:color="auto"/>
      </w:divBdr>
    </w:div>
    <w:div w:id="126824255">
      <w:bodyDiv w:val="1"/>
      <w:marLeft w:val="0"/>
      <w:marRight w:val="0"/>
      <w:marTop w:val="0"/>
      <w:marBottom w:val="0"/>
      <w:divBdr>
        <w:top w:val="none" w:sz="0" w:space="0" w:color="auto"/>
        <w:left w:val="none" w:sz="0" w:space="0" w:color="auto"/>
        <w:bottom w:val="none" w:sz="0" w:space="0" w:color="auto"/>
        <w:right w:val="none" w:sz="0" w:space="0" w:color="auto"/>
      </w:divBdr>
      <w:divsChild>
        <w:div w:id="1892576048">
          <w:marLeft w:val="0"/>
          <w:marRight w:val="0"/>
          <w:marTop w:val="0"/>
          <w:marBottom w:val="0"/>
          <w:divBdr>
            <w:top w:val="none" w:sz="0" w:space="0" w:color="auto"/>
            <w:left w:val="none" w:sz="0" w:space="0" w:color="auto"/>
            <w:bottom w:val="none" w:sz="0" w:space="0" w:color="auto"/>
            <w:right w:val="none" w:sz="0" w:space="0" w:color="auto"/>
          </w:divBdr>
        </w:div>
        <w:div w:id="856626101">
          <w:marLeft w:val="0"/>
          <w:marRight w:val="0"/>
          <w:marTop w:val="0"/>
          <w:marBottom w:val="0"/>
          <w:divBdr>
            <w:top w:val="none" w:sz="0" w:space="0" w:color="auto"/>
            <w:left w:val="none" w:sz="0" w:space="0" w:color="auto"/>
            <w:bottom w:val="none" w:sz="0" w:space="0" w:color="auto"/>
            <w:right w:val="none" w:sz="0" w:space="0" w:color="auto"/>
          </w:divBdr>
        </w:div>
        <w:div w:id="165176280">
          <w:marLeft w:val="0"/>
          <w:marRight w:val="0"/>
          <w:marTop w:val="0"/>
          <w:marBottom w:val="0"/>
          <w:divBdr>
            <w:top w:val="none" w:sz="0" w:space="0" w:color="auto"/>
            <w:left w:val="none" w:sz="0" w:space="0" w:color="auto"/>
            <w:bottom w:val="none" w:sz="0" w:space="0" w:color="auto"/>
            <w:right w:val="none" w:sz="0" w:space="0" w:color="auto"/>
          </w:divBdr>
        </w:div>
        <w:div w:id="2089690553">
          <w:marLeft w:val="0"/>
          <w:marRight w:val="0"/>
          <w:marTop w:val="0"/>
          <w:marBottom w:val="0"/>
          <w:divBdr>
            <w:top w:val="none" w:sz="0" w:space="0" w:color="auto"/>
            <w:left w:val="none" w:sz="0" w:space="0" w:color="auto"/>
            <w:bottom w:val="none" w:sz="0" w:space="0" w:color="auto"/>
            <w:right w:val="none" w:sz="0" w:space="0" w:color="auto"/>
          </w:divBdr>
        </w:div>
        <w:div w:id="1302154005">
          <w:marLeft w:val="0"/>
          <w:marRight w:val="0"/>
          <w:marTop w:val="0"/>
          <w:marBottom w:val="0"/>
          <w:divBdr>
            <w:top w:val="none" w:sz="0" w:space="0" w:color="auto"/>
            <w:left w:val="none" w:sz="0" w:space="0" w:color="auto"/>
            <w:bottom w:val="none" w:sz="0" w:space="0" w:color="auto"/>
            <w:right w:val="none" w:sz="0" w:space="0" w:color="auto"/>
          </w:divBdr>
        </w:div>
        <w:div w:id="26489643">
          <w:marLeft w:val="0"/>
          <w:marRight w:val="0"/>
          <w:marTop w:val="0"/>
          <w:marBottom w:val="0"/>
          <w:divBdr>
            <w:top w:val="none" w:sz="0" w:space="0" w:color="auto"/>
            <w:left w:val="none" w:sz="0" w:space="0" w:color="auto"/>
            <w:bottom w:val="none" w:sz="0" w:space="0" w:color="auto"/>
            <w:right w:val="none" w:sz="0" w:space="0" w:color="auto"/>
          </w:divBdr>
        </w:div>
        <w:div w:id="2109688487">
          <w:marLeft w:val="0"/>
          <w:marRight w:val="0"/>
          <w:marTop w:val="0"/>
          <w:marBottom w:val="0"/>
          <w:divBdr>
            <w:top w:val="none" w:sz="0" w:space="0" w:color="auto"/>
            <w:left w:val="none" w:sz="0" w:space="0" w:color="auto"/>
            <w:bottom w:val="none" w:sz="0" w:space="0" w:color="auto"/>
            <w:right w:val="none" w:sz="0" w:space="0" w:color="auto"/>
          </w:divBdr>
        </w:div>
        <w:div w:id="1397205">
          <w:marLeft w:val="0"/>
          <w:marRight w:val="0"/>
          <w:marTop w:val="0"/>
          <w:marBottom w:val="0"/>
          <w:divBdr>
            <w:top w:val="none" w:sz="0" w:space="0" w:color="auto"/>
            <w:left w:val="none" w:sz="0" w:space="0" w:color="auto"/>
            <w:bottom w:val="none" w:sz="0" w:space="0" w:color="auto"/>
            <w:right w:val="none" w:sz="0" w:space="0" w:color="auto"/>
          </w:divBdr>
        </w:div>
        <w:div w:id="1931891543">
          <w:marLeft w:val="0"/>
          <w:marRight w:val="0"/>
          <w:marTop w:val="0"/>
          <w:marBottom w:val="0"/>
          <w:divBdr>
            <w:top w:val="none" w:sz="0" w:space="0" w:color="auto"/>
            <w:left w:val="none" w:sz="0" w:space="0" w:color="auto"/>
            <w:bottom w:val="none" w:sz="0" w:space="0" w:color="auto"/>
            <w:right w:val="none" w:sz="0" w:space="0" w:color="auto"/>
          </w:divBdr>
        </w:div>
        <w:div w:id="1321738790">
          <w:marLeft w:val="0"/>
          <w:marRight w:val="0"/>
          <w:marTop w:val="0"/>
          <w:marBottom w:val="0"/>
          <w:divBdr>
            <w:top w:val="none" w:sz="0" w:space="0" w:color="auto"/>
            <w:left w:val="none" w:sz="0" w:space="0" w:color="auto"/>
            <w:bottom w:val="none" w:sz="0" w:space="0" w:color="auto"/>
            <w:right w:val="none" w:sz="0" w:space="0" w:color="auto"/>
          </w:divBdr>
        </w:div>
        <w:div w:id="186796187">
          <w:marLeft w:val="0"/>
          <w:marRight w:val="0"/>
          <w:marTop w:val="0"/>
          <w:marBottom w:val="0"/>
          <w:divBdr>
            <w:top w:val="none" w:sz="0" w:space="0" w:color="auto"/>
            <w:left w:val="none" w:sz="0" w:space="0" w:color="auto"/>
            <w:bottom w:val="none" w:sz="0" w:space="0" w:color="auto"/>
            <w:right w:val="none" w:sz="0" w:space="0" w:color="auto"/>
          </w:divBdr>
        </w:div>
        <w:div w:id="1943956979">
          <w:marLeft w:val="0"/>
          <w:marRight w:val="0"/>
          <w:marTop w:val="0"/>
          <w:marBottom w:val="0"/>
          <w:divBdr>
            <w:top w:val="none" w:sz="0" w:space="0" w:color="auto"/>
            <w:left w:val="none" w:sz="0" w:space="0" w:color="auto"/>
            <w:bottom w:val="none" w:sz="0" w:space="0" w:color="auto"/>
            <w:right w:val="none" w:sz="0" w:space="0" w:color="auto"/>
          </w:divBdr>
        </w:div>
        <w:div w:id="557665686">
          <w:marLeft w:val="0"/>
          <w:marRight w:val="0"/>
          <w:marTop w:val="0"/>
          <w:marBottom w:val="0"/>
          <w:divBdr>
            <w:top w:val="none" w:sz="0" w:space="0" w:color="auto"/>
            <w:left w:val="none" w:sz="0" w:space="0" w:color="auto"/>
            <w:bottom w:val="none" w:sz="0" w:space="0" w:color="auto"/>
            <w:right w:val="none" w:sz="0" w:space="0" w:color="auto"/>
          </w:divBdr>
        </w:div>
        <w:div w:id="221410947">
          <w:marLeft w:val="0"/>
          <w:marRight w:val="0"/>
          <w:marTop w:val="0"/>
          <w:marBottom w:val="0"/>
          <w:divBdr>
            <w:top w:val="none" w:sz="0" w:space="0" w:color="auto"/>
            <w:left w:val="none" w:sz="0" w:space="0" w:color="auto"/>
            <w:bottom w:val="none" w:sz="0" w:space="0" w:color="auto"/>
            <w:right w:val="none" w:sz="0" w:space="0" w:color="auto"/>
          </w:divBdr>
        </w:div>
        <w:div w:id="815802539">
          <w:marLeft w:val="0"/>
          <w:marRight w:val="0"/>
          <w:marTop w:val="0"/>
          <w:marBottom w:val="0"/>
          <w:divBdr>
            <w:top w:val="none" w:sz="0" w:space="0" w:color="auto"/>
            <w:left w:val="none" w:sz="0" w:space="0" w:color="auto"/>
            <w:bottom w:val="none" w:sz="0" w:space="0" w:color="auto"/>
            <w:right w:val="none" w:sz="0" w:space="0" w:color="auto"/>
          </w:divBdr>
        </w:div>
        <w:div w:id="1120107871">
          <w:marLeft w:val="0"/>
          <w:marRight w:val="0"/>
          <w:marTop w:val="0"/>
          <w:marBottom w:val="0"/>
          <w:divBdr>
            <w:top w:val="none" w:sz="0" w:space="0" w:color="auto"/>
            <w:left w:val="none" w:sz="0" w:space="0" w:color="auto"/>
            <w:bottom w:val="none" w:sz="0" w:space="0" w:color="auto"/>
            <w:right w:val="none" w:sz="0" w:space="0" w:color="auto"/>
          </w:divBdr>
        </w:div>
        <w:div w:id="1296257270">
          <w:marLeft w:val="0"/>
          <w:marRight w:val="0"/>
          <w:marTop w:val="0"/>
          <w:marBottom w:val="0"/>
          <w:divBdr>
            <w:top w:val="none" w:sz="0" w:space="0" w:color="auto"/>
            <w:left w:val="none" w:sz="0" w:space="0" w:color="auto"/>
            <w:bottom w:val="none" w:sz="0" w:space="0" w:color="auto"/>
            <w:right w:val="none" w:sz="0" w:space="0" w:color="auto"/>
          </w:divBdr>
        </w:div>
        <w:div w:id="464199114">
          <w:marLeft w:val="0"/>
          <w:marRight w:val="0"/>
          <w:marTop w:val="0"/>
          <w:marBottom w:val="0"/>
          <w:divBdr>
            <w:top w:val="none" w:sz="0" w:space="0" w:color="auto"/>
            <w:left w:val="none" w:sz="0" w:space="0" w:color="auto"/>
            <w:bottom w:val="none" w:sz="0" w:space="0" w:color="auto"/>
            <w:right w:val="none" w:sz="0" w:space="0" w:color="auto"/>
          </w:divBdr>
        </w:div>
        <w:div w:id="1865558964">
          <w:marLeft w:val="0"/>
          <w:marRight w:val="0"/>
          <w:marTop w:val="0"/>
          <w:marBottom w:val="0"/>
          <w:divBdr>
            <w:top w:val="none" w:sz="0" w:space="0" w:color="auto"/>
            <w:left w:val="none" w:sz="0" w:space="0" w:color="auto"/>
            <w:bottom w:val="none" w:sz="0" w:space="0" w:color="auto"/>
            <w:right w:val="none" w:sz="0" w:space="0" w:color="auto"/>
          </w:divBdr>
        </w:div>
        <w:div w:id="726874277">
          <w:marLeft w:val="0"/>
          <w:marRight w:val="0"/>
          <w:marTop w:val="0"/>
          <w:marBottom w:val="0"/>
          <w:divBdr>
            <w:top w:val="none" w:sz="0" w:space="0" w:color="auto"/>
            <w:left w:val="none" w:sz="0" w:space="0" w:color="auto"/>
            <w:bottom w:val="none" w:sz="0" w:space="0" w:color="auto"/>
            <w:right w:val="none" w:sz="0" w:space="0" w:color="auto"/>
          </w:divBdr>
        </w:div>
        <w:div w:id="807238226">
          <w:marLeft w:val="0"/>
          <w:marRight w:val="0"/>
          <w:marTop w:val="0"/>
          <w:marBottom w:val="0"/>
          <w:divBdr>
            <w:top w:val="none" w:sz="0" w:space="0" w:color="auto"/>
            <w:left w:val="none" w:sz="0" w:space="0" w:color="auto"/>
            <w:bottom w:val="none" w:sz="0" w:space="0" w:color="auto"/>
            <w:right w:val="none" w:sz="0" w:space="0" w:color="auto"/>
          </w:divBdr>
        </w:div>
        <w:div w:id="1415393302">
          <w:marLeft w:val="0"/>
          <w:marRight w:val="0"/>
          <w:marTop w:val="0"/>
          <w:marBottom w:val="0"/>
          <w:divBdr>
            <w:top w:val="none" w:sz="0" w:space="0" w:color="auto"/>
            <w:left w:val="none" w:sz="0" w:space="0" w:color="auto"/>
            <w:bottom w:val="none" w:sz="0" w:space="0" w:color="auto"/>
            <w:right w:val="none" w:sz="0" w:space="0" w:color="auto"/>
          </w:divBdr>
        </w:div>
        <w:div w:id="1488981279">
          <w:marLeft w:val="0"/>
          <w:marRight w:val="0"/>
          <w:marTop w:val="0"/>
          <w:marBottom w:val="0"/>
          <w:divBdr>
            <w:top w:val="none" w:sz="0" w:space="0" w:color="auto"/>
            <w:left w:val="none" w:sz="0" w:space="0" w:color="auto"/>
            <w:bottom w:val="none" w:sz="0" w:space="0" w:color="auto"/>
            <w:right w:val="none" w:sz="0" w:space="0" w:color="auto"/>
          </w:divBdr>
        </w:div>
        <w:div w:id="1471482690">
          <w:marLeft w:val="0"/>
          <w:marRight w:val="0"/>
          <w:marTop w:val="0"/>
          <w:marBottom w:val="0"/>
          <w:divBdr>
            <w:top w:val="none" w:sz="0" w:space="0" w:color="auto"/>
            <w:left w:val="none" w:sz="0" w:space="0" w:color="auto"/>
            <w:bottom w:val="none" w:sz="0" w:space="0" w:color="auto"/>
            <w:right w:val="none" w:sz="0" w:space="0" w:color="auto"/>
          </w:divBdr>
        </w:div>
        <w:div w:id="1998919499">
          <w:marLeft w:val="0"/>
          <w:marRight w:val="0"/>
          <w:marTop w:val="0"/>
          <w:marBottom w:val="0"/>
          <w:divBdr>
            <w:top w:val="none" w:sz="0" w:space="0" w:color="auto"/>
            <w:left w:val="none" w:sz="0" w:space="0" w:color="auto"/>
            <w:bottom w:val="none" w:sz="0" w:space="0" w:color="auto"/>
            <w:right w:val="none" w:sz="0" w:space="0" w:color="auto"/>
          </w:divBdr>
        </w:div>
        <w:div w:id="874123847">
          <w:marLeft w:val="0"/>
          <w:marRight w:val="0"/>
          <w:marTop w:val="0"/>
          <w:marBottom w:val="0"/>
          <w:divBdr>
            <w:top w:val="none" w:sz="0" w:space="0" w:color="auto"/>
            <w:left w:val="none" w:sz="0" w:space="0" w:color="auto"/>
            <w:bottom w:val="none" w:sz="0" w:space="0" w:color="auto"/>
            <w:right w:val="none" w:sz="0" w:space="0" w:color="auto"/>
          </w:divBdr>
        </w:div>
        <w:div w:id="738214407">
          <w:marLeft w:val="0"/>
          <w:marRight w:val="0"/>
          <w:marTop w:val="0"/>
          <w:marBottom w:val="0"/>
          <w:divBdr>
            <w:top w:val="none" w:sz="0" w:space="0" w:color="auto"/>
            <w:left w:val="none" w:sz="0" w:space="0" w:color="auto"/>
            <w:bottom w:val="none" w:sz="0" w:space="0" w:color="auto"/>
            <w:right w:val="none" w:sz="0" w:space="0" w:color="auto"/>
          </w:divBdr>
        </w:div>
        <w:div w:id="839469165">
          <w:marLeft w:val="0"/>
          <w:marRight w:val="0"/>
          <w:marTop w:val="0"/>
          <w:marBottom w:val="0"/>
          <w:divBdr>
            <w:top w:val="none" w:sz="0" w:space="0" w:color="auto"/>
            <w:left w:val="none" w:sz="0" w:space="0" w:color="auto"/>
            <w:bottom w:val="none" w:sz="0" w:space="0" w:color="auto"/>
            <w:right w:val="none" w:sz="0" w:space="0" w:color="auto"/>
          </w:divBdr>
        </w:div>
        <w:div w:id="255333695">
          <w:marLeft w:val="0"/>
          <w:marRight w:val="0"/>
          <w:marTop w:val="0"/>
          <w:marBottom w:val="0"/>
          <w:divBdr>
            <w:top w:val="none" w:sz="0" w:space="0" w:color="auto"/>
            <w:left w:val="none" w:sz="0" w:space="0" w:color="auto"/>
            <w:bottom w:val="none" w:sz="0" w:space="0" w:color="auto"/>
            <w:right w:val="none" w:sz="0" w:space="0" w:color="auto"/>
          </w:divBdr>
        </w:div>
        <w:div w:id="816654193">
          <w:marLeft w:val="0"/>
          <w:marRight w:val="0"/>
          <w:marTop w:val="0"/>
          <w:marBottom w:val="0"/>
          <w:divBdr>
            <w:top w:val="none" w:sz="0" w:space="0" w:color="auto"/>
            <w:left w:val="none" w:sz="0" w:space="0" w:color="auto"/>
            <w:bottom w:val="none" w:sz="0" w:space="0" w:color="auto"/>
            <w:right w:val="none" w:sz="0" w:space="0" w:color="auto"/>
          </w:divBdr>
        </w:div>
        <w:div w:id="856382182">
          <w:marLeft w:val="0"/>
          <w:marRight w:val="0"/>
          <w:marTop w:val="0"/>
          <w:marBottom w:val="0"/>
          <w:divBdr>
            <w:top w:val="none" w:sz="0" w:space="0" w:color="auto"/>
            <w:left w:val="none" w:sz="0" w:space="0" w:color="auto"/>
            <w:bottom w:val="none" w:sz="0" w:space="0" w:color="auto"/>
            <w:right w:val="none" w:sz="0" w:space="0" w:color="auto"/>
          </w:divBdr>
        </w:div>
        <w:div w:id="1385369888">
          <w:marLeft w:val="0"/>
          <w:marRight w:val="0"/>
          <w:marTop w:val="0"/>
          <w:marBottom w:val="0"/>
          <w:divBdr>
            <w:top w:val="none" w:sz="0" w:space="0" w:color="auto"/>
            <w:left w:val="none" w:sz="0" w:space="0" w:color="auto"/>
            <w:bottom w:val="none" w:sz="0" w:space="0" w:color="auto"/>
            <w:right w:val="none" w:sz="0" w:space="0" w:color="auto"/>
          </w:divBdr>
        </w:div>
        <w:div w:id="42944351">
          <w:marLeft w:val="0"/>
          <w:marRight w:val="0"/>
          <w:marTop w:val="0"/>
          <w:marBottom w:val="0"/>
          <w:divBdr>
            <w:top w:val="none" w:sz="0" w:space="0" w:color="auto"/>
            <w:left w:val="none" w:sz="0" w:space="0" w:color="auto"/>
            <w:bottom w:val="none" w:sz="0" w:space="0" w:color="auto"/>
            <w:right w:val="none" w:sz="0" w:space="0" w:color="auto"/>
          </w:divBdr>
        </w:div>
        <w:div w:id="726342651">
          <w:marLeft w:val="0"/>
          <w:marRight w:val="0"/>
          <w:marTop w:val="0"/>
          <w:marBottom w:val="0"/>
          <w:divBdr>
            <w:top w:val="none" w:sz="0" w:space="0" w:color="auto"/>
            <w:left w:val="none" w:sz="0" w:space="0" w:color="auto"/>
            <w:bottom w:val="none" w:sz="0" w:space="0" w:color="auto"/>
            <w:right w:val="none" w:sz="0" w:space="0" w:color="auto"/>
          </w:divBdr>
        </w:div>
        <w:div w:id="2077512771">
          <w:marLeft w:val="0"/>
          <w:marRight w:val="0"/>
          <w:marTop w:val="0"/>
          <w:marBottom w:val="0"/>
          <w:divBdr>
            <w:top w:val="none" w:sz="0" w:space="0" w:color="auto"/>
            <w:left w:val="none" w:sz="0" w:space="0" w:color="auto"/>
            <w:bottom w:val="none" w:sz="0" w:space="0" w:color="auto"/>
            <w:right w:val="none" w:sz="0" w:space="0" w:color="auto"/>
          </w:divBdr>
        </w:div>
        <w:div w:id="1036152848">
          <w:marLeft w:val="0"/>
          <w:marRight w:val="0"/>
          <w:marTop w:val="0"/>
          <w:marBottom w:val="0"/>
          <w:divBdr>
            <w:top w:val="none" w:sz="0" w:space="0" w:color="auto"/>
            <w:left w:val="none" w:sz="0" w:space="0" w:color="auto"/>
            <w:bottom w:val="none" w:sz="0" w:space="0" w:color="auto"/>
            <w:right w:val="none" w:sz="0" w:space="0" w:color="auto"/>
          </w:divBdr>
        </w:div>
        <w:div w:id="1382509902">
          <w:marLeft w:val="0"/>
          <w:marRight w:val="0"/>
          <w:marTop w:val="0"/>
          <w:marBottom w:val="0"/>
          <w:divBdr>
            <w:top w:val="none" w:sz="0" w:space="0" w:color="auto"/>
            <w:left w:val="none" w:sz="0" w:space="0" w:color="auto"/>
            <w:bottom w:val="none" w:sz="0" w:space="0" w:color="auto"/>
            <w:right w:val="none" w:sz="0" w:space="0" w:color="auto"/>
          </w:divBdr>
        </w:div>
        <w:div w:id="2070228462">
          <w:marLeft w:val="0"/>
          <w:marRight w:val="0"/>
          <w:marTop w:val="0"/>
          <w:marBottom w:val="0"/>
          <w:divBdr>
            <w:top w:val="none" w:sz="0" w:space="0" w:color="auto"/>
            <w:left w:val="none" w:sz="0" w:space="0" w:color="auto"/>
            <w:bottom w:val="none" w:sz="0" w:space="0" w:color="auto"/>
            <w:right w:val="none" w:sz="0" w:space="0" w:color="auto"/>
          </w:divBdr>
        </w:div>
        <w:div w:id="636254201">
          <w:marLeft w:val="0"/>
          <w:marRight w:val="0"/>
          <w:marTop w:val="0"/>
          <w:marBottom w:val="0"/>
          <w:divBdr>
            <w:top w:val="none" w:sz="0" w:space="0" w:color="auto"/>
            <w:left w:val="none" w:sz="0" w:space="0" w:color="auto"/>
            <w:bottom w:val="none" w:sz="0" w:space="0" w:color="auto"/>
            <w:right w:val="none" w:sz="0" w:space="0" w:color="auto"/>
          </w:divBdr>
        </w:div>
        <w:div w:id="1136026293">
          <w:marLeft w:val="0"/>
          <w:marRight w:val="0"/>
          <w:marTop w:val="0"/>
          <w:marBottom w:val="0"/>
          <w:divBdr>
            <w:top w:val="none" w:sz="0" w:space="0" w:color="auto"/>
            <w:left w:val="none" w:sz="0" w:space="0" w:color="auto"/>
            <w:bottom w:val="none" w:sz="0" w:space="0" w:color="auto"/>
            <w:right w:val="none" w:sz="0" w:space="0" w:color="auto"/>
          </w:divBdr>
        </w:div>
        <w:div w:id="1363745876">
          <w:marLeft w:val="0"/>
          <w:marRight w:val="0"/>
          <w:marTop w:val="0"/>
          <w:marBottom w:val="0"/>
          <w:divBdr>
            <w:top w:val="none" w:sz="0" w:space="0" w:color="auto"/>
            <w:left w:val="none" w:sz="0" w:space="0" w:color="auto"/>
            <w:bottom w:val="none" w:sz="0" w:space="0" w:color="auto"/>
            <w:right w:val="none" w:sz="0" w:space="0" w:color="auto"/>
          </w:divBdr>
        </w:div>
        <w:div w:id="1570337344">
          <w:marLeft w:val="0"/>
          <w:marRight w:val="0"/>
          <w:marTop w:val="0"/>
          <w:marBottom w:val="0"/>
          <w:divBdr>
            <w:top w:val="none" w:sz="0" w:space="0" w:color="auto"/>
            <w:left w:val="none" w:sz="0" w:space="0" w:color="auto"/>
            <w:bottom w:val="none" w:sz="0" w:space="0" w:color="auto"/>
            <w:right w:val="none" w:sz="0" w:space="0" w:color="auto"/>
          </w:divBdr>
        </w:div>
        <w:div w:id="450630412">
          <w:marLeft w:val="0"/>
          <w:marRight w:val="0"/>
          <w:marTop w:val="0"/>
          <w:marBottom w:val="0"/>
          <w:divBdr>
            <w:top w:val="none" w:sz="0" w:space="0" w:color="auto"/>
            <w:left w:val="none" w:sz="0" w:space="0" w:color="auto"/>
            <w:bottom w:val="none" w:sz="0" w:space="0" w:color="auto"/>
            <w:right w:val="none" w:sz="0" w:space="0" w:color="auto"/>
          </w:divBdr>
        </w:div>
        <w:div w:id="830870968">
          <w:marLeft w:val="0"/>
          <w:marRight w:val="0"/>
          <w:marTop w:val="0"/>
          <w:marBottom w:val="0"/>
          <w:divBdr>
            <w:top w:val="none" w:sz="0" w:space="0" w:color="auto"/>
            <w:left w:val="none" w:sz="0" w:space="0" w:color="auto"/>
            <w:bottom w:val="none" w:sz="0" w:space="0" w:color="auto"/>
            <w:right w:val="none" w:sz="0" w:space="0" w:color="auto"/>
          </w:divBdr>
        </w:div>
        <w:div w:id="904681537">
          <w:marLeft w:val="0"/>
          <w:marRight w:val="0"/>
          <w:marTop w:val="0"/>
          <w:marBottom w:val="0"/>
          <w:divBdr>
            <w:top w:val="none" w:sz="0" w:space="0" w:color="auto"/>
            <w:left w:val="none" w:sz="0" w:space="0" w:color="auto"/>
            <w:bottom w:val="none" w:sz="0" w:space="0" w:color="auto"/>
            <w:right w:val="none" w:sz="0" w:space="0" w:color="auto"/>
          </w:divBdr>
        </w:div>
        <w:div w:id="1613974453">
          <w:marLeft w:val="0"/>
          <w:marRight w:val="0"/>
          <w:marTop w:val="0"/>
          <w:marBottom w:val="0"/>
          <w:divBdr>
            <w:top w:val="none" w:sz="0" w:space="0" w:color="auto"/>
            <w:left w:val="none" w:sz="0" w:space="0" w:color="auto"/>
            <w:bottom w:val="none" w:sz="0" w:space="0" w:color="auto"/>
            <w:right w:val="none" w:sz="0" w:space="0" w:color="auto"/>
          </w:divBdr>
        </w:div>
        <w:div w:id="2023555315">
          <w:marLeft w:val="0"/>
          <w:marRight w:val="0"/>
          <w:marTop w:val="0"/>
          <w:marBottom w:val="0"/>
          <w:divBdr>
            <w:top w:val="none" w:sz="0" w:space="0" w:color="auto"/>
            <w:left w:val="none" w:sz="0" w:space="0" w:color="auto"/>
            <w:bottom w:val="none" w:sz="0" w:space="0" w:color="auto"/>
            <w:right w:val="none" w:sz="0" w:space="0" w:color="auto"/>
          </w:divBdr>
        </w:div>
        <w:div w:id="1740205033">
          <w:marLeft w:val="0"/>
          <w:marRight w:val="0"/>
          <w:marTop w:val="0"/>
          <w:marBottom w:val="0"/>
          <w:divBdr>
            <w:top w:val="none" w:sz="0" w:space="0" w:color="auto"/>
            <w:left w:val="none" w:sz="0" w:space="0" w:color="auto"/>
            <w:bottom w:val="none" w:sz="0" w:space="0" w:color="auto"/>
            <w:right w:val="none" w:sz="0" w:space="0" w:color="auto"/>
          </w:divBdr>
        </w:div>
        <w:div w:id="1639383177">
          <w:marLeft w:val="0"/>
          <w:marRight w:val="0"/>
          <w:marTop w:val="0"/>
          <w:marBottom w:val="0"/>
          <w:divBdr>
            <w:top w:val="none" w:sz="0" w:space="0" w:color="auto"/>
            <w:left w:val="none" w:sz="0" w:space="0" w:color="auto"/>
            <w:bottom w:val="none" w:sz="0" w:space="0" w:color="auto"/>
            <w:right w:val="none" w:sz="0" w:space="0" w:color="auto"/>
          </w:divBdr>
        </w:div>
        <w:div w:id="245194431">
          <w:marLeft w:val="0"/>
          <w:marRight w:val="0"/>
          <w:marTop w:val="0"/>
          <w:marBottom w:val="0"/>
          <w:divBdr>
            <w:top w:val="none" w:sz="0" w:space="0" w:color="auto"/>
            <w:left w:val="none" w:sz="0" w:space="0" w:color="auto"/>
            <w:bottom w:val="none" w:sz="0" w:space="0" w:color="auto"/>
            <w:right w:val="none" w:sz="0" w:space="0" w:color="auto"/>
          </w:divBdr>
        </w:div>
        <w:div w:id="1986161556">
          <w:marLeft w:val="0"/>
          <w:marRight w:val="0"/>
          <w:marTop w:val="0"/>
          <w:marBottom w:val="0"/>
          <w:divBdr>
            <w:top w:val="none" w:sz="0" w:space="0" w:color="auto"/>
            <w:left w:val="none" w:sz="0" w:space="0" w:color="auto"/>
            <w:bottom w:val="none" w:sz="0" w:space="0" w:color="auto"/>
            <w:right w:val="none" w:sz="0" w:space="0" w:color="auto"/>
          </w:divBdr>
        </w:div>
        <w:div w:id="762915181">
          <w:marLeft w:val="0"/>
          <w:marRight w:val="0"/>
          <w:marTop w:val="0"/>
          <w:marBottom w:val="0"/>
          <w:divBdr>
            <w:top w:val="none" w:sz="0" w:space="0" w:color="auto"/>
            <w:left w:val="none" w:sz="0" w:space="0" w:color="auto"/>
            <w:bottom w:val="none" w:sz="0" w:space="0" w:color="auto"/>
            <w:right w:val="none" w:sz="0" w:space="0" w:color="auto"/>
          </w:divBdr>
        </w:div>
        <w:div w:id="1435855556">
          <w:marLeft w:val="0"/>
          <w:marRight w:val="0"/>
          <w:marTop w:val="0"/>
          <w:marBottom w:val="0"/>
          <w:divBdr>
            <w:top w:val="none" w:sz="0" w:space="0" w:color="auto"/>
            <w:left w:val="none" w:sz="0" w:space="0" w:color="auto"/>
            <w:bottom w:val="none" w:sz="0" w:space="0" w:color="auto"/>
            <w:right w:val="none" w:sz="0" w:space="0" w:color="auto"/>
          </w:divBdr>
        </w:div>
        <w:div w:id="184057156">
          <w:marLeft w:val="0"/>
          <w:marRight w:val="0"/>
          <w:marTop w:val="0"/>
          <w:marBottom w:val="0"/>
          <w:divBdr>
            <w:top w:val="none" w:sz="0" w:space="0" w:color="auto"/>
            <w:left w:val="none" w:sz="0" w:space="0" w:color="auto"/>
            <w:bottom w:val="none" w:sz="0" w:space="0" w:color="auto"/>
            <w:right w:val="none" w:sz="0" w:space="0" w:color="auto"/>
          </w:divBdr>
        </w:div>
        <w:div w:id="993332969">
          <w:marLeft w:val="0"/>
          <w:marRight w:val="0"/>
          <w:marTop w:val="0"/>
          <w:marBottom w:val="0"/>
          <w:divBdr>
            <w:top w:val="none" w:sz="0" w:space="0" w:color="auto"/>
            <w:left w:val="none" w:sz="0" w:space="0" w:color="auto"/>
            <w:bottom w:val="none" w:sz="0" w:space="0" w:color="auto"/>
            <w:right w:val="none" w:sz="0" w:space="0" w:color="auto"/>
          </w:divBdr>
        </w:div>
        <w:div w:id="150682236">
          <w:marLeft w:val="0"/>
          <w:marRight w:val="0"/>
          <w:marTop w:val="0"/>
          <w:marBottom w:val="0"/>
          <w:divBdr>
            <w:top w:val="none" w:sz="0" w:space="0" w:color="auto"/>
            <w:left w:val="none" w:sz="0" w:space="0" w:color="auto"/>
            <w:bottom w:val="none" w:sz="0" w:space="0" w:color="auto"/>
            <w:right w:val="none" w:sz="0" w:space="0" w:color="auto"/>
          </w:divBdr>
        </w:div>
        <w:div w:id="1302228427">
          <w:marLeft w:val="0"/>
          <w:marRight w:val="0"/>
          <w:marTop w:val="0"/>
          <w:marBottom w:val="0"/>
          <w:divBdr>
            <w:top w:val="none" w:sz="0" w:space="0" w:color="auto"/>
            <w:left w:val="none" w:sz="0" w:space="0" w:color="auto"/>
            <w:bottom w:val="none" w:sz="0" w:space="0" w:color="auto"/>
            <w:right w:val="none" w:sz="0" w:space="0" w:color="auto"/>
          </w:divBdr>
        </w:div>
        <w:div w:id="554465742">
          <w:marLeft w:val="0"/>
          <w:marRight w:val="0"/>
          <w:marTop w:val="0"/>
          <w:marBottom w:val="0"/>
          <w:divBdr>
            <w:top w:val="none" w:sz="0" w:space="0" w:color="auto"/>
            <w:left w:val="none" w:sz="0" w:space="0" w:color="auto"/>
            <w:bottom w:val="none" w:sz="0" w:space="0" w:color="auto"/>
            <w:right w:val="none" w:sz="0" w:space="0" w:color="auto"/>
          </w:divBdr>
        </w:div>
        <w:div w:id="7220225">
          <w:marLeft w:val="0"/>
          <w:marRight w:val="0"/>
          <w:marTop w:val="0"/>
          <w:marBottom w:val="0"/>
          <w:divBdr>
            <w:top w:val="none" w:sz="0" w:space="0" w:color="auto"/>
            <w:left w:val="none" w:sz="0" w:space="0" w:color="auto"/>
            <w:bottom w:val="none" w:sz="0" w:space="0" w:color="auto"/>
            <w:right w:val="none" w:sz="0" w:space="0" w:color="auto"/>
          </w:divBdr>
        </w:div>
        <w:div w:id="933170013">
          <w:marLeft w:val="0"/>
          <w:marRight w:val="0"/>
          <w:marTop w:val="0"/>
          <w:marBottom w:val="0"/>
          <w:divBdr>
            <w:top w:val="none" w:sz="0" w:space="0" w:color="auto"/>
            <w:left w:val="none" w:sz="0" w:space="0" w:color="auto"/>
            <w:bottom w:val="none" w:sz="0" w:space="0" w:color="auto"/>
            <w:right w:val="none" w:sz="0" w:space="0" w:color="auto"/>
          </w:divBdr>
        </w:div>
        <w:div w:id="116340215">
          <w:marLeft w:val="0"/>
          <w:marRight w:val="0"/>
          <w:marTop w:val="0"/>
          <w:marBottom w:val="0"/>
          <w:divBdr>
            <w:top w:val="none" w:sz="0" w:space="0" w:color="auto"/>
            <w:left w:val="none" w:sz="0" w:space="0" w:color="auto"/>
            <w:bottom w:val="none" w:sz="0" w:space="0" w:color="auto"/>
            <w:right w:val="none" w:sz="0" w:space="0" w:color="auto"/>
          </w:divBdr>
        </w:div>
        <w:div w:id="1696076901">
          <w:marLeft w:val="0"/>
          <w:marRight w:val="0"/>
          <w:marTop w:val="0"/>
          <w:marBottom w:val="0"/>
          <w:divBdr>
            <w:top w:val="none" w:sz="0" w:space="0" w:color="auto"/>
            <w:left w:val="none" w:sz="0" w:space="0" w:color="auto"/>
            <w:bottom w:val="none" w:sz="0" w:space="0" w:color="auto"/>
            <w:right w:val="none" w:sz="0" w:space="0" w:color="auto"/>
          </w:divBdr>
        </w:div>
        <w:div w:id="1688629109">
          <w:marLeft w:val="0"/>
          <w:marRight w:val="0"/>
          <w:marTop w:val="0"/>
          <w:marBottom w:val="0"/>
          <w:divBdr>
            <w:top w:val="none" w:sz="0" w:space="0" w:color="auto"/>
            <w:left w:val="none" w:sz="0" w:space="0" w:color="auto"/>
            <w:bottom w:val="none" w:sz="0" w:space="0" w:color="auto"/>
            <w:right w:val="none" w:sz="0" w:space="0" w:color="auto"/>
          </w:divBdr>
        </w:div>
        <w:div w:id="6686767">
          <w:marLeft w:val="0"/>
          <w:marRight w:val="0"/>
          <w:marTop w:val="0"/>
          <w:marBottom w:val="0"/>
          <w:divBdr>
            <w:top w:val="none" w:sz="0" w:space="0" w:color="auto"/>
            <w:left w:val="none" w:sz="0" w:space="0" w:color="auto"/>
            <w:bottom w:val="none" w:sz="0" w:space="0" w:color="auto"/>
            <w:right w:val="none" w:sz="0" w:space="0" w:color="auto"/>
          </w:divBdr>
        </w:div>
        <w:div w:id="1809783111">
          <w:marLeft w:val="0"/>
          <w:marRight w:val="0"/>
          <w:marTop w:val="0"/>
          <w:marBottom w:val="0"/>
          <w:divBdr>
            <w:top w:val="none" w:sz="0" w:space="0" w:color="auto"/>
            <w:left w:val="none" w:sz="0" w:space="0" w:color="auto"/>
            <w:bottom w:val="none" w:sz="0" w:space="0" w:color="auto"/>
            <w:right w:val="none" w:sz="0" w:space="0" w:color="auto"/>
          </w:divBdr>
        </w:div>
        <w:div w:id="1212183315">
          <w:marLeft w:val="0"/>
          <w:marRight w:val="0"/>
          <w:marTop w:val="0"/>
          <w:marBottom w:val="0"/>
          <w:divBdr>
            <w:top w:val="none" w:sz="0" w:space="0" w:color="auto"/>
            <w:left w:val="none" w:sz="0" w:space="0" w:color="auto"/>
            <w:bottom w:val="none" w:sz="0" w:space="0" w:color="auto"/>
            <w:right w:val="none" w:sz="0" w:space="0" w:color="auto"/>
          </w:divBdr>
        </w:div>
        <w:div w:id="1312295300">
          <w:marLeft w:val="0"/>
          <w:marRight w:val="0"/>
          <w:marTop w:val="0"/>
          <w:marBottom w:val="0"/>
          <w:divBdr>
            <w:top w:val="none" w:sz="0" w:space="0" w:color="auto"/>
            <w:left w:val="none" w:sz="0" w:space="0" w:color="auto"/>
            <w:bottom w:val="none" w:sz="0" w:space="0" w:color="auto"/>
            <w:right w:val="none" w:sz="0" w:space="0" w:color="auto"/>
          </w:divBdr>
        </w:div>
        <w:div w:id="451902071">
          <w:marLeft w:val="0"/>
          <w:marRight w:val="0"/>
          <w:marTop w:val="0"/>
          <w:marBottom w:val="0"/>
          <w:divBdr>
            <w:top w:val="none" w:sz="0" w:space="0" w:color="auto"/>
            <w:left w:val="none" w:sz="0" w:space="0" w:color="auto"/>
            <w:bottom w:val="none" w:sz="0" w:space="0" w:color="auto"/>
            <w:right w:val="none" w:sz="0" w:space="0" w:color="auto"/>
          </w:divBdr>
        </w:div>
        <w:div w:id="1518617478">
          <w:marLeft w:val="0"/>
          <w:marRight w:val="0"/>
          <w:marTop w:val="0"/>
          <w:marBottom w:val="0"/>
          <w:divBdr>
            <w:top w:val="none" w:sz="0" w:space="0" w:color="auto"/>
            <w:left w:val="none" w:sz="0" w:space="0" w:color="auto"/>
            <w:bottom w:val="none" w:sz="0" w:space="0" w:color="auto"/>
            <w:right w:val="none" w:sz="0" w:space="0" w:color="auto"/>
          </w:divBdr>
        </w:div>
        <w:div w:id="318844778">
          <w:marLeft w:val="0"/>
          <w:marRight w:val="0"/>
          <w:marTop w:val="0"/>
          <w:marBottom w:val="0"/>
          <w:divBdr>
            <w:top w:val="none" w:sz="0" w:space="0" w:color="auto"/>
            <w:left w:val="none" w:sz="0" w:space="0" w:color="auto"/>
            <w:bottom w:val="none" w:sz="0" w:space="0" w:color="auto"/>
            <w:right w:val="none" w:sz="0" w:space="0" w:color="auto"/>
          </w:divBdr>
        </w:div>
        <w:div w:id="178471688">
          <w:marLeft w:val="0"/>
          <w:marRight w:val="0"/>
          <w:marTop w:val="0"/>
          <w:marBottom w:val="0"/>
          <w:divBdr>
            <w:top w:val="none" w:sz="0" w:space="0" w:color="auto"/>
            <w:left w:val="none" w:sz="0" w:space="0" w:color="auto"/>
            <w:bottom w:val="none" w:sz="0" w:space="0" w:color="auto"/>
            <w:right w:val="none" w:sz="0" w:space="0" w:color="auto"/>
          </w:divBdr>
        </w:div>
        <w:div w:id="930577742">
          <w:marLeft w:val="0"/>
          <w:marRight w:val="0"/>
          <w:marTop w:val="0"/>
          <w:marBottom w:val="0"/>
          <w:divBdr>
            <w:top w:val="none" w:sz="0" w:space="0" w:color="auto"/>
            <w:left w:val="none" w:sz="0" w:space="0" w:color="auto"/>
            <w:bottom w:val="none" w:sz="0" w:space="0" w:color="auto"/>
            <w:right w:val="none" w:sz="0" w:space="0" w:color="auto"/>
          </w:divBdr>
        </w:div>
        <w:div w:id="982583307">
          <w:marLeft w:val="0"/>
          <w:marRight w:val="0"/>
          <w:marTop w:val="0"/>
          <w:marBottom w:val="0"/>
          <w:divBdr>
            <w:top w:val="none" w:sz="0" w:space="0" w:color="auto"/>
            <w:left w:val="none" w:sz="0" w:space="0" w:color="auto"/>
            <w:bottom w:val="none" w:sz="0" w:space="0" w:color="auto"/>
            <w:right w:val="none" w:sz="0" w:space="0" w:color="auto"/>
          </w:divBdr>
        </w:div>
        <w:div w:id="372921764">
          <w:marLeft w:val="0"/>
          <w:marRight w:val="0"/>
          <w:marTop w:val="0"/>
          <w:marBottom w:val="0"/>
          <w:divBdr>
            <w:top w:val="none" w:sz="0" w:space="0" w:color="auto"/>
            <w:left w:val="none" w:sz="0" w:space="0" w:color="auto"/>
            <w:bottom w:val="none" w:sz="0" w:space="0" w:color="auto"/>
            <w:right w:val="none" w:sz="0" w:space="0" w:color="auto"/>
          </w:divBdr>
        </w:div>
        <w:div w:id="625813102">
          <w:marLeft w:val="0"/>
          <w:marRight w:val="0"/>
          <w:marTop w:val="0"/>
          <w:marBottom w:val="0"/>
          <w:divBdr>
            <w:top w:val="none" w:sz="0" w:space="0" w:color="auto"/>
            <w:left w:val="none" w:sz="0" w:space="0" w:color="auto"/>
            <w:bottom w:val="none" w:sz="0" w:space="0" w:color="auto"/>
            <w:right w:val="none" w:sz="0" w:space="0" w:color="auto"/>
          </w:divBdr>
        </w:div>
        <w:div w:id="1326395596">
          <w:marLeft w:val="0"/>
          <w:marRight w:val="0"/>
          <w:marTop w:val="0"/>
          <w:marBottom w:val="0"/>
          <w:divBdr>
            <w:top w:val="none" w:sz="0" w:space="0" w:color="auto"/>
            <w:left w:val="none" w:sz="0" w:space="0" w:color="auto"/>
            <w:bottom w:val="none" w:sz="0" w:space="0" w:color="auto"/>
            <w:right w:val="none" w:sz="0" w:space="0" w:color="auto"/>
          </w:divBdr>
        </w:div>
        <w:div w:id="645932272">
          <w:marLeft w:val="0"/>
          <w:marRight w:val="0"/>
          <w:marTop w:val="0"/>
          <w:marBottom w:val="0"/>
          <w:divBdr>
            <w:top w:val="none" w:sz="0" w:space="0" w:color="auto"/>
            <w:left w:val="none" w:sz="0" w:space="0" w:color="auto"/>
            <w:bottom w:val="none" w:sz="0" w:space="0" w:color="auto"/>
            <w:right w:val="none" w:sz="0" w:space="0" w:color="auto"/>
          </w:divBdr>
        </w:div>
        <w:div w:id="661349615">
          <w:marLeft w:val="0"/>
          <w:marRight w:val="0"/>
          <w:marTop w:val="0"/>
          <w:marBottom w:val="0"/>
          <w:divBdr>
            <w:top w:val="none" w:sz="0" w:space="0" w:color="auto"/>
            <w:left w:val="none" w:sz="0" w:space="0" w:color="auto"/>
            <w:bottom w:val="none" w:sz="0" w:space="0" w:color="auto"/>
            <w:right w:val="none" w:sz="0" w:space="0" w:color="auto"/>
          </w:divBdr>
        </w:div>
        <w:div w:id="1069621063">
          <w:marLeft w:val="0"/>
          <w:marRight w:val="0"/>
          <w:marTop w:val="0"/>
          <w:marBottom w:val="0"/>
          <w:divBdr>
            <w:top w:val="none" w:sz="0" w:space="0" w:color="auto"/>
            <w:left w:val="none" w:sz="0" w:space="0" w:color="auto"/>
            <w:bottom w:val="none" w:sz="0" w:space="0" w:color="auto"/>
            <w:right w:val="none" w:sz="0" w:space="0" w:color="auto"/>
          </w:divBdr>
        </w:div>
        <w:div w:id="97915865">
          <w:marLeft w:val="0"/>
          <w:marRight w:val="0"/>
          <w:marTop w:val="0"/>
          <w:marBottom w:val="0"/>
          <w:divBdr>
            <w:top w:val="none" w:sz="0" w:space="0" w:color="auto"/>
            <w:left w:val="none" w:sz="0" w:space="0" w:color="auto"/>
            <w:bottom w:val="none" w:sz="0" w:space="0" w:color="auto"/>
            <w:right w:val="none" w:sz="0" w:space="0" w:color="auto"/>
          </w:divBdr>
        </w:div>
        <w:div w:id="2120293179">
          <w:marLeft w:val="0"/>
          <w:marRight w:val="0"/>
          <w:marTop w:val="0"/>
          <w:marBottom w:val="0"/>
          <w:divBdr>
            <w:top w:val="none" w:sz="0" w:space="0" w:color="auto"/>
            <w:left w:val="none" w:sz="0" w:space="0" w:color="auto"/>
            <w:bottom w:val="none" w:sz="0" w:space="0" w:color="auto"/>
            <w:right w:val="none" w:sz="0" w:space="0" w:color="auto"/>
          </w:divBdr>
        </w:div>
        <w:div w:id="955601016">
          <w:marLeft w:val="0"/>
          <w:marRight w:val="0"/>
          <w:marTop w:val="0"/>
          <w:marBottom w:val="0"/>
          <w:divBdr>
            <w:top w:val="none" w:sz="0" w:space="0" w:color="auto"/>
            <w:left w:val="none" w:sz="0" w:space="0" w:color="auto"/>
            <w:bottom w:val="none" w:sz="0" w:space="0" w:color="auto"/>
            <w:right w:val="none" w:sz="0" w:space="0" w:color="auto"/>
          </w:divBdr>
        </w:div>
        <w:div w:id="797841440">
          <w:marLeft w:val="0"/>
          <w:marRight w:val="0"/>
          <w:marTop w:val="0"/>
          <w:marBottom w:val="0"/>
          <w:divBdr>
            <w:top w:val="none" w:sz="0" w:space="0" w:color="auto"/>
            <w:left w:val="none" w:sz="0" w:space="0" w:color="auto"/>
            <w:bottom w:val="none" w:sz="0" w:space="0" w:color="auto"/>
            <w:right w:val="none" w:sz="0" w:space="0" w:color="auto"/>
          </w:divBdr>
        </w:div>
        <w:div w:id="74404404">
          <w:marLeft w:val="0"/>
          <w:marRight w:val="0"/>
          <w:marTop w:val="0"/>
          <w:marBottom w:val="0"/>
          <w:divBdr>
            <w:top w:val="none" w:sz="0" w:space="0" w:color="auto"/>
            <w:left w:val="none" w:sz="0" w:space="0" w:color="auto"/>
            <w:bottom w:val="none" w:sz="0" w:space="0" w:color="auto"/>
            <w:right w:val="none" w:sz="0" w:space="0" w:color="auto"/>
          </w:divBdr>
        </w:div>
        <w:div w:id="1043947213">
          <w:marLeft w:val="0"/>
          <w:marRight w:val="0"/>
          <w:marTop w:val="0"/>
          <w:marBottom w:val="0"/>
          <w:divBdr>
            <w:top w:val="none" w:sz="0" w:space="0" w:color="auto"/>
            <w:left w:val="none" w:sz="0" w:space="0" w:color="auto"/>
            <w:bottom w:val="none" w:sz="0" w:space="0" w:color="auto"/>
            <w:right w:val="none" w:sz="0" w:space="0" w:color="auto"/>
          </w:divBdr>
        </w:div>
        <w:div w:id="1927767133">
          <w:marLeft w:val="0"/>
          <w:marRight w:val="0"/>
          <w:marTop w:val="0"/>
          <w:marBottom w:val="0"/>
          <w:divBdr>
            <w:top w:val="none" w:sz="0" w:space="0" w:color="auto"/>
            <w:left w:val="none" w:sz="0" w:space="0" w:color="auto"/>
            <w:bottom w:val="none" w:sz="0" w:space="0" w:color="auto"/>
            <w:right w:val="none" w:sz="0" w:space="0" w:color="auto"/>
          </w:divBdr>
        </w:div>
        <w:div w:id="2062557464">
          <w:marLeft w:val="0"/>
          <w:marRight w:val="0"/>
          <w:marTop w:val="0"/>
          <w:marBottom w:val="0"/>
          <w:divBdr>
            <w:top w:val="none" w:sz="0" w:space="0" w:color="auto"/>
            <w:left w:val="none" w:sz="0" w:space="0" w:color="auto"/>
            <w:bottom w:val="none" w:sz="0" w:space="0" w:color="auto"/>
            <w:right w:val="none" w:sz="0" w:space="0" w:color="auto"/>
          </w:divBdr>
        </w:div>
        <w:div w:id="859779939">
          <w:marLeft w:val="0"/>
          <w:marRight w:val="0"/>
          <w:marTop w:val="0"/>
          <w:marBottom w:val="0"/>
          <w:divBdr>
            <w:top w:val="none" w:sz="0" w:space="0" w:color="auto"/>
            <w:left w:val="none" w:sz="0" w:space="0" w:color="auto"/>
            <w:bottom w:val="none" w:sz="0" w:space="0" w:color="auto"/>
            <w:right w:val="none" w:sz="0" w:space="0" w:color="auto"/>
          </w:divBdr>
        </w:div>
        <w:div w:id="105389289">
          <w:marLeft w:val="0"/>
          <w:marRight w:val="0"/>
          <w:marTop w:val="0"/>
          <w:marBottom w:val="0"/>
          <w:divBdr>
            <w:top w:val="none" w:sz="0" w:space="0" w:color="auto"/>
            <w:left w:val="none" w:sz="0" w:space="0" w:color="auto"/>
            <w:bottom w:val="none" w:sz="0" w:space="0" w:color="auto"/>
            <w:right w:val="none" w:sz="0" w:space="0" w:color="auto"/>
          </w:divBdr>
        </w:div>
        <w:div w:id="892544338">
          <w:marLeft w:val="0"/>
          <w:marRight w:val="0"/>
          <w:marTop w:val="0"/>
          <w:marBottom w:val="0"/>
          <w:divBdr>
            <w:top w:val="none" w:sz="0" w:space="0" w:color="auto"/>
            <w:left w:val="none" w:sz="0" w:space="0" w:color="auto"/>
            <w:bottom w:val="none" w:sz="0" w:space="0" w:color="auto"/>
            <w:right w:val="none" w:sz="0" w:space="0" w:color="auto"/>
          </w:divBdr>
        </w:div>
        <w:div w:id="1274092764">
          <w:marLeft w:val="0"/>
          <w:marRight w:val="0"/>
          <w:marTop w:val="0"/>
          <w:marBottom w:val="0"/>
          <w:divBdr>
            <w:top w:val="none" w:sz="0" w:space="0" w:color="auto"/>
            <w:left w:val="none" w:sz="0" w:space="0" w:color="auto"/>
            <w:bottom w:val="none" w:sz="0" w:space="0" w:color="auto"/>
            <w:right w:val="none" w:sz="0" w:space="0" w:color="auto"/>
          </w:divBdr>
        </w:div>
        <w:div w:id="643850513">
          <w:marLeft w:val="0"/>
          <w:marRight w:val="0"/>
          <w:marTop w:val="0"/>
          <w:marBottom w:val="0"/>
          <w:divBdr>
            <w:top w:val="none" w:sz="0" w:space="0" w:color="auto"/>
            <w:left w:val="none" w:sz="0" w:space="0" w:color="auto"/>
            <w:bottom w:val="none" w:sz="0" w:space="0" w:color="auto"/>
            <w:right w:val="none" w:sz="0" w:space="0" w:color="auto"/>
          </w:divBdr>
        </w:div>
        <w:div w:id="19399679">
          <w:marLeft w:val="0"/>
          <w:marRight w:val="0"/>
          <w:marTop w:val="0"/>
          <w:marBottom w:val="0"/>
          <w:divBdr>
            <w:top w:val="none" w:sz="0" w:space="0" w:color="auto"/>
            <w:left w:val="none" w:sz="0" w:space="0" w:color="auto"/>
            <w:bottom w:val="none" w:sz="0" w:space="0" w:color="auto"/>
            <w:right w:val="none" w:sz="0" w:space="0" w:color="auto"/>
          </w:divBdr>
        </w:div>
        <w:div w:id="1459030906">
          <w:marLeft w:val="0"/>
          <w:marRight w:val="0"/>
          <w:marTop w:val="0"/>
          <w:marBottom w:val="0"/>
          <w:divBdr>
            <w:top w:val="none" w:sz="0" w:space="0" w:color="auto"/>
            <w:left w:val="none" w:sz="0" w:space="0" w:color="auto"/>
            <w:bottom w:val="none" w:sz="0" w:space="0" w:color="auto"/>
            <w:right w:val="none" w:sz="0" w:space="0" w:color="auto"/>
          </w:divBdr>
        </w:div>
        <w:div w:id="1262758869">
          <w:marLeft w:val="0"/>
          <w:marRight w:val="0"/>
          <w:marTop w:val="0"/>
          <w:marBottom w:val="0"/>
          <w:divBdr>
            <w:top w:val="none" w:sz="0" w:space="0" w:color="auto"/>
            <w:left w:val="none" w:sz="0" w:space="0" w:color="auto"/>
            <w:bottom w:val="none" w:sz="0" w:space="0" w:color="auto"/>
            <w:right w:val="none" w:sz="0" w:space="0" w:color="auto"/>
          </w:divBdr>
        </w:div>
        <w:div w:id="233470675">
          <w:marLeft w:val="0"/>
          <w:marRight w:val="0"/>
          <w:marTop w:val="0"/>
          <w:marBottom w:val="0"/>
          <w:divBdr>
            <w:top w:val="none" w:sz="0" w:space="0" w:color="auto"/>
            <w:left w:val="none" w:sz="0" w:space="0" w:color="auto"/>
            <w:bottom w:val="none" w:sz="0" w:space="0" w:color="auto"/>
            <w:right w:val="none" w:sz="0" w:space="0" w:color="auto"/>
          </w:divBdr>
        </w:div>
        <w:div w:id="759645972">
          <w:marLeft w:val="0"/>
          <w:marRight w:val="0"/>
          <w:marTop w:val="0"/>
          <w:marBottom w:val="0"/>
          <w:divBdr>
            <w:top w:val="none" w:sz="0" w:space="0" w:color="auto"/>
            <w:left w:val="none" w:sz="0" w:space="0" w:color="auto"/>
            <w:bottom w:val="none" w:sz="0" w:space="0" w:color="auto"/>
            <w:right w:val="none" w:sz="0" w:space="0" w:color="auto"/>
          </w:divBdr>
        </w:div>
        <w:div w:id="1737245972">
          <w:marLeft w:val="0"/>
          <w:marRight w:val="0"/>
          <w:marTop w:val="0"/>
          <w:marBottom w:val="0"/>
          <w:divBdr>
            <w:top w:val="none" w:sz="0" w:space="0" w:color="auto"/>
            <w:left w:val="none" w:sz="0" w:space="0" w:color="auto"/>
            <w:bottom w:val="none" w:sz="0" w:space="0" w:color="auto"/>
            <w:right w:val="none" w:sz="0" w:space="0" w:color="auto"/>
          </w:divBdr>
        </w:div>
        <w:div w:id="487092306">
          <w:marLeft w:val="0"/>
          <w:marRight w:val="0"/>
          <w:marTop w:val="0"/>
          <w:marBottom w:val="0"/>
          <w:divBdr>
            <w:top w:val="none" w:sz="0" w:space="0" w:color="auto"/>
            <w:left w:val="none" w:sz="0" w:space="0" w:color="auto"/>
            <w:bottom w:val="none" w:sz="0" w:space="0" w:color="auto"/>
            <w:right w:val="none" w:sz="0" w:space="0" w:color="auto"/>
          </w:divBdr>
        </w:div>
        <w:div w:id="871918536">
          <w:marLeft w:val="0"/>
          <w:marRight w:val="0"/>
          <w:marTop w:val="0"/>
          <w:marBottom w:val="0"/>
          <w:divBdr>
            <w:top w:val="none" w:sz="0" w:space="0" w:color="auto"/>
            <w:left w:val="none" w:sz="0" w:space="0" w:color="auto"/>
            <w:bottom w:val="none" w:sz="0" w:space="0" w:color="auto"/>
            <w:right w:val="none" w:sz="0" w:space="0" w:color="auto"/>
          </w:divBdr>
        </w:div>
        <w:div w:id="1833326759">
          <w:marLeft w:val="0"/>
          <w:marRight w:val="0"/>
          <w:marTop w:val="0"/>
          <w:marBottom w:val="0"/>
          <w:divBdr>
            <w:top w:val="none" w:sz="0" w:space="0" w:color="auto"/>
            <w:left w:val="none" w:sz="0" w:space="0" w:color="auto"/>
            <w:bottom w:val="none" w:sz="0" w:space="0" w:color="auto"/>
            <w:right w:val="none" w:sz="0" w:space="0" w:color="auto"/>
          </w:divBdr>
        </w:div>
        <w:div w:id="647369629">
          <w:marLeft w:val="0"/>
          <w:marRight w:val="0"/>
          <w:marTop w:val="0"/>
          <w:marBottom w:val="0"/>
          <w:divBdr>
            <w:top w:val="none" w:sz="0" w:space="0" w:color="auto"/>
            <w:left w:val="none" w:sz="0" w:space="0" w:color="auto"/>
            <w:bottom w:val="none" w:sz="0" w:space="0" w:color="auto"/>
            <w:right w:val="none" w:sz="0" w:space="0" w:color="auto"/>
          </w:divBdr>
        </w:div>
        <w:div w:id="166360315">
          <w:marLeft w:val="0"/>
          <w:marRight w:val="0"/>
          <w:marTop w:val="0"/>
          <w:marBottom w:val="0"/>
          <w:divBdr>
            <w:top w:val="none" w:sz="0" w:space="0" w:color="auto"/>
            <w:left w:val="none" w:sz="0" w:space="0" w:color="auto"/>
            <w:bottom w:val="none" w:sz="0" w:space="0" w:color="auto"/>
            <w:right w:val="none" w:sz="0" w:space="0" w:color="auto"/>
          </w:divBdr>
        </w:div>
        <w:div w:id="1724601008">
          <w:marLeft w:val="0"/>
          <w:marRight w:val="0"/>
          <w:marTop w:val="0"/>
          <w:marBottom w:val="0"/>
          <w:divBdr>
            <w:top w:val="none" w:sz="0" w:space="0" w:color="auto"/>
            <w:left w:val="none" w:sz="0" w:space="0" w:color="auto"/>
            <w:bottom w:val="none" w:sz="0" w:space="0" w:color="auto"/>
            <w:right w:val="none" w:sz="0" w:space="0" w:color="auto"/>
          </w:divBdr>
        </w:div>
        <w:div w:id="1133790829">
          <w:marLeft w:val="0"/>
          <w:marRight w:val="0"/>
          <w:marTop w:val="0"/>
          <w:marBottom w:val="0"/>
          <w:divBdr>
            <w:top w:val="none" w:sz="0" w:space="0" w:color="auto"/>
            <w:left w:val="none" w:sz="0" w:space="0" w:color="auto"/>
            <w:bottom w:val="none" w:sz="0" w:space="0" w:color="auto"/>
            <w:right w:val="none" w:sz="0" w:space="0" w:color="auto"/>
          </w:divBdr>
        </w:div>
        <w:div w:id="1320888943">
          <w:marLeft w:val="0"/>
          <w:marRight w:val="0"/>
          <w:marTop w:val="0"/>
          <w:marBottom w:val="0"/>
          <w:divBdr>
            <w:top w:val="none" w:sz="0" w:space="0" w:color="auto"/>
            <w:left w:val="none" w:sz="0" w:space="0" w:color="auto"/>
            <w:bottom w:val="none" w:sz="0" w:space="0" w:color="auto"/>
            <w:right w:val="none" w:sz="0" w:space="0" w:color="auto"/>
          </w:divBdr>
        </w:div>
        <w:div w:id="56443496">
          <w:marLeft w:val="0"/>
          <w:marRight w:val="0"/>
          <w:marTop w:val="0"/>
          <w:marBottom w:val="0"/>
          <w:divBdr>
            <w:top w:val="none" w:sz="0" w:space="0" w:color="auto"/>
            <w:left w:val="none" w:sz="0" w:space="0" w:color="auto"/>
            <w:bottom w:val="none" w:sz="0" w:space="0" w:color="auto"/>
            <w:right w:val="none" w:sz="0" w:space="0" w:color="auto"/>
          </w:divBdr>
        </w:div>
        <w:div w:id="738745242">
          <w:marLeft w:val="0"/>
          <w:marRight w:val="0"/>
          <w:marTop w:val="0"/>
          <w:marBottom w:val="0"/>
          <w:divBdr>
            <w:top w:val="none" w:sz="0" w:space="0" w:color="auto"/>
            <w:left w:val="none" w:sz="0" w:space="0" w:color="auto"/>
            <w:bottom w:val="none" w:sz="0" w:space="0" w:color="auto"/>
            <w:right w:val="none" w:sz="0" w:space="0" w:color="auto"/>
          </w:divBdr>
        </w:div>
        <w:div w:id="920062134">
          <w:marLeft w:val="0"/>
          <w:marRight w:val="0"/>
          <w:marTop w:val="0"/>
          <w:marBottom w:val="0"/>
          <w:divBdr>
            <w:top w:val="none" w:sz="0" w:space="0" w:color="auto"/>
            <w:left w:val="none" w:sz="0" w:space="0" w:color="auto"/>
            <w:bottom w:val="none" w:sz="0" w:space="0" w:color="auto"/>
            <w:right w:val="none" w:sz="0" w:space="0" w:color="auto"/>
          </w:divBdr>
        </w:div>
        <w:div w:id="713699616">
          <w:marLeft w:val="0"/>
          <w:marRight w:val="0"/>
          <w:marTop w:val="0"/>
          <w:marBottom w:val="0"/>
          <w:divBdr>
            <w:top w:val="none" w:sz="0" w:space="0" w:color="auto"/>
            <w:left w:val="none" w:sz="0" w:space="0" w:color="auto"/>
            <w:bottom w:val="none" w:sz="0" w:space="0" w:color="auto"/>
            <w:right w:val="none" w:sz="0" w:space="0" w:color="auto"/>
          </w:divBdr>
        </w:div>
        <w:div w:id="744764393">
          <w:marLeft w:val="0"/>
          <w:marRight w:val="0"/>
          <w:marTop w:val="0"/>
          <w:marBottom w:val="0"/>
          <w:divBdr>
            <w:top w:val="none" w:sz="0" w:space="0" w:color="auto"/>
            <w:left w:val="none" w:sz="0" w:space="0" w:color="auto"/>
            <w:bottom w:val="none" w:sz="0" w:space="0" w:color="auto"/>
            <w:right w:val="none" w:sz="0" w:space="0" w:color="auto"/>
          </w:divBdr>
        </w:div>
        <w:div w:id="377433590">
          <w:marLeft w:val="0"/>
          <w:marRight w:val="0"/>
          <w:marTop w:val="0"/>
          <w:marBottom w:val="0"/>
          <w:divBdr>
            <w:top w:val="none" w:sz="0" w:space="0" w:color="auto"/>
            <w:left w:val="none" w:sz="0" w:space="0" w:color="auto"/>
            <w:bottom w:val="none" w:sz="0" w:space="0" w:color="auto"/>
            <w:right w:val="none" w:sz="0" w:space="0" w:color="auto"/>
          </w:divBdr>
        </w:div>
        <w:div w:id="974020461">
          <w:marLeft w:val="0"/>
          <w:marRight w:val="0"/>
          <w:marTop w:val="0"/>
          <w:marBottom w:val="0"/>
          <w:divBdr>
            <w:top w:val="none" w:sz="0" w:space="0" w:color="auto"/>
            <w:left w:val="none" w:sz="0" w:space="0" w:color="auto"/>
            <w:bottom w:val="none" w:sz="0" w:space="0" w:color="auto"/>
            <w:right w:val="none" w:sz="0" w:space="0" w:color="auto"/>
          </w:divBdr>
        </w:div>
        <w:div w:id="2119138404">
          <w:marLeft w:val="0"/>
          <w:marRight w:val="0"/>
          <w:marTop w:val="0"/>
          <w:marBottom w:val="0"/>
          <w:divBdr>
            <w:top w:val="none" w:sz="0" w:space="0" w:color="auto"/>
            <w:left w:val="none" w:sz="0" w:space="0" w:color="auto"/>
            <w:bottom w:val="none" w:sz="0" w:space="0" w:color="auto"/>
            <w:right w:val="none" w:sz="0" w:space="0" w:color="auto"/>
          </w:divBdr>
        </w:div>
        <w:div w:id="1017269274">
          <w:marLeft w:val="0"/>
          <w:marRight w:val="0"/>
          <w:marTop w:val="0"/>
          <w:marBottom w:val="0"/>
          <w:divBdr>
            <w:top w:val="none" w:sz="0" w:space="0" w:color="auto"/>
            <w:left w:val="none" w:sz="0" w:space="0" w:color="auto"/>
            <w:bottom w:val="none" w:sz="0" w:space="0" w:color="auto"/>
            <w:right w:val="none" w:sz="0" w:space="0" w:color="auto"/>
          </w:divBdr>
        </w:div>
        <w:div w:id="281620295">
          <w:marLeft w:val="0"/>
          <w:marRight w:val="0"/>
          <w:marTop w:val="0"/>
          <w:marBottom w:val="0"/>
          <w:divBdr>
            <w:top w:val="none" w:sz="0" w:space="0" w:color="auto"/>
            <w:left w:val="none" w:sz="0" w:space="0" w:color="auto"/>
            <w:bottom w:val="none" w:sz="0" w:space="0" w:color="auto"/>
            <w:right w:val="none" w:sz="0" w:space="0" w:color="auto"/>
          </w:divBdr>
        </w:div>
        <w:div w:id="1114255166">
          <w:marLeft w:val="0"/>
          <w:marRight w:val="0"/>
          <w:marTop w:val="0"/>
          <w:marBottom w:val="0"/>
          <w:divBdr>
            <w:top w:val="none" w:sz="0" w:space="0" w:color="auto"/>
            <w:left w:val="none" w:sz="0" w:space="0" w:color="auto"/>
            <w:bottom w:val="none" w:sz="0" w:space="0" w:color="auto"/>
            <w:right w:val="none" w:sz="0" w:space="0" w:color="auto"/>
          </w:divBdr>
        </w:div>
        <w:div w:id="1806697808">
          <w:marLeft w:val="0"/>
          <w:marRight w:val="0"/>
          <w:marTop w:val="0"/>
          <w:marBottom w:val="0"/>
          <w:divBdr>
            <w:top w:val="none" w:sz="0" w:space="0" w:color="auto"/>
            <w:left w:val="none" w:sz="0" w:space="0" w:color="auto"/>
            <w:bottom w:val="none" w:sz="0" w:space="0" w:color="auto"/>
            <w:right w:val="none" w:sz="0" w:space="0" w:color="auto"/>
          </w:divBdr>
        </w:div>
        <w:div w:id="1343362611">
          <w:marLeft w:val="0"/>
          <w:marRight w:val="0"/>
          <w:marTop w:val="0"/>
          <w:marBottom w:val="0"/>
          <w:divBdr>
            <w:top w:val="none" w:sz="0" w:space="0" w:color="auto"/>
            <w:left w:val="none" w:sz="0" w:space="0" w:color="auto"/>
            <w:bottom w:val="none" w:sz="0" w:space="0" w:color="auto"/>
            <w:right w:val="none" w:sz="0" w:space="0" w:color="auto"/>
          </w:divBdr>
        </w:div>
        <w:div w:id="821968639">
          <w:marLeft w:val="0"/>
          <w:marRight w:val="0"/>
          <w:marTop w:val="0"/>
          <w:marBottom w:val="0"/>
          <w:divBdr>
            <w:top w:val="none" w:sz="0" w:space="0" w:color="auto"/>
            <w:left w:val="none" w:sz="0" w:space="0" w:color="auto"/>
            <w:bottom w:val="none" w:sz="0" w:space="0" w:color="auto"/>
            <w:right w:val="none" w:sz="0" w:space="0" w:color="auto"/>
          </w:divBdr>
        </w:div>
        <w:div w:id="1577204336">
          <w:marLeft w:val="0"/>
          <w:marRight w:val="0"/>
          <w:marTop w:val="0"/>
          <w:marBottom w:val="0"/>
          <w:divBdr>
            <w:top w:val="none" w:sz="0" w:space="0" w:color="auto"/>
            <w:left w:val="none" w:sz="0" w:space="0" w:color="auto"/>
            <w:bottom w:val="none" w:sz="0" w:space="0" w:color="auto"/>
            <w:right w:val="none" w:sz="0" w:space="0" w:color="auto"/>
          </w:divBdr>
        </w:div>
        <w:div w:id="1777824336">
          <w:marLeft w:val="0"/>
          <w:marRight w:val="0"/>
          <w:marTop w:val="0"/>
          <w:marBottom w:val="0"/>
          <w:divBdr>
            <w:top w:val="none" w:sz="0" w:space="0" w:color="auto"/>
            <w:left w:val="none" w:sz="0" w:space="0" w:color="auto"/>
            <w:bottom w:val="none" w:sz="0" w:space="0" w:color="auto"/>
            <w:right w:val="none" w:sz="0" w:space="0" w:color="auto"/>
          </w:divBdr>
        </w:div>
        <w:div w:id="144395341">
          <w:marLeft w:val="0"/>
          <w:marRight w:val="0"/>
          <w:marTop w:val="0"/>
          <w:marBottom w:val="0"/>
          <w:divBdr>
            <w:top w:val="none" w:sz="0" w:space="0" w:color="auto"/>
            <w:left w:val="none" w:sz="0" w:space="0" w:color="auto"/>
            <w:bottom w:val="none" w:sz="0" w:space="0" w:color="auto"/>
            <w:right w:val="none" w:sz="0" w:space="0" w:color="auto"/>
          </w:divBdr>
        </w:div>
        <w:div w:id="1468399908">
          <w:marLeft w:val="0"/>
          <w:marRight w:val="0"/>
          <w:marTop w:val="0"/>
          <w:marBottom w:val="0"/>
          <w:divBdr>
            <w:top w:val="none" w:sz="0" w:space="0" w:color="auto"/>
            <w:left w:val="none" w:sz="0" w:space="0" w:color="auto"/>
            <w:bottom w:val="none" w:sz="0" w:space="0" w:color="auto"/>
            <w:right w:val="none" w:sz="0" w:space="0" w:color="auto"/>
          </w:divBdr>
        </w:div>
        <w:div w:id="1438136181">
          <w:marLeft w:val="0"/>
          <w:marRight w:val="0"/>
          <w:marTop w:val="0"/>
          <w:marBottom w:val="0"/>
          <w:divBdr>
            <w:top w:val="none" w:sz="0" w:space="0" w:color="auto"/>
            <w:left w:val="none" w:sz="0" w:space="0" w:color="auto"/>
            <w:bottom w:val="none" w:sz="0" w:space="0" w:color="auto"/>
            <w:right w:val="none" w:sz="0" w:space="0" w:color="auto"/>
          </w:divBdr>
        </w:div>
        <w:div w:id="593710245">
          <w:marLeft w:val="0"/>
          <w:marRight w:val="0"/>
          <w:marTop w:val="0"/>
          <w:marBottom w:val="0"/>
          <w:divBdr>
            <w:top w:val="none" w:sz="0" w:space="0" w:color="auto"/>
            <w:left w:val="none" w:sz="0" w:space="0" w:color="auto"/>
            <w:bottom w:val="none" w:sz="0" w:space="0" w:color="auto"/>
            <w:right w:val="none" w:sz="0" w:space="0" w:color="auto"/>
          </w:divBdr>
        </w:div>
        <w:div w:id="1676029146">
          <w:marLeft w:val="0"/>
          <w:marRight w:val="0"/>
          <w:marTop w:val="0"/>
          <w:marBottom w:val="0"/>
          <w:divBdr>
            <w:top w:val="none" w:sz="0" w:space="0" w:color="auto"/>
            <w:left w:val="none" w:sz="0" w:space="0" w:color="auto"/>
            <w:bottom w:val="none" w:sz="0" w:space="0" w:color="auto"/>
            <w:right w:val="none" w:sz="0" w:space="0" w:color="auto"/>
          </w:divBdr>
        </w:div>
        <w:div w:id="1152213302">
          <w:marLeft w:val="0"/>
          <w:marRight w:val="0"/>
          <w:marTop w:val="0"/>
          <w:marBottom w:val="0"/>
          <w:divBdr>
            <w:top w:val="none" w:sz="0" w:space="0" w:color="auto"/>
            <w:left w:val="none" w:sz="0" w:space="0" w:color="auto"/>
            <w:bottom w:val="none" w:sz="0" w:space="0" w:color="auto"/>
            <w:right w:val="none" w:sz="0" w:space="0" w:color="auto"/>
          </w:divBdr>
        </w:div>
        <w:div w:id="121775518">
          <w:marLeft w:val="0"/>
          <w:marRight w:val="0"/>
          <w:marTop w:val="0"/>
          <w:marBottom w:val="0"/>
          <w:divBdr>
            <w:top w:val="none" w:sz="0" w:space="0" w:color="auto"/>
            <w:left w:val="none" w:sz="0" w:space="0" w:color="auto"/>
            <w:bottom w:val="none" w:sz="0" w:space="0" w:color="auto"/>
            <w:right w:val="none" w:sz="0" w:space="0" w:color="auto"/>
          </w:divBdr>
        </w:div>
        <w:div w:id="1019047637">
          <w:marLeft w:val="0"/>
          <w:marRight w:val="0"/>
          <w:marTop w:val="0"/>
          <w:marBottom w:val="0"/>
          <w:divBdr>
            <w:top w:val="none" w:sz="0" w:space="0" w:color="auto"/>
            <w:left w:val="none" w:sz="0" w:space="0" w:color="auto"/>
            <w:bottom w:val="none" w:sz="0" w:space="0" w:color="auto"/>
            <w:right w:val="none" w:sz="0" w:space="0" w:color="auto"/>
          </w:divBdr>
        </w:div>
        <w:div w:id="380791785">
          <w:marLeft w:val="0"/>
          <w:marRight w:val="0"/>
          <w:marTop w:val="0"/>
          <w:marBottom w:val="0"/>
          <w:divBdr>
            <w:top w:val="none" w:sz="0" w:space="0" w:color="auto"/>
            <w:left w:val="none" w:sz="0" w:space="0" w:color="auto"/>
            <w:bottom w:val="none" w:sz="0" w:space="0" w:color="auto"/>
            <w:right w:val="none" w:sz="0" w:space="0" w:color="auto"/>
          </w:divBdr>
        </w:div>
        <w:div w:id="58136679">
          <w:marLeft w:val="0"/>
          <w:marRight w:val="0"/>
          <w:marTop w:val="0"/>
          <w:marBottom w:val="0"/>
          <w:divBdr>
            <w:top w:val="none" w:sz="0" w:space="0" w:color="auto"/>
            <w:left w:val="none" w:sz="0" w:space="0" w:color="auto"/>
            <w:bottom w:val="none" w:sz="0" w:space="0" w:color="auto"/>
            <w:right w:val="none" w:sz="0" w:space="0" w:color="auto"/>
          </w:divBdr>
        </w:div>
        <w:div w:id="988368381">
          <w:marLeft w:val="0"/>
          <w:marRight w:val="0"/>
          <w:marTop w:val="0"/>
          <w:marBottom w:val="0"/>
          <w:divBdr>
            <w:top w:val="none" w:sz="0" w:space="0" w:color="auto"/>
            <w:left w:val="none" w:sz="0" w:space="0" w:color="auto"/>
            <w:bottom w:val="none" w:sz="0" w:space="0" w:color="auto"/>
            <w:right w:val="none" w:sz="0" w:space="0" w:color="auto"/>
          </w:divBdr>
        </w:div>
        <w:div w:id="27679676">
          <w:marLeft w:val="0"/>
          <w:marRight w:val="0"/>
          <w:marTop w:val="0"/>
          <w:marBottom w:val="0"/>
          <w:divBdr>
            <w:top w:val="none" w:sz="0" w:space="0" w:color="auto"/>
            <w:left w:val="none" w:sz="0" w:space="0" w:color="auto"/>
            <w:bottom w:val="none" w:sz="0" w:space="0" w:color="auto"/>
            <w:right w:val="none" w:sz="0" w:space="0" w:color="auto"/>
          </w:divBdr>
        </w:div>
        <w:div w:id="1446198333">
          <w:marLeft w:val="0"/>
          <w:marRight w:val="0"/>
          <w:marTop w:val="0"/>
          <w:marBottom w:val="0"/>
          <w:divBdr>
            <w:top w:val="none" w:sz="0" w:space="0" w:color="auto"/>
            <w:left w:val="none" w:sz="0" w:space="0" w:color="auto"/>
            <w:bottom w:val="none" w:sz="0" w:space="0" w:color="auto"/>
            <w:right w:val="none" w:sz="0" w:space="0" w:color="auto"/>
          </w:divBdr>
        </w:div>
        <w:div w:id="221137497">
          <w:marLeft w:val="0"/>
          <w:marRight w:val="0"/>
          <w:marTop w:val="0"/>
          <w:marBottom w:val="0"/>
          <w:divBdr>
            <w:top w:val="none" w:sz="0" w:space="0" w:color="auto"/>
            <w:left w:val="none" w:sz="0" w:space="0" w:color="auto"/>
            <w:bottom w:val="none" w:sz="0" w:space="0" w:color="auto"/>
            <w:right w:val="none" w:sz="0" w:space="0" w:color="auto"/>
          </w:divBdr>
        </w:div>
        <w:div w:id="1186557304">
          <w:marLeft w:val="0"/>
          <w:marRight w:val="0"/>
          <w:marTop w:val="0"/>
          <w:marBottom w:val="0"/>
          <w:divBdr>
            <w:top w:val="none" w:sz="0" w:space="0" w:color="auto"/>
            <w:left w:val="none" w:sz="0" w:space="0" w:color="auto"/>
            <w:bottom w:val="none" w:sz="0" w:space="0" w:color="auto"/>
            <w:right w:val="none" w:sz="0" w:space="0" w:color="auto"/>
          </w:divBdr>
        </w:div>
        <w:div w:id="876309606">
          <w:marLeft w:val="0"/>
          <w:marRight w:val="0"/>
          <w:marTop w:val="0"/>
          <w:marBottom w:val="0"/>
          <w:divBdr>
            <w:top w:val="none" w:sz="0" w:space="0" w:color="auto"/>
            <w:left w:val="none" w:sz="0" w:space="0" w:color="auto"/>
            <w:bottom w:val="none" w:sz="0" w:space="0" w:color="auto"/>
            <w:right w:val="none" w:sz="0" w:space="0" w:color="auto"/>
          </w:divBdr>
        </w:div>
        <w:div w:id="898201982">
          <w:marLeft w:val="0"/>
          <w:marRight w:val="0"/>
          <w:marTop w:val="0"/>
          <w:marBottom w:val="0"/>
          <w:divBdr>
            <w:top w:val="none" w:sz="0" w:space="0" w:color="auto"/>
            <w:left w:val="none" w:sz="0" w:space="0" w:color="auto"/>
            <w:bottom w:val="none" w:sz="0" w:space="0" w:color="auto"/>
            <w:right w:val="none" w:sz="0" w:space="0" w:color="auto"/>
          </w:divBdr>
        </w:div>
        <w:div w:id="2039895301">
          <w:marLeft w:val="0"/>
          <w:marRight w:val="0"/>
          <w:marTop w:val="0"/>
          <w:marBottom w:val="0"/>
          <w:divBdr>
            <w:top w:val="none" w:sz="0" w:space="0" w:color="auto"/>
            <w:left w:val="none" w:sz="0" w:space="0" w:color="auto"/>
            <w:bottom w:val="none" w:sz="0" w:space="0" w:color="auto"/>
            <w:right w:val="none" w:sz="0" w:space="0" w:color="auto"/>
          </w:divBdr>
        </w:div>
        <w:div w:id="898174187">
          <w:marLeft w:val="0"/>
          <w:marRight w:val="0"/>
          <w:marTop w:val="0"/>
          <w:marBottom w:val="0"/>
          <w:divBdr>
            <w:top w:val="none" w:sz="0" w:space="0" w:color="auto"/>
            <w:left w:val="none" w:sz="0" w:space="0" w:color="auto"/>
            <w:bottom w:val="none" w:sz="0" w:space="0" w:color="auto"/>
            <w:right w:val="none" w:sz="0" w:space="0" w:color="auto"/>
          </w:divBdr>
        </w:div>
        <w:div w:id="201066350">
          <w:marLeft w:val="0"/>
          <w:marRight w:val="0"/>
          <w:marTop w:val="0"/>
          <w:marBottom w:val="0"/>
          <w:divBdr>
            <w:top w:val="none" w:sz="0" w:space="0" w:color="auto"/>
            <w:left w:val="none" w:sz="0" w:space="0" w:color="auto"/>
            <w:bottom w:val="none" w:sz="0" w:space="0" w:color="auto"/>
            <w:right w:val="none" w:sz="0" w:space="0" w:color="auto"/>
          </w:divBdr>
        </w:div>
        <w:div w:id="155851285">
          <w:marLeft w:val="0"/>
          <w:marRight w:val="0"/>
          <w:marTop w:val="0"/>
          <w:marBottom w:val="0"/>
          <w:divBdr>
            <w:top w:val="none" w:sz="0" w:space="0" w:color="auto"/>
            <w:left w:val="none" w:sz="0" w:space="0" w:color="auto"/>
            <w:bottom w:val="none" w:sz="0" w:space="0" w:color="auto"/>
            <w:right w:val="none" w:sz="0" w:space="0" w:color="auto"/>
          </w:divBdr>
        </w:div>
        <w:div w:id="757484411">
          <w:marLeft w:val="0"/>
          <w:marRight w:val="0"/>
          <w:marTop w:val="0"/>
          <w:marBottom w:val="0"/>
          <w:divBdr>
            <w:top w:val="none" w:sz="0" w:space="0" w:color="auto"/>
            <w:left w:val="none" w:sz="0" w:space="0" w:color="auto"/>
            <w:bottom w:val="none" w:sz="0" w:space="0" w:color="auto"/>
            <w:right w:val="none" w:sz="0" w:space="0" w:color="auto"/>
          </w:divBdr>
        </w:div>
        <w:div w:id="1013992619">
          <w:marLeft w:val="0"/>
          <w:marRight w:val="0"/>
          <w:marTop w:val="0"/>
          <w:marBottom w:val="0"/>
          <w:divBdr>
            <w:top w:val="none" w:sz="0" w:space="0" w:color="auto"/>
            <w:left w:val="none" w:sz="0" w:space="0" w:color="auto"/>
            <w:bottom w:val="none" w:sz="0" w:space="0" w:color="auto"/>
            <w:right w:val="none" w:sz="0" w:space="0" w:color="auto"/>
          </w:divBdr>
        </w:div>
        <w:div w:id="1619800853">
          <w:marLeft w:val="0"/>
          <w:marRight w:val="0"/>
          <w:marTop w:val="0"/>
          <w:marBottom w:val="0"/>
          <w:divBdr>
            <w:top w:val="none" w:sz="0" w:space="0" w:color="auto"/>
            <w:left w:val="none" w:sz="0" w:space="0" w:color="auto"/>
            <w:bottom w:val="none" w:sz="0" w:space="0" w:color="auto"/>
            <w:right w:val="none" w:sz="0" w:space="0" w:color="auto"/>
          </w:divBdr>
        </w:div>
        <w:div w:id="1023629553">
          <w:marLeft w:val="0"/>
          <w:marRight w:val="0"/>
          <w:marTop w:val="0"/>
          <w:marBottom w:val="0"/>
          <w:divBdr>
            <w:top w:val="none" w:sz="0" w:space="0" w:color="auto"/>
            <w:left w:val="none" w:sz="0" w:space="0" w:color="auto"/>
            <w:bottom w:val="none" w:sz="0" w:space="0" w:color="auto"/>
            <w:right w:val="none" w:sz="0" w:space="0" w:color="auto"/>
          </w:divBdr>
        </w:div>
        <w:div w:id="677269273">
          <w:marLeft w:val="0"/>
          <w:marRight w:val="0"/>
          <w:marTop w:val="0"/>
          <w:marBottom w:val="0"/>
          <w:divBdr>
            <w:top w:val="none" w:sz="0" w:space="0" w:color="auto"/>
            <w:left w:val="none" w:sz="0" w:space="0" w:color="auto"/>
            <w:bottom w:val="none" w:sz="0" w:space="0" w:color="auto"/>
            <w:right w:val="none" w:sz="0" w:space="0" w:color="auto"/>
          </w:divBdr>
        </w:div>
        <w:div w:id="76022152">
          <w:marLeft w:val="0"/>
          <w:marRight w:val="0"/>
          <w:marTop w:val="0"/>
          <w:marBottom w:val="0"/>
          <w:divBdr>
            <w:top w:val="none" w:sz="0" w:space="0" w:color="auto"/>
            <w:left w:val="none" w:sz="0" w:space="0" w:color="auto"/>
            <w:bottom w:val="none" w:sz="0" w:space="0" w:color="auto"/>
            <w:right w:val="none" w:sz="0" w:space="0" w:color="auto"/>
          </w:divBdr>
        </w:div>
        <w:div w:id="1492022424">
          <w:marLeft w:val="0"/>
          <w:marRight w:val="0"/>
          <w:marTop w:val="0"/>
          <w:marBottom w:val="0"/>
          <w:divBdr>
            <w:top w:val="none" w:sz="0" w:space="0" w:color="auto"/>
            <w:left w:val="none" w:sz="0" w:space="0" w:color="auto"/>
            <w:bottom w:val="none" w:sz="0" w:space="0" w:color="auto"/>
            <w:right w:val="none" w:sz="0" w:space="0" w:color="auto"/>
          </w:divBdr>
        </w:div>
        <w:div w:id="358744676">
          <w:marLeft w:val="0"/>
          <w:marRight w:val="0"/>
          <w:marTop w:val="0"/>
          <w:marBottom w:val="0"/>
          <w:divBdr>
            <w:top w:val="none" w:sz="0" w:space="0" w:color="auto"/>
            <w:left w:val="none" w:sz="0" w:space="0" w:color="auto"/>
            <w:bottom w:val="none" w:sz="0" w:space="0" w:color="auto"/>
            <w:right w:val="none" w:sz="0" w:space="0" w:color="auto"/>
          </w:divBdr>
        </w:div>
        <w:div w:id="1100761786">
          <w:marLeft w:val="0"/>
          <w:marRight w:val="0"/>
          <w:marTop w:val="0"/>
          <w:marBottom w:val="0"/>
          <w:divBdr>
            <w:top w:val="none" w:sz="0" w:space="0" w:color="auto"/>
            <w:left w:val="none" w:sz="0" w:space="0" w:color="auto"/>
            <w:bottom w:val="none" w:sz="0" w:space="0" w:color="auto"/>
            <w:right w:val="none" w:sz="0" w:space="0" w:color="auto"/>
          </w:divBdr>
        </w:div>
        <w:div w:id="1445270916">
          <w:marLeft w:val="0"/>
          <w:marRight w:val="0"/>
          <w:marTop w:val="0"/>
          <w:marBottom w:val="0"/>
          <w:divBdr>
            <w:top w:val="none" w:sz="0" w:space="0" w:color="auto"/>
            <w:left w:val="none" w:sz="0" w:space="0" w:color="auto"/>
            <w:bottom w:val="none" w:sz="0" w:space="0" w:color="auto"/>
            <w:right w:val="none" w:sz="0" w:space="0" w:color="auto"/>
          </w:divBdr>
        </w:div>
        <w:div w:id="136342987">
          <w:marLeft w:val="0"/>
          <w:marRight w:val="0"/>
          <w:marTop w:val="0"/>
          <w:marBottom w:val="0"/>
          <w:divBdr>
            <w:top w:val="none" w:sz="0" w:space="0" w:color="auto"/>
            <w:left w:val="none" w:sz="0" w:space="0" w:color="auto"/>
            <w:bottom w:val="none" w:sz="0" w:space="0" w:color="auto"/>
            <w:right w:val="none" w:sz="0" w:space="0" w:color="auto"/>
          </w:divBdr>
        </w:div>
        <w:div w:id="557785508">
          <w:marLeft w:val="0"/>
          <w:marRight w:val="0"/>
          <w:marTop w:val="0"/>
          <w:marBottom w:val="0"/>
          <w:divBdr>
            <w:top w:val="none" w:sz="0" w:space="0" w:color="auto"/>
            <w:left w:val="none" w:sz="0" w:space="0" w:color="auto"/>
            <w:bottom w:val="none" w:sz="0" w:space="0" w:color="auto"/>
            <w:right w:val="none" w:sz="0" w:space="0" w:color="auto"/>
          </w:divBdr>
        </w:div>
        <w:div w:id="511533872">
          <w:marLeft w:val="0"/>
          <w:marRight w:val="0"/>
          <w:marTop w:val="0"/>
          <w:marBottom w:val="0"/>
          <w:divBdr>
            <w:top w:val="none" w:sz="0" w:space="0" w:color="auto"/>
            <w:left w:val="none" w:sz="0" w:space="0" w:color="auto"/>
            <w:bottom w:val="none" w:sz="0" w:space="0" w:color="auto"/>
            <w:right w:val="none" w:sz="0" w:space="0" w:color="auto"/>
          </w:divBdr>
        </w:div>
        <w:div w:id="1610820110">
          <w:marLeft w:val="0"/>
          <w:marRight w:val="0"/>
          <w:marTop w:val="0"/>
          <w:marBottom w:val="0"/>
          <w:divBdr>
            <w:top w:val="none" w:sz="0" w:space="0" w:color="auto"/>
            <w:left w:val="none" w:sz="0" w:space="0" w:color="auto"/>
            <w:bottom w:val="none" w:sz="0" w:space="0" w:color="auto"/>
            <w:right w:val="none" w:sz="0" w:space="0" w:color="auto"/>
          </w:divBdr>
        </w:div>
        <w:div w:id="2029870325">
          <w:marLeft w:val="0"/>
          <w:marRight w:val="0"/>
          <w:marTop w:val="0"/>
          <w:marBottom w:val="0"/>
          <w:divBdr>
            <w:top w:val="none" w:sz="0" w:space="0" w:color="auto"/>
            <w:left w:val="none" w:sz="0" w:space="0" w:color="auto"/>
            <w:bottom w:val="none" w:sz="0" w:space="0" w:color="auto"/>
            <w:right w:val="none" w:sz="0" w:space="0" w:color="auto"/>
          </w:divBdr>
        </w:div>
        <w:div w:id="965162172">
          <w:marLeft w:val="0"/>
          <w:marRight w:val="0"/>
          <w:marTop w:val="0"/>
          <w:marBottom w:val="0"/>
          <w:divBdr>
            <w:top w:val="none" w:sz="0" w:space="0" w:color="auto"/>
            <w:left w:val="none" w:sz="0" w:space="0" w:color="auto"/>
            <w:bottom w:val="none" w:sz="0" w:space="0" w:color="auto"/>
            <w:right w:val="none" w:sz="0" w:space="0" w:color="auto"/>
          </w:divBdr>
        </w:div>
        <w:div w:id="674459310">
          <w:marLeft w:val="0"/>
          <w:marRight w:val="0"/>
          <w:marTop w:val="0"/>
          <w:marBottom w:val="0"/>
          <w:divBdr>
            <w:top w:val="none" w:sz="0" w:space="0" w:color="auto"/>
            <w:left w:val="none" w:sz="0" w:space="0" w:color="auto"/>
            <w:bottom w:val="none" w:sz="0" w:space="0" w:color="auto"/>
            <w:right w:val="none" w:sz="0" w:space="0" w:color="auto"/>
          </w:divBdr>
        </w:div>
        <w:div w:id="933898448">
          <w:marLeft w:val="0"/>
          <w:marRight w:val="0"/>
          <w:marTop w:val="0"/>
          <w:marBottom w:val="0"/>
          <w:divBdr>
            <w:top w:val="none" w:sz="0" w:space="0" w:color="auto"/>
            <w:left w:val="none" w:sz="0" w:space="0" w:color="auto"/>
            <w:bottom w:val="none" w:sz="0" w:space="0" w:color="auto"/>
            <w:right w:val="none" w:sz="0" w:space="0" w:color="auto"/>
          </w:divBdr>
        </w:div>
        <w:div w:id="1138375182">
          <w:marLeft w:val="0"/>
          <w:marRight w:val="0"/>
          <w:marTop w:val="0"/>
          <w:marBottom w:val="0"/>
          <w:divBdr>
            <w:top w:val="none" w:sz="0" w:space="0" w:color="auto"/>
            <w:left w:val="none" w:sz="0" w:space="0" w:color="auto"/>
            <w:bottom w:val="none" w:sz="0" w:space="0" w:color="auto"/>
            <w:right w:val="none" w:sz="0" w:space="0" w:color="auto"/>
          </w:divBdr>
        </w:div>
        <w:div w:id="1053624475">
          <w:marLeft w:val="0"/>
          <w:marRight w:val="0"/>
          <w:marTop w:val="0"/>
          <w:marBottom w:val="0"/>
          <w:divBdr>
            <w:top w:val="none" w:sz="0" w:space="0" w:color="auto"/>
            <w:left w:val="none" w:sz="0" w:space="0" w:color="auto"/>
            <w:bottom w:val="none" w:sz="0" w:space="0" w:color="auto"/>
            <w:right w:val="none" w:sz="0" w:space="0" w:color="auto"/>
          </w:divBdr>
        </w:div>
        <w:div w:id="1054356542">
          <w:marLeft w:val="0"/>
          <w:marRight w:val="0"/>
          <w:marTop w:val="0"/>
          <w:marBottom w:val="0"/>
          <w:divBdr>
            <w:top w:val="none" w:sz="0" w:space="0" w:color="auto"/>
            <w:left w:val="none" w:sz="0" w:space="0" w:color="auto"/>
            <w:bottom w:val="none" w:sz="0" w:space="0" w:color="auto"/>
            <w:right w:val="none" w:sz="0" w:space="0" w:color="auto"/>
          </w:divBdr>
        </w:div>
        <w:div w:id="1387222534">
          <w:marLeft w:val="0"/>
          <w:marRight w:val="0"/>
          <w:marTop w:val="0"/>
          <w:marBottom w:val="0"/>
          <w:divBdr>
            <w:top w:val="none" w:sz="0" w:space="0" w:color="auto"/>
            <w:left w:val="none" w:sz="0" w:space="0" w:color="auto"/>
            <w:bottom w:val="none" w:sz="0" w:space="0" w:color="auto"/>
            <w:right w:val="none" w:sz="0" w:space="0" w:color="auto"/>
          </w:divBdr>
        </w:div>
        <w:div w:id="883444156">
          <w:marLeft w:val="0"/>
          <w:marRight w:val="0"/>
          <w:marTop w:val="0"/>
          <w:marBottom w:val="0"/>
          <w:divBdr>
            <w:top w:val="none" w:sz="0" w:space="0" w:color="auto"/>
            <w:left w:val="none" w:sz="0" w:space="0" w:color="auto"/>
            <w:bottom w:val="none" w:sz="0" w:space="0" w:color="auto"/>
            <w:right w:val="none" w:sz="0" w:space="0" w:color="auto"/>
          </w:divBdr>
        </w:div>
        <w:div w:id="1231384923">
          <w:marLeft w:val="0"/>
          <w:marRight w:val="0"/>
          <w:marTop w:val="0"/>
          <w:marBottom w:val="0"/>
          <w:divBdr>
            <w:top w:val="none" w:sz="0" w:space="0" w:color="auto"/>
            <w:left w:val="none" w:sz="0" w:space="0" w:color="auto"/>
            <w:bottom w:val="none" w:sz="0" w:space="0" w:color="auto"/>
            <w:right w:val="none" w:sz="0" w:space="0" w:color="auto"/>
          </w:divBdr>
        </w:div>
        <w:div w:id="1577402997">
          <w:marLeft w:val="0"/>
          <w:marRight w:val="0"/>
          <w:marTop w:val="0"/>
          <w:marBottom w:val="0"/>
          <w:divBdr>
            <w:top w:val="none" w:sz="0" w:space="0" w:color="auto"/>
            <w:left w:val="none" w:sz="0" w:space="0" w:color="auto"/>
            <w:bottom w:val="none" w:sz="0" w:space="0" w:color="auto"/>
            <w:right w:val="none" w:sz="0" w:space="0" w:color="auto"/>
          </w:divBdr>
        </w:div>
        <w:div w:id="491719552">
          <w:marLeft w:val="0"/>
          <w:marRight w:val="0"/>
          <w:marTop w:val="0"/>
          <w:marBottom w:val="0"/>
          <w:divBdr>
            <w:top w:val="none" w:sz="0" w:space="0" w:color="auto"/>
            <w:left w:val="none" w:sz="0" w:space="0" w:color="auto"/>
            <w:bottom w:val="none" w:sz="0" w:space="0" w:color="auto"/>
            <w:right w:val="none" w:sz="0" w:space="0" w:color="auto"/>
          </w:divBdr>
        </w:div>
        <w:div w:id="716510532">
          <w:marLeft w:val="0"/>
          <w:marRight w:val="0"/>
          <w:marTop w:val="0"/>
          <w:marBottom w:val="0"/>
          <w:divBdr>
            <w:top w:val="none" w:sz="0" w:space="0" w:color="auto"/>
            <w:left w:val="none" w:sz="0" w:space="0" w:color="auto"/>
            <w:bottom w:val="none" w:sz="0" w:space="0" w:color="auto"/>
            <w:right w:val="none" w:sz="0" w:space="0" w:color="auto"/>
          </w:divBdr>
        </w:div>
        <w:div w:id="1497376328">
          <w:marLeft w:val="0"/>
          <w:marRight w:val="0"/>
          <w:marTop w:val="0"/>
          <w:marBottom w:val="0"/>
          <w:divBdr>
            <w:top w:val="none" w:sz="0" w:space="0" w:color="auto"/>
            <w:left w:val="none" w:sz="0" w:space="0" w:color="auto"/>
            <w:bottom w:val="none" w:sz="0" w:space="0" w:color="auto"/>
            <w:right w:val="none" w:sz="0" w:space="0" w:color="auto"/>
          </w:divBdr>
        </w:div>
        <w:div w:id="1012680398">
          <w:marLeft w:val="0"/>
          <w:marRight w:val="0"/>
          <w:marTop w:val="0"/>
          <w:marBottom w:val="0"/>
          <w:divBdr>
            <w:top w:val="none" w:sz="0" w:space="0" w:color="auto"/>
            <w:left w:val="none" w:sz="0" w:space="0" w:color="auto"/>
            <w:bottom w:val="none" w:sz="0" w:space="0" w:color="auto"/>
            <w:right w:val="none" w:sz="0" w:space="0" w:color="auto"/>
          </w:divBdr>
        </w:div>
        <w:div w:id="2049255794">
          <w:marLeft w:val="0"/>
          <w:marRight w:val="0"/>
          <w:marTop w:val="0"/>
          <w:marBottom w:val="0"/>
          <w:divBdr>
            <w:top w:val="none" w:sz="0" w:space="0" w:color="auto"/>
            <w:left w:val="none" w:sz="0" w:space="0" w:color="auto"/>
            <w:bottom w:val="none" w:sz="0" w:space="0" w:color="auto"/>
            <w:right w:val="none" w:sz="0" w:space="0" w:color="auto"/>
          </w:divBdr>
        </w:div>
        <w:div w:id="188494025">
          <w:marLeft w:val="0"/>
          <w:marRight w:val="0"/>
          <w:marTop w:val="0"/>
          <w:marBottom w:val="0"/>
          <w:divBdr>
            <w:top w:val="none" w:sz="0" w:space="0" w:color="auto"/>
            <w:left w:val="none" w:sz="0" w:space="0" w:color="auto"/>
            <w:bottom w:val="none" w:sz="0" w:space="0" w:color="auto"/>
            <w:right w:val="none" w:sz="0" w:space="0" w:color="auto"/>
          </w:divBdr>
        </w:div>
        <w:div w:id="784732419">
          <w:marLeft w:val="0"/>
          <w:marRight w:val="0"/>
          <w:marTop w:val="0"/>
          <w:marBottom w:val="0"/>
          <w:divBdr>
            <w:top w:val="none" w:sz="0" w:space="0" w:color="auto"/>
            <w:left w:val="none" w:sz="0" w:space="0" w:color="auto"/>
            <w:bottom w:val="none" w:sz="0" w:space="0" w:color="auto"/>
            <w:right w:val="none" w:sz="0" w:space="0" w:color="auto"/>
          </w:divBdr>
        </w:div>
        <w:div w:id="743337420">
          <w:marLeft w:val="0"/>
          <w:marRight w:val="0"/>
          <w:marTop w:val="0"/>
          <w:marBottom w:val="0"/>
          <w:divBdr>
            <w:top w:val="none" w:sz="0" w:space="0" w:color="auto"/>
            <w:left w:val="none" w:sz="0" w:space="0" w:color="auto"/>
            <w:bottom w:val="none" w:sz="0" w:space="0" w:color="auto"/>
            <w:right w:val="none" w:sz="0" w:space="0" w:color="auto"/>
          </w:divBdr>
        </w:div>
        <w:div w:id="1154493921">
          <w:marLeft w:val="0"/>
          <w:marRight w:val="0"/>
          <w:marTop w:val="0"/>
          <w:marBottom w:val="0"/>
          <w:divBdr>
            <w:top w:val="none" w:sz="0" w:space="0" w:color="auto"/>
            <w:left w:val="none" w:sz="0" w:space="0" w:color="auto"/>
            <w:bottom w:val="none" w:sz="0" w:space="0" w:color="auto"/>
            <w:right w:val="none" w:sz="0" w:space="0" w:color="auto"/>
          </w:divBdr>
        </w:div>
        <w:div w:id="911624549">
          <w:marLeft w:val="0"/>
          <w:marRight w:val="0"/>
          <w:marTop w:val="0"/>
          <w:marBottom w:val="0"/>
          <w:divBdr>
            <w:top w:val="none" w:sz="0" w:space="0" w:color="auto"/>
            <w:left w:val="none" w:sz="0" w:space="0" w:color="auto"/>
            <w:bottom w:val="none" w:sz="0" w:space="0" w:color="auto"/>
            <w:right w:val="none" w:sz="0" w:space="0" w:color="auto"/>
          </w:divBdr>
        </w:div>
        <w:div w:id="1133446593">
          <w:marLeft w:val="0"/>
          <w:marRight w:val="0"/>
          <w:marTop w:val="0"/>
          <w:marBottom w:val="0"/>
          <w:divBdr>
            <w:top w:val="none" w:sz="0" w:space="0" w:color="auto"/>
            <w:left w:val="none" w:sz="0" w:space="0" w:color="auto"/>
            <w:bottom w:val="none" w:sz="0" w:space="0" w:color="auto"/>
            <w:right w:val="none" w:sz="0" w:space="0" w:color="auto"/>
          </w:divBdr>
        </w:div>
        <w:div w:id="1193572000">
          <w:marLeft w:val="0"/>
          <w:marRight w:val="0"/>
          <w:marTop w:val="0"/>
          <w:marBottom w:val="0"/>
          <w:divBdr>
            <w:top w:val="none" w:sz="0" w:space="0" w:color="auto"/>
            <w:left w:val="none" w:sz="0" w:space="0" w:color="auto"/>
            <w:bottom w:val="none" w:sz="0" w:space="0" w:color="auto"/>
            <w:right w:val="none" w:sz="0" w:space="0" w:color="auto"/>
          </w:divBdr>
        </w:div>
        <w:div w:id="215049676">
          <w:marLeft w:val="0"/>
          <w:marRight w:val="0"/>
          <w:marTop w:val="0"/>
          <w:marBottom w:val="0"/>
          <w:divBdr>
            <w:top w:val="none" w:sz="0" w:space="0" w:color="auto"/>
            <w:left w:val="none" w:sz="0" w:space="0" w:color="auto"/>
            <w:bottom w:val="none" w:sz="0" w:space="0" w:color="auto"/>
            <w:right w:val="none" w:sz="0" w:space="0" w:color="auto"/>
          </w:divBdr>
        </w:div>
        <w:div w:id="2067416179">
          <w:marLeft w:val="0"/>
          <w:marRight w:val="0"/>
          <w:marTop w:val="0"/>
          <w:marBottom w:val="0"/>
          <w:divBdr>
            <w:top w:val="none" w:sz="0" w:space="0" w:color="auto"/>
            <w:left w:val="none" w:sz="0" w:space="0" w:color="auto"/>
            <w:bottom w:val="none" w:sz="0" w:space="0" w:color="auto"/>
            <w:right w:val="none" w:sz="0" w:space="0" w:color="auto"/>
          </w:divBdr>
        </w:div>
        <w:div w:id="57899458">
          <w:marLeft w:val="0"/>
          <w:marRight w:val="0"/>
          <w:marTop w:val="0"/>
          <w:marBottom w:val="0"/>
          <w:divBdr>
            <w:top w:val="none" w:sz="0" w:space="0" w:color="auto"/>
            <w:left w:val="none" w:sz="0" w:space="0" w:color="auto"/>
            <w:bottom w:val="none" w:sz="0" w:space="0" w:color="auto"/>
            <w:right w:val="none" w:sz="0" w:space="0" w:color="auto"/>
          </w:divBdr>
        </w:div>
        <w:div w:id="1049841716">
          <w:marLeft w:val="0"/>
          <w:marRight w:val="0"/>
          <w:marTop w:val="0"/>
          <w:marBottom w:val="0"/>
          <w:divBdr>
            <w:top w:val="none" w:sz="0" w:space="0" w:color="auto"/>
            <w:left w:val="none" w:sz="0" w:space="0" w:color="auto"/>
            <w:bottom w:val="none" w:sz="0" w:space="0" w:color="auto"/>
            <w:right w:val="none" w:sz="0" w:space="0" w:color="auto"/>
          </w:divBdr>
        </w:div>
        <w:div w:id="2093500675">
          <w:marLeft w:val="0"/>
          <w:marRight w:val="0"/>
          <w:marTop w:val="0"/>
          <w:marBottom w:val="0"/>
          <w:divBdr>
            <w:top w:val="none" w:sz="0" w:space="0" w:color="auto"/>
            <w:left w:val="none" w:sz="0" w:space="0" w:color="auto"/>
            <w:bottom w:val="none" w:sz="0" w:space="0" w:color="auto"/>
            <w:right w:val="none" w:sz="0" w:space="0" w:color="auto"/>
          </w:divBdr>
        </w:div>
        <w:div w:id="103428593">
          <w:marLeft w:val="0"/>
          <w:marRight w:val="0"/>
          <w:marTop w:val="0"/>
          <w:marBottom w:val="0"/>
          <w:divBdr>
            <w:top w:val="none" w:sz="0" w:space="0" w:color="auto"/>
            <w:left w:val="none" w:sz="0" w:space="0" w:color="auto"/>
            <w:bottom w:val="none" w:sz="0" w:space="0" w:color="auto"/>
            <w:right w:val="none" w:sz="0" w:space="0" w:color="auto"/>
          </w:divBdr>
        </w:div>
        <w:div w:id="2103724912">
          <w:marLeft w:val="0"/>
          <w:marRight w:val="0"/>
          <w:marTop w:val="0"/>
          <w:marBottom w:val="0"/>
          <w:divBdr>
            <w:top w:val="none" w:sz="0" w:space="0" w:color="auto"/>
            <w:left w:val="none" w:sz="0" w:space="0" w:color="auto"/>
            <w:bottom w:val="none" w:sz="0" w:space="0" w:color="auto"/>
            <w:right w:val="none" w:sz="0" w:space="0" w:color="auto"/>
          </w:divBdr>
        </w:div>
        <w:div w:id="439960263">
          <w:marLeft w:val="0"/>
          <w:marRight w:val="0"/>
          <w:marTop w:val="0"/>
          <w:marBottom w:val="0"/>
          <w:divBdr>
            <w:top w:val="none" w:sz="0" w:space="0" w:color="auto"/>
            <w:left w:val="none" w:sz="0" w:space="0" w:color="auto"/>
            <w:bottom w:val="none" w:sz="0" w:space="0" w:color="auto"/>
            <w:right w:val="none" w:sz="0" w:space="0" w:color="auto"/>
          </w:divBdr>
        </w:div>
        <w:div w:id="1957174304">
          <w:marLeft w:val="0"/>
          <w:marRight w:val="0"/>
          <w:marTop w:val="0"/>
          <w:marBottom w:val="0"/>
          <w:divBdr>
            <w:top w:val="none" w:sz="0" w:space="0" w:color="auto"/>
            <w:left w:val="none" w:sz="0" w:space="0" w:color="auto"/>
            <w:bottom w:val="none" w:sz="0" w:space="0" w:color="auto"/>
            <w:right w:val="none" w:sz="0" w:space="0" w:color="auto"/>
          </w:divBdr>
        </w:div>
        <w:div w:id="319314331">
          <w:marLeft w:val="0"/>
          <w:marRight w:val="0"/>
          <w:marTop w:val="0"/>
          <w:marBottom w:val="0"/>
          <w:divBdr>
            <w:top w:val="none" w:sz="0" w:space="0" w:color="auto"/>
            <w:left w:val="none" w:sz="0" w:space="0" w:color="auto"/>
            <w:bottom w:val="none" w:sz="0" w:space="0" w:color="auto"/>
            <w:right w:val="none" w:sz="0" w:space="0" w:color="auto"/>
          </w:divBdr>
        </w:div>
        <w:div w:id="967049439">
          <w:marLeft w:val="0"/>
          <w:marRight w:val="0"/>
          <w:marTop w:val="0"/>
          <w:marBottom w:val="0"/>
          <w:divBdr>
            <w:top w:val="none" w:sz="0" w:space="0" w:color="auto"/>
            <w:left w:val="none" w:sz="0" w:space="0" w:color="auto"/>
            <w:bottom w:val="none" w:sz="0" w:space="0" w:color="auto"/>
            <w:right w:val="none" w:sz="0" w:space="0" w:color="auto"/>
          </w:divBdr>
        </w:div>
        <w:div w:id="1897473449">
          <w:marLeft w:val="0"/>
          <w:marRight w:val="0"/>
          <w:marTop w:val="0"/>
          <w:marBottom w:val="0"/>
          <w:divBdr>
            <w:top w:val="none" w:sz="0" w:space="0" w:color="auto"/>
            <w:left w:val="none" w:sz="0" w:space="0" w:color="auto"/>
            <w:bottom w:val="none" w:sz="0" w:space="0" w:color="auto"/>
            <w:right w:val="none" w:sz="0" w:space="0" w:color="auto"/>
          </w:divBdr>
        </w:div>
        <w:div w:id="1740664425">
          <w:marLeft w:val="0"/>
          <w:marRight w:val="0"/>
          <w:marTop w:val="0"/>
          <w:marBottom w:val="0"/>
          <w:divBdr>
            <w:top w:val="none" w:sz="0" w:space="0" w:color="auto"/>
            <w:left w:val="none" w:sz="0" w:space="0" w:color="auto"/>
            <w:bottom w:val="none" w:sz="0" w:space="0" w:color="auto"/>
            <w:right w:val="none" w:sz="0" w:space="0" w:color="auto"/>
          </w:divBdr>
        </w:div>
        <w:div w:id="1352802922">
          <w:marLeft w:val="0"/>
          <w:marRight w:val="0"/>
          <w:marTop w:val="0"/>
          <w:marBottom w:val="0"/>
          <w:divBdr>
            <w:top w:val="none" w:sz="0" w:space="0" w:color="auto"/>
            <w:left w:val="none" w:sz="0" w:space="0" w:color="auto"/>
            <w:bottom w:val="none" w:sz="0" w:space="0" w:color="auto"/>
            <w:right w:val="none" w:sz="0" w:space="0" w:color="auto"/>
          </w:divBdr>
        </w:div>
        <w:div w:id="1343245533">
          <w:marLeft w:val="0"/>
          <w:marRight w:val="0"/>
          <w:marTop w:val="0"/>
          <w:marBottom w:val="0"/>
          <w:divBdr>
            <w:top w:val="none" w:sz="0" w:space="0" w:color="auto"/>
            <w:left w:val="none" w:sz="0" w:space="0" w:color="auto"/>
            <w:bottom w:val="none" w:sz="0" w:space="0" w:color="auto"/>
            <w:right w:val="none" w:sz="0" w:space="0" w:color="auto"/>
          </w:divBdr>
        </w:div>
        <w:div w:id="1736314493">
          <w:marLeft w:val="0"/>
          <w:marRight w:val="0"/>
          <w:marTop w:val="0"/>
          <w:marBottom w:val="0"/>
          <w:divBdr>
            <w:top w:val="none" w:sz="0" w:space="0" w:color="auto"/>
            <w:left w:val="none" w:sz="0" w:space="0" w:color="auto"/>
            <w:bottom w:val="none" w:sz="0" w:space="0" w:color="auto"/>
            <w:right w:val="none" w:sz="0" w:space="0" w:color="auto"/>
          </w:divBdr>
        </w:div>
        <w:div w:id="1544252992">
          <w:marLeft w:val="0"/>
          <w:marRight w:val="0"/>
          <w:marTop w:val="0"/>
          <w:marBottom w:val="0"/>
          <w:divBdr>
            <w:top w:val="none" w:sz="0" w:space="0" w:color="auto"/>
            <w:left w:val="none" w:sz="0" w:space="0" w:color="auto"/>
            <w:bottom w:val="none" w:sz="0" w:space="0" w:color="auto"/>
            <w:right w:val="none" w:sz="0" w:space="0" w:color="auto"/>
          </w:divBdr>
        </w:div>
        <w:div w:id="619915926">
          <w:marLeft w:val="0"/>
          <w:marRight w:val="0"/>
          <w:marTop w:val="0"/>
          <w:marBottom w:val="0"/>
          <w:divBdr>
            <w:top w:val="none" w:sz="0" w:space="0" w:color="auto"/>
            <w:left w:val="none" w:sz="0" w:space="0" w:color="auto"/>
            <w:bottom w:val="none" w:sz="0" w:space="0" w:color="auto"/>
            <w:right w:val="none" w:sz="0" w:space="0" w:color="auto"/>
          </w:divBdr>
        </w:div>
        <w:div w:id="1060709863">
          <w:marLeft w:val="0"/>
          <w:marRight w:val="0"/>
          <w:marTop w:val="0"/>
          <w:marBottom w:val="0"/>
          <w:divBdr>
            <w:top w:val="none" w:sz="0" w:space="0" w:color="auto"/>
            <w:left w:val="none" w:sz="0" w:space="0" w:color="auto"/>
            <w:bottom w:val="none" w:sz="0" w:space="0" w:color="auto"/>
            <w:right w:val="none" w:sz="0" w:space="0" w:color="auto"/>
          </w:divBdr>
        </w:div>
        <w:div w:id="365259929">
          <w:marLeft w:val="0"/>
          <w:marRight w:val="0"/>
          <w:marTop w:val="0"/>
          <w:marBottom w:val="0"/>
          <w:divBdr>
            <w:top w:val="none" w:sz="0" w:space="0" w:color="auto"/>
            <w:left w:val="none" w:sz="0" w:space="0" w:color="auto"/>
            <w:bottom w:val="none" w:sz="0" w:space="0" w:color="auto"/>
            <w:right w:val="none" w:sz="0" w:space="0" w:color="auto"/>
          </w:divBdr>
        </w:div>
        <w:div w:id="1586379590">
          <w:marLeft w:val="0"/>
          <w:marRight w:val="0"/>
          <w:marTop w:val="0"/>
          <w:marBottom w:val="0"/>
          <w:divBdr>
            <w:top w:val="none" w:sz="0" w:space="0" w:color="auto"/>
            <w:left w:val="none" w:sz="0" w:space="0" w:color="auto"/>
            <w:bottom w:val="none" w:sz="0" w:space="0" w:color="auto"/>
            <w:right w:val="none" w:sz="0" w:space="0" w:color="auto"/>
          </w:divBdr>
        </w:div>
        <w:div w:id="289823821">
          <w:marLeft w:val="0"/>
          <w:marRight w:val="0"/>
          <w:marTop w:val="0"/>
          <w:marBottom w:val="0"/>
          <w:divBdr>
            <w:top w:val="none" w:sz="0" w:space="0" w:color="auto"/>
            <w:left w:val="none" w:sz="0" w:space="0" w:color="auto"/>
            <w:bottom w:val="none" w:sz="0" w:space="0" w:color="auto"/>
            <w:right w:val="none" w:sz="0" w:space="0" w:color="auto"/>
          </w:divBdr>
        </w:div>
        <w:div w:id="698043710">
          <w:marLeft w:val="0"/>
          <w:marRight w:val="0"/>
          <w:marTop w:val="0"/>
          <w:marBottom w:val="0"/>
          <w:divBdr>
            <w:top w:val="none" w:sz="0" w:space="0" w:color="auto"/>
            <w:left w:val="none" w:sz="0" w:space="0" w:color="auto"/>
            <w:bottom w:val="none" w:sz="0" w:space="0" w:color="auto"/>
            <w:right w:val="none" w:sz="0" w:space="0" w:color="auto"/>
          </w:divBdr>
        </w:div>
        <w:div w:id="1554346109">
          <w:marLeft w:val="0"/>
          <w:marRight w:val="0"/>
          <w:marTop w:val="0"/>
          <w:marBottom w:val="0"/>
          <w:divBdr>
            <w:top w:val="none" w:sz="0" w:space="0" w:color="auto"/>
            <w:left w:val="none" w:sz="0" w:space="0" w:color="auto"/>
            <w:bottom w:val="none" w:sz="0" w:space="0" w:color="auto"/>
            <w:right w:val="none" w:sz="0" w:space="0" w:color="auto"/>
          </w:divBdr>
        </w:div>
        <w:div w:id="586306555">
          <w:marLeft w:val="0"/>
          <w:marRight w:val="0"/>
          <w:marTop w:val="0"/>
          <w:marBottom w:val="0"/>
          <w:divBdr>
            <w:top w:val="none" w:sz="0" w:space="0" w:color="auto"/>
            <w:left w:val="none" w:sz="0" w:space="0" w:color="auto"/>
            <w:bottom w:val="none" w:sz="0" w:space="0" w:color="auto"/>
            <w:right w:val="none" w:sz="0" w:space="0" w:color="auto"/>
          </w:divBdr>
        </w:div>
        <w:div w:id="1478379916">
          <w:marLeft w:val="0"/>
          <w:marRight w:val="0"/>
          <w:marTop w:val="0"/>
          <w:marBottom w:val="0"/>
          <w:divBdr>
            <w:top w:val="none" w:sz="0" w:space="0" w:color="auto"/>
            <w:left w:val="none" w:sz="0" w:space="0" w:color="auto"/>
            <w:bottom w:val="none" w:sz="0" w:space="0" w:color="auto"/>
            <w:right w:val="none" w:sz="0" w:space="0" w:color="auto"/>
          </w:divBdr>
        </w:div>
        <w:div w:id="451440367">
          <w:marLeft w:val="0"/>
          <w:marRight w:val="0"/>
          <w:marTop w:val="0"/>
          <w:marBottom w:val="0"/>
          <w:divBdr>
            <w:top w:val="none" w:sz="0" w:space="0" w:color="auto"/>
            <w:left w:val="none" w:sz="0" w:space="0" w:color="auto"/>
            <w:bottom w:val="none" w:sz="0" w:space="0" w:color="auto"/>
            <w:right w:val="none" w:sz="0" w:space="0" w:color="auto"/>
          </w:divBdr>
        </w:div>
        <w:div w:id="1566140757">
          <w:marLeft w:val="0"/>
          <w:marRight w:val="0"/>
          <w:marTop w:val="0"/>
          <w:marBottom w:val="0"/>
          <w:divBdr>
            <w:top w:val="none" w:sz="0" w:space="0" w:color="auto"/>
            <w:left w:val="none" w:sz="0" w:space="0" w:color="auto"/>
            <w:bottom w:val="none" w:sz="0" w:space="0" w:color="auto"/>
            <w:right w:val="none" w:sz="0" w:space="0" w:color="auto"/>
          </w:divBdr>
        </w:div>
        <w:div w:id="305473110">
          <w:marLeft w:val="0"/>
          <w:marRight w:val="0"/>
          <w:marTop w:val="0"/>
          <w:marBottom w:val="0"/>
          <w:divBdr>
            <w:top w:val="none" w:sz="0" w:space="0" w:color="auto"/>
            <w:left w:val="none" w:sz="0" w:space="0" w:color="auto"/>
            <w:bottom w:val="none" w:sz="0" w:space="0" w:color="auto"/>
            <w:right w:val="none" w:sz="0" w:space="0" w:color="auto"/>
          </w:divBdr>
        </w:div>
        <w:div w:id="971136109">
          <w:marLeft w:val="0"/>
          <w:marRight w:val="0"/>
          <w:marTop w:val="0"/>
          <w:marBottom w:val="0"/>
          <w:divBdr>
            <w:top w:val="none" w:sz="0" w:space="0" w:color="auto"/>
            <w:left w:val="none" w:sz="0" w:space="0" w:color="auto"/>
            <w:bottom w:val="none" w:sz="0" w:space="0" w:color="auto"/>
            <w:right w:val="none" w:sz="0" w:space="0" w:color="auto"/>
          </w:divBdr>
        </w:div>
        <w:div w:id="1568419874">
          <w:marLeft w:val="0"/>
          <w:marRight w:val="0"/>
          <w:marTop w:val="0"/>
          <w:marBottom w:val="0"/>
          <w:divBdr>
            <w:top w:val="none" w:sz="0" w:space="0" w:color="auto"/>
            <w:left w:val="none" w:sz="0" w:space="0" w:color="auto"/>
            <w:bottom w:val="none" w:sz="0" w:space="0" w:color="auto"/>
            <w:right w:val="none" w:sz="0" w:space="0" w:color="auto"/>
          </w:divBdr>
        </w:div>
        <w:div w:id="207036763">
          <w:marLeft w:val="0"/>
          <w:marRight w:val="0"/>
          <w:marTop w:val="0"/>
          <w:marBottom w:val="0"/>
          <w:divBdr>
            <w:top w:val="none" w:sz="0" w:space="0" w:color="auto"/>
            <w:left w:val="none" w:sz="0" w:space="0" w:color="auto"/>
            <w:bottom w:val="none" w:sz="0" w:space="0" w:color="auto"/>
            <w:right w:val="none" w:sz="0" w:space="0" w:color="auto"/>
          </w:divBdr>
        </w:div>
        <w:div w:id="858472524">
          <w:marLeft w:val="0"/>
          <w:marRight w:val="0"/>
          <w:marTop w:val="0"/>
          <w:marBottom w:val="0"/>
          <w:divBdr>
            <w:top w:val="none" w:sz="0" w:space="0" w:color="auto"/>
            <w:left w:val="none" w:sz="0" w:space="0" w:color="auto"/>
            <w:bottom w:val="none" w:sz="0" w:space="0" w:color="auto"/>
            <w:right w:val="none" w:sz="0" w:space="0" w:color="auto"/>
          </w:divBdr>
        </w:div>
        <w:div w:id="844438208">
          <w:marLeft w:val="0"/>
          <w:marRight w:val="0"/>
          <w:marTop w:val="0"/>
          <w:marBottom w:val="0"/>
          <w:divBdr>
            <w:top w:val="none" w:sz="0" w:space="0" w:color="auto"/>
            <w:left w:val="none" w:sz="0" w:space="0" w:color="auto"/>
            <w:bottom w:val="none" w:sz="0" w:space="0" w:color="auto"/>
            <w:right w:val="none" w:sz="0" w:space="0" w:color="auto"/>
          </w:divBdr>
        </w:div>
        <w:div w:id="1139691180">
          <w:marLeft w:val="0"/>
          <w:marRight w:val="0"/>
          <w:marTop w:val="0"/>
          <w:marBottom w:val="0"/>
          <w:divBdr>
            <w:top w:val="none" w:sz="0" w:space="0" w:color="auto"/>
            <w:left w:val="none" w:sz="0" w:space="0" w:color="auto"/>
            <w:bottom w:val="none" w:sz="0" w:space="0" w:color="auto"/>
            <w:right w:val="none" w:sz="0" w:space="0" w:color="auto"/>
          </w:divBdr>
        </w:div>
        <w:div w:id="832110785">
          <w:marLeft w:val="0"/>
          <w:marRight w:val="0"/>
          <w:marTop w:val="0"/>
          <w:marBottom w:val="0"/>
          <w:divBdr>
            <w:top w:val="none" w:sz="0" w:space="0" w:color="auto"/>
            <w:left w:val="none" w:sz="0" w:space="0" w:color="auto"/>
            <w:bottom w:val="none" w:sz="0" w:space="0" w:color="auto"/>
            <w:right w:val="none" w:sz="0" w:space="0" w:color="auto"/>
          </w:divBdr>
        </w:div>
        <w:div w:id="1984892279">
          <w:marLeft w:val="0"/>
          <w:marRight w:val="0"/>
          <w:marTop w:val="0"/>
          <w:marBottom w:val="0"/>
          <w:divBdr>
            <w:top w:val="none" w:sz="0" w:space="0" w:color="auto"/>
            <w:left w:val="none" w:sz="0" w:space="0" w:color="auto"/>
            <w:bottom w:val="none" w:sz="0" w:space="0" w:color="auto"/>
            <w:right w:val="none" w:sz="0" w:space="0" w:color="auto"/>
          </w:divBdr>
        </w:div>
        <w:div w:id="455176433">
          <w:marLeft w:val="0"/>
          <w:marRight w:val="0"/>
          <w:marTop w:val="0"/>
          <w:marBottom w:val="0"/>
          <w:divBdr>
            <w:top w:val="none" w:sz="0" w:space="0" w:color="auto"/>
            <w:left w:val="none" w:sz="0" w:space="0" w:color="auto"/>
            <w:bottom w:val="none" w:sz="0" w:space="0" w:color="auto"/>
            <w:right w:val="none" w:sz="0" w:space="0" w:color="auto"/>
          </w:divBdr>
        </w:div>
        <w:div w:id="2046708892">
          <w:marLeft w:val="0"/>
          <w:marRight w:val="0"/>
          <w:marTop w:val="0"/>
          <w:marBottom w:val="0"/>
          <w:divBdr>
            <w:top w:val="none" w:sz="0" w:space="0" w:color="auto"/>
            <w:left w:val="none" w:sz="0" w:space="0" w:color="auto"/>
            <w:bottom w:val="none" w:sz="0" w:space="0" w:color="auto"/>
            <w:right w:val="none" w:sz="0" w:space="0" w:color="auto"/>
          </w:divBdr>
        </w:div>
        <w:div w:id="230426665">
          <w:marLeft w:val="0"/>
          <w:marRight w:val="0"/>
          <w:marTop w:val="0"/>
          <w:marBottom w:val="0"/>
          <w:divBdr>
            <w:top w:val="none" w:sz="0" w:space="0" w:color="auto"/>
            <w:left w:val="none" w:sz="0" w:space="0" w:color="auto"/>
            <w:bottom w:val="none" w:sz="0" w:space="0" w:color="auto"/>
            <w:right w:val="none" w:sz="0" w:space="0" w:color="auto"/>
          </w:divBdr>
        </w:div>
        <w:div w:id="593825708">
          <w:marLeft w:val="0"/>
          <w:marRight w:val="0"/>
          <w:marTop w:val="0"/>
          <w:marBottom w:val="0"/>
          <w:divBdr>
            <w:top w:val="none" w:sz="0" w:space="0" w:color="auto"/>
            <w:left w:val="none" w:sz="0" w:space="0" w:color="auto"/>
            <w:bottom w:val="none" w:sz="0" w:space="0" w:color="auto"/>
            <w:right w:val="none" w:sz="0" w:space="0" w:color="auto"/>
          </w:divBdr>
        </w:div>
        <w:div w:id="894313626">
          <w:marLeft w:val="0"/>
          <w:marRight w:val="0"/>
          <w:marTop w:val="0"/>
          <w:marBottom w:val="0"/>
          <w:divBdr>
            <w:top w:val="none" w:sz="0" w:space="0" w:color="auto"/>
            <w:left w:val="none" w:sz="0" w:space="0" w:color="auto"/>
            <w:bottom w:val="none" w:sz="0" w:space="0" w:color="auto"/>
            <w:right w:val="none" w:sz="0" w:space="0" w:color="auto"/>
          </w:divBdr>
        </w:div>
        <w:div w:id="870385844">
          <w:marLeft w:val="0"/>
          <w:marRight w:val="0"/>
          <w:marTop w:val="0"/>
          <w:marBottom w:val="0"/>
          <w:divBdr>
            <w:top w:val="none" w:sz="0" w:space="0" w:color="auto"/>
            <w:left w:val="none" w:sz="0" w:space="0" w:color="auto"/>
            <w:bottom w:val="none" w:sz="0" w:space="0" w:color="auto"/>
            <w:right w:val="none" w:sz="0" w:space="0" w:color="auto"/>
          </w:divBdr>
        </w:div>
        <w:div w:id="1832942081">
          <w:marLeft w:val="0"/>
          <w:marRight w:val="0"/>
          <w:marTop w:val="0"/>
          <w:marBottom w:val="0"/>
          <w:divBdr>
            <w:top w:val="none" w:sz="0" w:space="0" w:color="auto"/>
            <w:left w:val="none" w:sz="0" w:space="0" w:color="auto"/>
            <w:bottom w:val="none" w:sz="0" w:space="0" w:color="auto"/>
            <w:right w:val="none" w:sz="0" w:space="0" w:color="auto"/>
          </w:divBdr>
        </w:div>
        <w:div w:id="427039356">
          <w:marLeft w:val="0"/>
          <w:marRight w:val="0"/>
          <w:marTop w:val="0"/>
          <w:marBottom w:val="0"/>
          <w:divBdr>
            <w:top w:val="none" w:sz="0" w:space="0" w:color="auto"/>
            <w:left w:val="none" w:sz="0" w:space="0" w:color="auto"/>
            <w:bottom w:val="none" w:sz="0" w:space="0" w:color="auto"/>
            <w:right w:val="none" w:sz="0" w:space="0" w:color="auto"/>
          </w:divBdr>
        </w:div>
        <w:div w:id="476343517">
          <w:marLeft w:val="0"/>
          <w:marRight w:val="0"/>
          <w:marTop w:val="0"/>
          <w:marBottom w:val="0"/>
          <w:divBdr>
            <w:top w:val="none" w:sz="0" w:space="0" w:color="auto"/>
            <w:left w:val="none" w:sz="0" w:space="0" w:color="auto"/>
            <w:bottom w:val="none" w:sz="0" w:space="0" w:color="auto"/>
            <w:right w:val="none" w:sz="0" w:space="0" w:color="auto"/>
          </w:divBdr>
        </w:div>
        <w:div w:id="175390594">
          <w:marLeft w:val="0"/>
          <w:marRight w:val="0"/>
          <w:marTop w:val="0"/>
          <w:marBottom w:val="0"/>
          <w:divBdr>
            <w:top w:val="none" w:sz="0" w:space="0" w:color="auto"/>
            <w:left w:val="none" w:sz="0" w:space="0" w:color="auto"/>
            <w:bottom w:val="none" w:sz="0" w:space="0" w:color="auto"/>
            <w:right w:val="none" w:sz="0" w:space="0" w:color="auto"/>
          </w:divBdr>
        </w:div>
        <w:div w:id="82343685">
          <w:marLeft w:val="0"/>
          <w:marRight w:val="0"/>
          <w:marTop w:val="0"/>
          <w:marBottom w:val="0"/>
          <w:divBdr>
            <w:top w:val="none" w:sz="0" w:space="0" w:color="auto"/>
            <w:left w:val="none" w:sz="0" w:space="0" w:color="auto"/>
            <w:bottom w:val="none" w:sz="0" w:space="0" w:color="auto"/>
            <w:right w:val="none" w:sz="0" w:space="0" w:color="auto"/>
          </w:divBdr>
        </w:div>
        <w:div w:id="588318590">
          <w:marLeft w:val="0"/>
          <w:marRight w:val="0"/>
          <w:marTop w:val="0"/>
          <w:marBottom w:val="0"/>
          <w:divBdr>
            <w:top w:val="none" w:sz="0" w:space="0" w:color="auto"/>
            <w:left w:val="none" w:sz="0" w:space="0" w:color="auto"/>
            <w:bottom w:val="none" w:sz="0" w:space="0" w:color="auto"/>
            <w:right w:val="none" w:sz="0" w:space="0" w:color="auto"/>
          </w:divBdr>
        </w:div>
      </w:divsChild>
    </w:div>
    <w:div w:id="129902864">
      <w:bodyDiv w:val="1"/>
      <w:marLeft w:val="0"/>
      <w:marRight w:val="0"/>
      <w:marTop w:val="0"/>
      <w:marBottom w:val="0"/>
      <w:divBdr>
        <w:top w:val="none" w:sz="0" w:space="0" w:color="auto"/>
        <w:left w:val="none" w:sz="0" w:space="0" w:color="auto"/>
        <w:bottom w:val="none" w:sz="0" w:space="0" w:color="auto"/>
        <w:right w:val="none" w:sz="0" w:space="0" w:color="auto"/>
      </w:divBdr>
    </w:div>
    <w:div w:id="130638968">
      <w:bodyDiv w:val="1"/>
      <w:marLeft w:val="0"/>
      <w:marRight w:val="0"/>
      <w:marTop w:val="0"/>
      <w:marBottom w:val="0"/>
      <w:divBdr>
        <w:top w:val="none" w:sz="0" w:space="0" w:color="auto"/>
        <w:left w:val="none" w:sz="0" w:space="0" w:color="auto"/>
        <w:bottom w:val="none" w:sz="0" w:space="0" w:color="auto"/>
        <w:right w:val="none" w:sz="0" w:space="0" w:color="auto"/>
      </w:divBdr>
    </w:div>
    <w:div w:id="161361806">
      <w:bodyDiv w:val="1"/>
      <w:marLeft w:val="0"/>
      <w:marRight w:val="0"/>
      <w:marTop w:val="0"/>
      <w:marBottom w:val="0"/>
      <w:divBdr>
        <w:top w:val="none" w:sz="0" w:space="0" w:color="auto"/>
        <w:left w:val="none" w:sz="0" w:space="0" w:color="auto"/>
        <w:bottom w:val="none" w:sz="0" w:space="0" w:color="auto"/>
        <w:right w:val="none" w:sz="0" w:space="0" w:color="auto"/>
      </w:divBdr>
    </w:div>
    <w:div w:id="216085777">
      <w:bodyDiv w:val="1"/>
      <w:marLeft w:val="0"/>
      <w:marRight w:val="0"/>
      <w:marTop w:val="0"/>
      <w:marBottom w:val="0"/>
      <w:divBdr>
        <w:top w:val="none" w:sz="0" w:space="0" w:color="auto"/>
        <w:left w:val="none" w:sz="0" w:space="0" w:color="auto"/>
        <w:bottom w:val="none" w:sz="0" w:space="0" w:color="auto"/>
        <w:right w:val="none" w:sz="0" w:space="0" w:color="auto"/>
      </w:divBdr>
    </w:div>
    <w:div w:id="241766576">
      <w:bodyDiv w:val="1"/>
      <w:marLeft w:val="0"/>
      <w:marRight w:val="0"/>
      <w:marTop w:val="0"/>
      <w:marBottom w:val="0"/>
      <w:divBdr>
        <w:top w:val="none" w:sz="0" w:space="0" w:color="auto"/>
        <w:left w:val="none" w:sz="0" w:space="0" w:color="auto"/>
        <w:bottom w:val="none" w:sz="0" w:space="0" w:color="auto"/>
        <w:right w:val="none" w:sz="0" w:space="0" w:color="auto"/>
      </w:divBdr>
    </w:div>
    <w:div w:id="328752469">
      <w:bodyDiv w:val="1"/>
      <w:marLeft w:val="0"/>
      <w:marRight w:val="0"/>
      <w:marTop w:val="0"/>
      <w:marBottom w:val="0"/>
      <w:divBdr>
        <w:top w:val="none" w:sz="0" w:space="0" w:color="auto"/>
        <w:left w:val="none" w:sz="0" w:space="0" w:color="auto"/>
        <w:bottom w:val="none" w:sz="0" w:space="0" w:color="auto"/>
        <w:right w:val="none" w:sz="0" w:space="0" w:color="auto"/>
      </w:divBdr>
      <w:divsChild>
        <w:div w:id="1689601255">
          <w:marLeft w:val="0"/>
          <w:marRight w:val="0"/>
          <w:marTop w:val="0"/>
          <w:marBottom w:val="0"/>
          <w:divBdr>
            <w:top w:val="none" w:sz="0" w:space="0" w:color="auto"/>
            <w:left w:val="none" w:sz="0" w:space="0" w:color="auto"/>
            <w:bottom w:val="none" w:sz="0" w:space="0" w:color="auto"/>
            <w:right w:val="none" w:sz="0" w:space="0" w:color="auto"/>
          </w:divBdr>
        </w:div>
        <w:div w:id="1808623244">
          <w:marLeft w:val="0"/>
          <w:marRight w:val="0"/>
          <w:marTop w:val="0"/>
          <w:marBottom w:val="0"/>
          <w:divBdr>
            <w:top w:val="none" w:sz="0" w:space="0" w:color="auto"/>
            <w:left w:val="none" w:sz="0" w:space="0" w:color="auto"/>
            <w:bottom w:val="none" w:sz="0" w:space="0" w:color="auto"/>
            <w:right w:val="none" w:sz="0" w:space="0" w:color="auto"/>
          </w:divBdr>
        </w:div>
        <w:div w:id="583104651">
          <w:marLeft w:val="0"/>
          <w:marRight w:val="0"/>
          <w:marTop w:val="0"/>
          <w:marBottom w:val="0"/>
          <w:divBdr>
            <w:top w:val="none" w:sz="0" w:space="0" w:color="auto"/>
            <w:left w:val="none" w:sz="0" w:space="0" w:color="auto"/>
            <w:bottom w:val="none" w:sz="0" w:space="0" w:color="auto"/>
            <w:right w:val="none" w:sz="0" w:space="0" w:color="auto"/>
          </w:divBdr>
        </w:div>
        <w:div w:id="580649806">
          <w:marLeft w:val="0"/>
          <w:marRight w:val="0"/>
          <w:marTop w:val="0"/>
          <w:marBottom w:val="0"/>
          <w:divBdr>
            <w:top w:val="none" w:sz="0" w:space="0" w:color="auto"/>
            <w:left w:val="none" w:sz="0" w:space="0" w:color="auto"/>
            <w:bottom w:val="none" w:sz="0" w:space="0" w:color="auto"/>
            <w:right w:val="none" w:sz="0" w:space="0" w:color="auto"/>
          </w:divBdr>
        </w:div>
        <w:div w:id="1564877523">
          <w:marLeft w:val="0"/>
          <w:marRight w:val="0"/>
          <w:marTop w:val="0"/>
          <w:marBottom w:val="0"/>
          <w:divBdr>
            <w:top w:val="none" w:sz="0" w:space="0" w:color="auto"/>
            <w:left w:val="none" w:sz="0" w:space="0" w:color="auto"/>
            <w:bottom w:val="none" w:sz="0" w:space="0" w:color="auto"/>
            <w:right w:val="none" w:sz="0" w:space="0" w:color="auto"/>
          </w:divBdr>
        </w:div>
        <w:div w:id="411582316">
          <w:marLeft w:val="0"/>
          <w:marRight w:val="0"/>
          <w:marTop w:val="0"/>
          <w:marBottom w:val="0"/>
          <w:divBdr>
            <w:top w:val="none" w:sz="0" w:space="0" w:color="auto"/>
            <w:left w:val="none" w:sz="0" w:space="0" w:color="auto"/>
            <w:bottom w:val="none" w:sz="0" w:space="0" w:color="auto"/>
            <w:right w:val="none" w:sz="0" w:space="0" w:color="auto"/>
          </w:divBdr>
        </w:div>
        <w:div w:id="945893590">
          <w:marLeft w:val="0"/>
          <w:marRight w:val="0"/>
          <w:marTop w:val="0"/>
          <w:marBottom w:val="0"/>
          <w:divBdr>
            <w:top w:val="none" w:sz="0" w:space="0" w:color="auto"/>
            <w:left w:val="none" w:sz="0" w:space="0" w:color="auto"/>
            <w:bottom w:val="none" w:sz="0" w:space="0" w:color="auto"/>
            <w:right w:val="none" w:sz="0" w:space="0" w:color="auto"/>
          </w:divBdr>
        </w:div>
        <w:div w:id="271984559">
          <w:marLeft w:val="0"/>
          <w:marRight w:val="0"/>
          <w:marTop w:val="0"/>
          <w:marBottom w:val="0"/>
          <w:divBdr>
            <w:top w:val="none" w:sz="0" w:space="0" w:color="auto"/>
            <w:left w:val="none" w:sz="0" w:space="0" w:color="auto"/>
            <w:bottom w:val="none" w:sz="0" w:space="0" w:color="auto"/>
            <w:right w:val="none" w:sz="0" w:space="0" w:color="auto"/>
          </w:divBdr>
        </w:div>
        <w:div w:id="1741102231">
          <w:marLeft w:val="0"/>
          <w:marRight w:val="0"/>
          <w:marTop w:val="0"/>
          <w:marBottom w:val="0"/>
          <w:divBdr>
            <w:top w:val="none" w:sz="0" w:space="0" w:color="auto"/>
            <w:left w:val="none" w:sz="0" w:space="0" w:color="auto"/>
            <w:bottom w:val="none" w:sz="0" w:space="0" w:color="auto"/>
            <w:right w:val="none" w:sz="0" w:space="0" w:color="auto"/>
          </w:divBdr>
        </w:div>
        <w:div w:id="1417478328">
          <w:marLeft w:val="0"/>
          <w:marRight w:val="0"/>
          <w:marTop w:val="0"/>
          <w:marBottom w:val="0"/>
          <w:divBdr>
            <w:top w:val="none" w:sz="0" w:space="0" w:color="auto"/>
            <w:left w:val="none" w:sz="0" w:space="0" w:color="auto"/>
            <w:bottom w:val="none" w:sz="0" w:space="0" w:color="auto"/>
            <w:right w:val="none" w:sz="0" w:space="0" w:color="auto"/>
          </w:divBdr>
        </w:div>
      </w:divsChild>
    </w:div>
    <w:div w:id="365832607">
      <w:bodyDiv w:val="1"/>
      <w:marLeft w:val="0"/>
      <w:marRight w:val="0"/>
      <w:marTop w:val="0"/>
      <w:marBottom w:val="0"/>
      <w:divBdr>
        <w:top w:val="none" w:sz="0" w:space="0" w:color="auto"/>
        <w:left w:val="none" w:sz="0" w:space="0" w:color="auto"/>
        <w:bottom w:val="none" w:sz="0" w:space="0" w:color="auto"/>
        <w:right w:val="none" w:sz="0" w:space="0" w:color="auto"/>
      </w:divBdr>
      <w:divsChild>
        <w:div w:id="1047223530">
          <w:marLeft w:val="0"/>
          <w:marRight w:val="0"/>
          <w:marTop w:val="0"/>
          <w:marBottom w:val="0"/>
          <w:divBdr>
            <w:top w:val="none" w:sz="0" w:space="0" w:color="auto"/>
            <w:left w:val="none" w:sz="0" w:space="0" w:color="auto"/>
            <w:bottom w:val="none" w:sz="0" w:space="0" w:color="auto"/>
            <w:right w:val="none" w:sz="0" w:space="0" w:color="auto"/>
          </w:divBdr>
        </w:div>
        <w:div w:id="313335509">
          <w:marLeft w:val="0"/>
          <w:marRight w:val="0"/>
          <w:marTop w:val="0"/>
          <w:marBottom w:val="0"/>
          <w:divBdr>
            <w:top w:val="none" w:sz="0" w:space="0" w:color="auto"/>
            <w:left w:val="none" w:sz="0" w:space="0" w:color="auto"/>
            <w:bottom w:val="none" w:sz="0" w:space="0" w:color="auto"/>
            <w:right w:val="none" w:sz="0" w:space="0" w:color="auto"/>
          </w:divBdr>
        </w:div>
        <w:div w:id="1949392514">
          <w:marLeft w:val="0"/>
          <w:marRight w:val="0"/>
          <w:marTop w:val="0"/>
          <w:marBottom w:val="0"/>
          <w:divBdr>
            <w:top w:val="none" w:sz="0" w:space="0" w:color="auto"/>
            <w:left w:val="none" w:sz="0" w:space="0" w:color="auto"/>
            <w:bottom w:val="none" w:sz="0" w:space="0" w:color="auto"/>
            <w:right w:val="none" w:sz="0" w:space="0" w:color="auto"/>
          </w:divBdr>
        </w:div>
        <w:div w:id="1227649428">
          <w:marLeft w:val="0"/>
          <w:marRight w:val="0"/>
          <w:marTop w:val="0"/>
          <w:marBottom w:val="0"/>
          <w:divBdr>
            <w:top w:val="none" w:sz="0" w:space="0" w:color="auto"/>
            <w:left w:val="none" w:sz="0" w:space="0" w:color="auto"/>
            <w:bottom w:val="none" w:sz="0" w:space="0" w:color="auto"/>
            <w:right w:val="none" w:sz="0" w:space="0" w:color="auto"/>
          </w:divBdr>
        </w:div>
        <w:div w:id="1770084019">
          <w:marLeft w:val="0"/>
          <w:marRight w:val="0"/>
          <w:marTop w:val="0"/>
          <w:marBottom w:val="0"/>
          <w:divBdr>
            <w:top w:val="none" w:sz="0" w:space="0" w:color="auto"/>
            <w:left w:val="none" w:sz="0" w:space="0" w:color="auto"/>
            <w:bottom w:val="none" w:sz="0" w:space="0" w:color="auto"/>
            <w:right w:val="none" w:sz="0" w:space="0" w:color="auto"/>
          </w:divBdr>
        </w:div>
        <w:div w:id="988554737">
          <w:marLeft w:val="0"/>
          <w:marRight w:val="0"/>
          <w:marTop w:val="0"/>
          <w:marBottom w:val="0"/>
          <w:divBdr>
            <w:top w:val="none" w:sz="0" w:space="0" w:color="auto"/>
            <w:left w:val="none" w:sz="0" w:space="0" w:color="auto"/>
            <w:bottom w:val="none" w:sz="0" w:space="0" w:color="auto"/>
            <w:right w:val="none" w:sz="0" w:space="0" w:color="auto"/>
          </w:divBdr>
        </w:div>
      </w:divsChild>
    </w:div>
    <w:div w:id="386951582">
      <w:bodyDiv w:val="1"/>
      <w:marLeft w:val="0"/>
      <w:marRight w:val="0"/>
      <w:marTop w:val="0"/>
      <w:marBottom w:val="0"/>
      <w:divBdr>
        <w:top w:val="none" w:sz="0" w:space="0" w:color="auto"/>
        <w:left w:val="none" w:sz="0" w:space="0" w:color="auto"/>
        <w:bottom w:val="none" w:sz="0" w:space="0" w:color="auto"/>
        <w:right w:val="none" w:sz="0" w:space="0" w:color="auto"/>
      </w:divBdr>
      <w:divsChild>
        <w:div w:id="1375736563">
          <w:marLeft w:val="0"/>
          <w:marRight w:val="0"/>
          <w:marTop w:val="0"/>
          <w:marBottom w:val="0"/>
          <w:divBdr>
            <w:top w:val="none" w:sz="0" w:space="0" w:color="auto"/>
            <w:left w:val="none" w:sz="0" w:space="0" w:color="auto"/>
            <w:bottom w:val="none" w:sz="0" w:space="0" w:color="auto"/>
            <w:right w:val="none" w:sz="0" w:space="0" w:color="auto"/>
          </w:divBdr>
        </w:div>
        <w:div w:id="124592872">
          <w:marLeft w:val="0"/>
          <w:marRight w:val="0"/>
          <w:marTop w:val="0"/>
          <w:marBottom w:val="0"/>
          <w:divBdr>
            <w:top w:val="none" w:sz="0" w:space="0" w:color="auto"/>
            <w:left w:val="none" w:sz="0" w:space="0" w:color="auto"/>
            <w:bottom w:val="none" w:sz="0" w:space="0" w:color="auto"/>
            <w:right w:val="none" w:sz="0" w:space="0" w:color="auto"/>
          </w:divBdr>
        </w:div>
        <w:div w:id="743113266">
          <w:marLeft w:val="0"/>
          <w:marRight w:val="0"/>
          <w:marTop w:val="0"/>
          <w:marBottom w:val="0"/>
          <w:divBdr>
            <w:top w:val="none" w:sz="0" w:space="0" w:color="auto"/>
            <w:left w:val="none" w:sz="0" w:space="0" w:color="auto"/>
            <w:bottom w:val="none" w:sz="0" w:space="0" w:color="auto"/>
            <w:right w:val="none" w:sz="0" w:space="0" w:color="auto"/>
          </w:divBdr>
        </w:div>
        <w:div w:id="1264269176">
          <w:marLeft w:val="0"/>
          <w:marRight w:val="0"/>
          <w:marTop w:val="0"/>
          <w:marBottom w:val="0"/>
          <w:divBdr>
            <w:top w:val="none" w:sz="0" w:space="0" w:color="auto"/>
            <w:left w:val="none" w:sz="0" w:space="0" w:color="auto"/>
            <w:bottom w:val="none" w:sz="0" w:space="0" w:color="auto"/>
            <w:right w:val="none" w:sz="0" w:space="0" w:color="auto"/>
          </w:divBdr>
        </w:div>
        <w:div w:id="498617239">
          <w:marLeft w:val="0"/>
          <w:marRight w:val="0"/>
          <w:marTop w:val="0"/>
          <w:marBottom w:val="0"/>
          <w:divBdr>
            <w:top w:val="none" w:sz="0" w:space="0" w:color="auto"/>
            <w:left w:val="none" w:sz="0" w:space="0" w:color="auto"/>
            <w:bottom w:val="none" w:sz="0" w:space="0" w:color="auto"/>
            <w:right w:val="none" w:sz="0" w:space="0" w:color="auto"/>
          </w:divBdr>
        </w:div>
        <w:div w:id="1824007543">
          <w:marLeft w:val="0"/>
          <w:marRight w:val="0"/>
          <w:marTop w:val="0"/>
          <w:marBottom w:val="0"/>
          <w:divBdr>
            <w:top w:val="none" w:sz="0" w:space="0" w:color="auto"/>
            <w:left w:val="none" w:sz="0" w:space="0" w:color="auto"/>
            <w:bottom w:val="none" w:sz="0" w:space="0" w:color="auto"/>
            <w:right w:val="none" w:sz="0" w:space="0" w:color="auto"/>
          </w:divBdr>
        </w:div>
        <w:div w:id="1308826329">
          <w:marLeft w:val="0"/>
          <w:marRight w:val="0"/>
          <w:marTop w:val="0"/>
          <w:marBottom w:val="0"/>
          <w:divBdr>
            <w:top w:val="none" w:sz="0" w:space="0" w:color="auto"/>
            <w:left w:val="none" w:sz="0" w:space="0" w:color="auto"/>
            <w:bottom w:val="none" w:sz="0" w:space="0" w:color="auto"/>
            <w:right w:val="none" w:sz="0" w:space="0" w:color="auto"/>
          </w:divBdr>
        </w:div>
        <w:div w:id="291323747">
          <w:marLeft w:val="0"/>
          <w:marRight w:val="0"/>
          <w:marTop w:val="0"/>
          <w:marBottom w:val="0"/>
          <w:divBdr>
            <w:top w:val="none" w:sz="0" w:space="0" w:color="auto"/>
            <w:left w:val="none" w:sz="0" w:space="0" w:color="auto"/>
            <w:bottom w:val="none" w:sz="0" w:space="0" w:color="auto"/>
            <w:right w:val="none" w:sz="0" w:space="0" w:color="auto"/>
          </w:divBdr>
        </w:div>
        <w:div w:id="1461338587">
          <w:marLeft w:val="0"/>
          <w:marRight w:val="0"/>
          <w:marTop w:val="0"/>
          <w:marBottom w:val="0"/>
          <w:divBdr>
            <w:top w:val="none" w:sz="0" w:space="0" w:color="auto"/>
            <w:left w:val="none" w:sz="0" w:space="0" w:color="auto"/>
            <w:bottom w:val="none" w:sz="0" w:space="0" w:color="auto"/>
            <w:right w:val="none" w:sz="0" w:space="0" w:color="auto"/>
          </w:divBdr>
        </w:div>
      </w:divsChild>
    </w:div>
    <w:div w:id="523329608">
      <w:bodyDiv w:val="1"/>
      <w:marLeft w:val="0"/>
      <w:marRight w:val="0"/>
      <w:marTop w:val="0"/>
      <w:marBottom w:val="0"/>
      <w:divBdr>
        <w:top w:val="none" w:sz="0" w:space="0" w:color="auto"/>
        <w:left w:val="none" w:sz="0" w:space="0" w:color="auto"/>
        <w:bottom w:val="none" w:sz="0" w:space="0" w:color="auto"/>
        <w:right w:val="none" w:sz="0" w:space="0" w:color="auto"/>
      </w:divBdr>
    </w:div>
    <w:div w:id="564536807">
      <w:bodyDiv w:val="1"/>
      <w:marLeft w:val="0"/>
      <w:marRight w:val="0"/>
      <w:marTop w:val="0"/>
      <w:marBottom w:val="0"/>
      <w:divBdr>
        <w:top w:val="none" w:sz="0" w:space="0" w:color="auto"/>
        <w:left w:val="none" w:sz="0" w:space="0" w:color="auto"/>
        <w:bottom w:val="none" w:sz="0" w:space="0" w:color="auto"/>
        <w:right w:val="none" w:sz="0" w:space="0" w:color="auto"/>
      </w:divBdr>
    </w:div>
    <w:div w:id="602805684">
      <w:bodyDiv w:val="1"/>
      <w:marLeft w:val="0"/>
      <w:marRight w:val="0"/>
      <w:marTop w:val="0"/>
      <w:marBottom w:val="0"/>
      <w:divBdr>
        <w:top w:val="none" w:sz="0" w:space="0" w:color="auto"/>
        <w:left w:val="none" w:sz="0" w:space="0" w:color="auto"/>
        <w:bottom w:val="none" w:sz="0" w:space="0" w:color="auto"/>
        <w:right w:val="none" w:sz="0" w:space="0" w:color="auto"/>
      </w:divBdr>
    </w:div>
    <w:div w:id="628510901">
      <w:bodyDiv w:val="1"/>
      <w:marLeft w:val="0"/>
      <w:marRight w:val="0"/>
      <w:marTop w:val="0"/>
      <w:marBottom w:val="0"/>
      <w:divBdr>
        <w:top w:val="none" w:sz="0" w:space="0" w:color="auto"/>
        <w:left w:val="none" w:sz="0" w:space="0" w:color="auto"/>
        <w:bottom w:val="none" w:sz="0" w:space="0" w:color="auto"/>
        <w:right w:val="none" w:sz="0" w:space="0" w:color="auto"/>
      </w:divBdr>
    </w:div>
    <w:div w:id="707292641">
      <w:bodyDiv w:val="1"/>
      <w:marLeft w:val="0"/>
      <w:marRight w:val="0"/>
      <w:marTop w:val="0"/>
      <w:marBottom w:val="0"/>
      <w:divBdr>
        <w:top w:val="none" w:sz="0" w:space="0" w:color="auto"/>
        <w:left w:val="none" w:sz="0" w:space="0" w:color="auto"/>
        <w:bottom w:val="none" w:sz="0" w:space="0" w:color="auto"/>
        <w:right w:val="none" w:sz="0" w:space="0" w:color="auto"/>
      </w:divBdr>
      <w:divsChild>
        <w:div w:id="1949241520">
          <w:marLeft w:val="0"/>
          <w:marRight w:val="0"/>
          <w:marTop w:val="0"/>
          <w:marBottom w:val="0"/>
          <w:divBdr>
            <w:top w:val="none" w:sz="0" w:space="0" w:color="auto"/>
            <w:left w:val="none" w:sz="0" w:space="0" w:color="auto"/>
            <w:bottom w:val="none" w:sz="0" w:space="0" w:color="auto"/>
            <w:right w:val="none" w:sz="0" w:space="0" w:color="auto"/>
          </w:divBdr>
        </w:div>
        <w:div w:id="1136337064">
          <w:marLeft w:val="0"/>
          <w:marRight w:val="0"/>
          <w:marTop w:val="0"/>
          <w:marBottom w:val="0"/>
          <w:divBdr>
            <w:top w:val="none" w:sz="0" w:space="0" w:color="auto"/>
            <w:left w:val="none" w:sz="0" w:space="0" w:color="auto"/>
            <w:bottom w:val="none" w:sz="0" w:space="0" w:color="auto"/>
            <w:right w:val="none" w:sz="0" w:space="0" w:color="auto"/>
          </w:divBdr>
        </w:div>
        <w:div w:id="1541740282">
          <w:marLeft w:val="0"/>
          <w:marRight w:val="0"/>
          <w:marTop w:val="0"/>
          <w:marBottom w:val="0"/>
          <w:divBdr>
            <w:top w:val="none" w:sz="0" w:space="0" w:color="auto"/>
            <w:left w:val="none" w:sz="0" w:space="0" w:color="auto"/>
            <w:bottom w:val="none" w:sz="0" w:space="0" w:color="auto"/>
            <w:right w:val="none" w:sz="0" w:space="0" w:color="auto"/>
          </w:divBdr>
        </w:div>
        <w:div w:id="1912041355">
          <w:marLeft w:val="0"/>
          <w:marRight w:val="0"/>
          <w:marTop w:val="0"/>
          <w:marBottom w:val="0"/>
          <w:divBdr>
            <w:top w:val="none" w:sz="0" w:space="0" w:color="auto"/>
            <w:left w:val="none" w:sz="0" w:space="0" w:color="auto"/>
            <w:bottom w:val="none" w:sz="0" w:space="0" w:color="auto"/>
            <w:right w:val="none" w:sz="0" w:space="0" w:color="auto"/>
          </w:divBdr>
        </w:div>
        <w:div w:id="1299383758">
          <w:marLeft w:val="0"/>
          <w:marRight w:val="0"/>
          <w:marTop w:val="0"/>
          <w:marBottom w:val="0"/>
          <w:divBdr>
            <w:top w:val="none" w:sz="0" w:space="0" w:color="auto"/>
            <w:left w:val="none" w:sz="0" w:space="0" w:color="auto"/>
            <w:bottom w:val="none" w:sz="0" w:space="0" w:color="auto"/>
            <w:right w:val="none" w:sz="0" w:space="0" w:color="auto"/>
          </w:divBdr>
        </w:div>
        <w:div w:id="1212426883">
          <w:marLeft w:val="0"/>
          <w:marRight w:val="0"/>
          <w:marTop w:val="0"/>
          <w:marBottom w:val="0"/>
          <w:divBdr>
            <w:top w:val="none" w:sz="0" w:space="0" w:color="auto"/>
            <w:left w:val="none" w:sz="0" w:space="0" w:color="auto"/>
            <w:bottom w:val="none" w:sz="0" w:space="0" w:color="auto"/>
            <w:right w:val="none" w:sz="0" w:space="0" w:color="auto"/>
          </w:divBdr>
        </w:div>
        <w:div w:id="1749569137">
          <w:marLeft w:val="0"/>
          <w:marRight w:val="0"/>
          <w:marTop w:val="0"/>
          <w:marBottom w:val="0"/>
          <w:divBdr>
            <w:top w:val="none" w:sz="0" w:space="0" w:color="auto"/>
            <w:left w:val="none" w:sz="0" w:space="0" w:color="auto"/>
            <w:bottom w:val="none" w:sz="0" w:space="0" w:color="auto"/>
            <w:right w:val="none" w:sz="0" w:space="0" w:color="auto"/>
          </w:divBdr>
        </w:div>
        <w:div w:id="1991791098">
          <w:marLeft w:val="0"/>
          <w:marRight w:val="0"/>
          <w:marTop w:val="0"/>
          <w:marBottom w:val="0"/>
          <w:divBdr>
            <w:top w:val="none" w:sz="0" w:space="0" w:color="auto"/>
            <w:left w:val="none" w:sz="0" w:space="0" w:color="auto"/>
            <w:bottom w:val="none" w:sz="0" w:space="0" w:color="auto"/>
            <w:right w:val="none" w:sz="0" w:space="0" w:color="auto"/>
          </w:divBdr>
        </w:div>
        <w:div w:id="349138825">
          <w:marLeft w:val="0"/>
          <w:marRight w:val="0"/>
          <w:marTop w:val="0"/>
          <w:marBottom w:val="0"/>
          <w:divBdr>
            <w:top w:val="none" w:sz="0" w:space="0" w:color="auto"/>
            <w:left w:val="none" w:sz="0" w:space="0" w:color="auto"/>
            <w:bottom w:val="none" w:sz="0" w:space="0" w:color="auto"/>
            <w:right w:val="none" w:sz="0" w:space="0" w:color="auto"/>
          </w:divBdr>
        </w:div>
        <w:div w:id="2083066131">
          <w:marLeft w:val="0"/>
          <w:marRight w:val="0"/>
          <w:marTop w:val="0"/>
          <w:marBottom w:val="0"/>
          <w:divBdr>
            <w:top w:val="none" w:sz="0" w:space="0" w:color="auto"/>
            <w:left w:val="none" w:sz="0" w:space="0" w:color="auto"/>
            <w:bottom w:val="none" w:sz="0" w:space="0" w:color="auto"/>
            <w:right w:val="none" w:sz="0" w:space="0" w:color="auto"/>
          </w:divBdr>
        </w:div>
        <w:div w:id="46149438">
          <w:marLeft w:val="0"/>
          <w:marRight w:val="0"/>
          <w:marTop w:val="0"/>
          <w:marBottom w:val="0"/>
          <w:divBdr>
            <w:top w:val="none" w:sz="0" w:space="0" w:color="auto"/>
            <w:left w:val="none" w:sz="0" w:space="0" w:color="auto"/>
            <w:bottom w:val="none" w:sz="0" w:space="0" w:color="auto"/>
            <w:right w:val="none" w:sz="0" w:space="0" w:color="auto"/>
          </w:divBdr>
        </w:div>
        <w:div w:id="2080059923">
          <w:marLeft w:val="0"/>
          <w:marRight w:val="0"/>
          <w:marTop w:val="0"/>
          <w:marBottom w:val="0"/>
          <w:divBdr>
            <w:top w:val="none" w:sz="0" w:space="0" w:color="auto"/>
            <w:left w:val="none" w:sz="0" w:space="0" w:color="auto"/>
            <w:bottom w:val="none" w:sz="0" w:space="0" w:color="auto"/>
            <w:right w:val="none" w:sz="0" w:space="0" w:color="auto"/>
          </w:divBdr>
        </w:div>
        <w:div w:id="513888523">
          <w:marLeft w:val="0"/>
          <w:marRight w:val="0"/>
          <w:marTop w:val="0"/>
          <w:marBottom w:val="0"/>
          <w:divBdr>
            <w:top w:val="none" w:sz="0" w:space="0" w:color="auto"/>
            <w:left w:val="none" w:sz="0" w:space="0" w:color="auto"/>
            <w:bottom w:val="none" w:sz="0" w:space="0" w:color="auto"/>
            <w:right w:val="none" w:sz="0" w:space="0" w:color="auto"/>
          </w:divBdr>
        </w:div>
        <w:div w:id="1016005933">
          <w:marLeft w:val="0"/>
          <w:marRight w:val="0"/>
          <w:marTop w:val="0"/>
          <w:marBottom w:val="0"/>
          <w:divBdr>
            <w:top w:val="none" w:sz="0" w:space="0" w:color="auto"/>
            <w:left w:val="none" w:sz="0" w:space="0" w:color="auto"/>
            <w:bottom w:val="none" w:sz="0" w:space="0" w:color="auto"/>
            <w:right w:val="none" w:sz="0" w:space="0" w:color="auto"/>
          </w:divBdr>
        </w:div>
        <w:div w:id="468591958">
          <w:marLeft w:val="0"/>
          <w:marRight w:val="0"/>
          <w:marTop w:val="0"/>
          <w:marBottom w:val="0"/>
          <w:divBdr>
            <w:top w:val="none" w:sz="0" w:space="0" w:color="auto"/>
            <w:left w:val="none" w:sz="0" w:space="0" w:color="auto"/>
            <w:bottom w:val="none" w:sz="0" w:space="0" w:color="auto"/>
            <w:right w:val="none" w:sz="0" w:space="0" w:color="auto"/>
          </w:divBdr>
        </w:div>
        <w:div w:id="1830172834">
          <w:marLeft w:val="0"/>
          <w:marRight w:val="0"/>
          <w:marTop w:val="0"/>
          <w:marBottom w:val="0"/>
          <w:divBdr>
            <w:top w:val="none" w:sz="0" w:space="0" w:color="auto"/>
            <w:left w:val="none" w:sz="0" w:space="0" w:color="auto"/>
            <w:bottom w:val="none" w:sz="0" w:space="0" w:color="auto"/>
            <w:right w:val="none" w:sz="0" w:space="0" w:color="auto"/>
          </w:divBdr>
        </w:div>
        <w:div w:id="974136711">
          <w:marLeft w:val="0"/>
          <w:marRight w:val="0"/>
          <w:marTop w:val="0"/>
          <w:marBottom w:val="0"/>
          <w:divBdr>
            <w:top w:val="none" w:sz="0" w:space="0" w:color="auto"/>
            <w:left w:val="none" w:sz="0" w:space="0" w:color="auto"/>
            <w:bottom w:val="none" w:sz="0" w:space="0" w:color="auto"/>
            <w:right w:val="none" w:sz="0" w:space="0" w:color="auto"/>
          </w:divBdr>
        </w:div>
        <w:div w:id="875699003">
          <w:marLeft w:val="0"/>
          <w:marRight w:val="0"/>
          <w:marTop w:val="0"/>
          <w:marBottom w:val="0"/>
          <w:divBdr>
            <w:top w:val="none" w:sz="0" w:space="0" w:color="auto"/>
            <w:left w:val="none" w:sz="0" w:space="0" w:color="auto"/>
            <w:bottom w:val="none" w:sz="0" w:space="0" w:color="auto"/>
            <w:right w:val="none" w:sz="0" w:space="0" w:color="auto"/>
          </w:divBdr>
        </w:div>
        <w:div w:id="1019969265">
          <w:marLeft w:val="0"/>
          <w:marRight w:val="0"/>
          <w:marTop w:val="0"/>
          <w:marBottom w:val="0"/>
          <w:divBdr>
            <w:top w:val="none" w:sz="0" w:space="0" w:color="auto"/>
            <w:left w:val="none" w:sz="0" w:space="0" w:color="auto"/>
            <w:bottom w:val="none" w:sz="0" w:space="0" w:color="auto"/>
            <w:right w:val="none" w:sz="0" w:space="0" w:color="auto"/>
          </w:divBdr>
        </w:div>
        <w:div w:id="328604678">
          <w:marLeft w:val="0"/>
          <w:marRight w:val="0"/>
          <w:marTop w:val="0"/>
          <w:marBottom w:val="0"/>
          <w:divBdr>
            <w:top w:val="none" w:sz="0" w:space="0" w:color="auto"/>
            <w:left w:val="none" w:sz="0" w:space="0" w:color="auto"/>
            <w:bottom w:val="none" w:sz="0" w:space="0" w:color="auto"/>
            <w:right w:val="none" w:sz="0" w:space="0" w:color="auto"/>
          </w:divBdr>
        </w:div>
        <w:div w:id="694430699">
          <w:marLeft w:val="0"/>
          <w:marRight w:val="0"/>
          <w:marTop w:val="0"/>
          <w:marBottom w:val="0"/>
          <w:divBdr>
            <w:top w:val="none" w:sz="0" w:space="0" w:color="auto"/>
            <w:left w:val="none" w:sz="0" w:space="0" w:color="auto"/>
            <w:bottom w:val="none" w:sz="0" w:space="0" w:color="auto"/>
            <w:right w:val="none" w:sz="0" w:space="0" w:color="auto"/>
          </w:divBdr>
        </w:div>
        <w:div w:id="1904441709">
          <w:marLeft w:val="0"/>
          <w:marRight w:val="0"/>
          <w:marTop w:val="0"/>
          <w:marBottom w:val="0"/>
          <w:divBdr>
            <w:top w:val="none" w:sz="0" w:space="0" w:color="auto"/>
            <w:left w:val="none" w:sz="0" w:space="0" w:color="auto"/>
            <w:bottom w:val="none" w:sz="0" w:space="0" w:color="auto"/>
            <w:right w:val="none" w:sz="0" w:space="0" w:color="auto"/>
          </w:divBdr>
        </w:div>
        <w:div w:id="1956329044">
          <w:marLeft w:val="0"/>
          <w:marRight w:val="0"/>
          <w:marTop w:val="0"/>
          <w:marBottom w:val="0"/>
          <w:divBdr>
            <w:top w:val="none" w:sz="0" w:space="0" w:color="auto"/>
            <w:left w:val="none" w:sz="0" w:space="0" w:color="auto"/>
            <w:bottom w:val="none" w:sz="0" w:space="0" w:color="auto"/>
            <w:right w:val="none" w:sz="0" w:space="0" w:color="auto"/>
          </w:divBdr>
        </w:div>
        <w:div w:id="1517621392">
          <w:marLeft w:val="0"/>
          <w:marRight w:val="0"/>
          <w:marTop w:val="0"/>
          <w:marBottom w:val="0"/>
          <w:divBdr>
            <w:top w:val="none" w:sz="0" w:space="0" w:color="auto"/>
            <w:left w:val="none" w:sz="0" w:space="0" w:color="auto"/>
            <w:bottom w:val="none" w:sz="0" w:space="0" w:color="auto"/>
            <w:right w:val="none" w:sz="0" w:space="0" w:color="auto"/>
          </w:divBdr>
        </w:div>
        <w:div w:id="1578900830">
          <w:marLeft w:val="0"/>
          <w:marRight w:val="0"/>
          <w:marTop w:val="0"/>
          <w:marBottom w:val="0"/>
          <w:divBdr>
            <w:top w:val="none" w:sz="0" w:space="0" w:color="auto"/>
            <w:left w:val="none" w:sz="0" w:space="0" w:color="auto"/>
            <w:bottom w:val="none" w:sz="0" w:space="0" w:color="auto"/>
            <w:right w:val="none" w:sz="0" w:space="0" w:color="auto"/>
          </w:divBdr>
        </w:div>
        <w:div w:id="1050306036">
          <w:marLeft w:val="0"/>
          <w:marRight w:val="0"/>
          <w:marTop w:val="0"/>
          <w:marBottom w:val="0"/>
          <w:divBdr>
            <w:top w:val="none" w:sz="0" w:space="0" w:color="auto"/>
            <w:left w:val="none" w:sz="0" w:space="0" w:color="auto"/>
            <w:bottom w:val="none" w:sz="0" w:space="0" w:color="auto"/>
            <w:right w:val="none" w:sz="0" w:space="0" w:color="auto"/>
          </w:divBdr>
        </w:div>
        <w:div w:id="1531604251">
          <w:marLeft w:val="0"/>
          <w:marRight w:val="0"/>
          <w:marTop w:val="0"/>
          <w:marBottom w:val="0"/>
          <w:divBdr>
            <w:top w:val="none" w:sz="0" w:space="0" w:color="auto"/>
            <w:left w:val="none" w:sz="0" w:space="0" w:color="auto"/>
            <w:bottom w:val="none" w:sz="0" w:space="0" w:color="auto"/>
            <w:right w:val="none" w:sz="0" w:space="0" w:color="auto"/>
          </w:divBdr>
        </w:div>
        <w:div w:id="1559047351">
          <w:marLeft w:val="0"/>
          <w:marRight w:val="0"/>
          <w:marTop w:val="0"/>
          <w:marBottom w:val="0"/>
          <w:divBdr>
            <w:top w:val="none" w:sz="0" w:space="0" w:color="auto"/>
            <w:left w:val="none" w:sz="0" w:space="0" w:color="auto"/>
            <w:bottom w:val="none" w:sz="0" w:space="0" w:color="auto"/>
            <w:right w:val="none" w:sz="0" w:space="0" w:color="auto"/>
          </w:divBdr>
        </w:div>
        <w:div w:id="201984500">
          <w:marLeft w:val="0"/>
          <w:marRight w:val="0"/>
          <w:marTop w:val="0"/>
          <w:marBottom w:val="0"/>
          <w:divBdr>
            <w:top w:val="none" w:sz="0" w:space="0" w:color="auto"/>
            <w:left w:val="none" w:sz="0" w:space="0" w:color="auto"/>
            <w:bottom w:val="none" w:sz="0" w:space="0" w:color="auto"/>
            <w:right w:val="none" w:sz="0" w:space="0" w:color="auto"/>
          </w:divBdr>
        </w:div>
        <w:div w:id="1828277188">
          <w:marLeft w:val="0"/>
          <w:marRight w:val="0"/>
          <w:marTop w:val="0"/>
          <w:marBottom w:val="0"/>
          <w:divBdr>
            <w:top w:val="none" w:sz="0" w:space="0" w:color="auto"/>
            <w:left w:val="none" w:sz="0" w:space="0" w:color="auto"/>
            <w:bottom w:val="none" w:sz="0" w:space="0" w:color="auto"/>
            <w:right w:val="none" w:sz="0" w:space="0" w:color="auto"/>
          </w:divBdr>
        </w:div>
        <w:div w:id="1124077130">
          <w:marLeft w:val="0"/>
          <w:marRight w:val="0"/>
          <w:marTop w:val="0"/>
          <w:marBottom w:val="0"/>
          <w:divBdr>
            <w:top w:val="none" w:sz="0" w:space="0" w:color="auto"/>
            <w:left w:val="none" w:sz="0" w:space="0" w:color="auto"/>
            <w:bottom w:val="none" w:sz="0" w:space="0" w:color="auto"/>
            <w:right w:val="none" w:sz="0" w:space="0" w:color="auto"/>
          </w:divBdr>
        </w:div>
        <w:div w:id="1035696394">
          <w:marLeft w:val="0"/>
          <w:marRight w:val="0"/>
          <w:marTop w:val="0"/>
          <w:marBottom w:val="0"/>
          <w:divBdr>
            <w:top w:val="none" w:sz="0" w:space="0" w:color="auto"/>
            <w:left w:val="none" w:sz="0" w:space="0" w:color="auto"/>
            <w:bottom w:val="none" w:sz="0" w:space="0" w:color="auto"/>
            <w:right w:val="none" w:sz="0" w:space="0" w:color="auto"/>
          </w:divBdr>
        </w:div>
        <w:div w:id="453331952">
          <w:marLeft w:val="0"/>
          <w:marRight w:val="0"/>
          <w:marTop w:val="0"/>
          <w:marBottom w:val="0"/>
          <w:divBdr>
            <w:top w:val="none" w:sz="0" w:space="0" w:color="auto"/>
            <w:left w:val="none" w:sz="0" w:space="0" w:color="auto"/>
            <w:bottom w:val="none" w:sz="0" w:space="0" w:color="auto"/>
            <w:right w:val="none" w:sz="0" w:space="0" w:color="auto"/>
          </w:divBdr>
        </w:div>
        <w:div w:id="1679427980">
          <w:marLeft w:val="0"/>
          <w:marRight w:val="0"/>
          <w:marTop w:val="0"/>
          <w:marBottom w:val="0"/>
          <w:divBdr>
            <w:top w:val="none" w:sz="0" w:space="0" w:color="auto"/>
            <w:left w:val="none" w:sz="0" w:space="0" w:color="auto"/>
            <w:bottom w:val="none" w:sz="0" w:space="0" w:color="auto"/>
            <w:right w:val="none" w:sz="0" w:space="0" w:color="auto"/>
          </w:divBdr>
        </w:div>
        <w:div w:id="1377000297">
          <w:marLeft w:val="0"/>
          <w:marRight w:val="0"/>
          <w:marTop w:val="0"/>
          <w:marBottom w:val="0"/>
          <w:divBdr>
            <w:top w:val="none" w:sz="0" w:space="0" w:color="auto"/>
            <w:left w:val="none" w:sz="0" w:space="0" w:color="auto"/>
            <w:bottom w:val="none" w:sz="0" w:space="0" w:color="auto"/>
            <w:right w:val="none" w:sz="0" w:space="0" w:color="auto"/>
          </w:divBdr>
        </w:div>
        <w:div w:id="2109613626">
          <w:marLeft w:val="0"/>
          <w:marRight w:val="0"/>
          <w:marTop w:val="0"/>
          <w:marBottom w:val="0"/>
          <w:divBdr>
            <w:top w:val="none" w:sz="0" w:space="0" w:color="auto"/>
            <w:left w:val="none" w:sz="0" w:space="0" w:color="auto"/>
            <w:bottom w:val="none" w:sz="0" w:space="0" w:color="auto"/>
            <w:right w:val="none" w:sz="0" w:space="0" w:color="auto"/>
          </w:divBdr>
        </w:div>
        <w:div w:id="11343652">
          <w:marLeft w:val="0"/>
          <w:marRight w:val="0"/>
          <w:marTop w:val="0"/>
          <w:marBottom w:val="0"/>
          <w:divBdr>
            <w:top w:val="none" w:sz="0" w:space="0" w:color="auto"/>
            <w:left w:val="none" w:sz="0" w:space="0" w:color="auto"/>
            <w:bottom w:val="none" w:sz="0" w:space="0" w:color="auto"/>
            <w:right w:val="none" w:sz="0" w:space="0" w:color="auto"/>
          </w:divBdr>
        </w:div>
        <w:div w:id="1246106597">
          <w:marLeft w:val="0"/>
          <w:marRight w:val="0"/>
          <w:marTop w:val="0"/>
          <w:marBottom w:val="0"/>
          <w:divBdr>
            <w:top w:val="none" w:sz="0" w:space="0" w:color="auto"/>
            <w:left w:val="none" w:sz="0" w:space="0" w:color="auto"/>
            <w:bottom w:val="none" w:sz="0" w:space="0" w:color="auto"/>
            <w:right w:val="none" w:sz="0" w:space="0" w:color="auto"/>
          </w:divBdr>
        </w:div>
        <w:div w:id="1032389502">
          <w:marLeft w:val="0"/>
          <w:marRight w:val="0"/>
          <w:marTop w:val="0"/>
          <w:marBottom w:val="0"/>
          <w:divBdr>
            <w:top w:val="none" w:sz="0" w:space="0" w:color="auto"/>
            <w:left w:val="none" w:sz="0" w:space="0" w:color="auto"/>
            <w:bottom w:val="none" w:sz="0" w:space="0" w:color="auto"/>
            <w:right w:val="none" w:sz="0" w:space="0" w:color="auto"/>
          </w:divBdr>
        </w:div>
        <w:div w:id="1893880170">
          <w:marLeft w:val="0"/>
          <w:marRight w:val="0"/>
          <w:marTop w:val="0"/>
          <w:marBottom w:val="0"/>
          <w:divBdr>
            <w:top w:val="none" w:sz="0" w:space="0" w:color="auto"/>
            <w:left w:val="none" w:sz="0" w:space="0" w:color="auto"/>
            <w:bottom w:val="none" w:sz="0" w:space="0" w:color="auto"/>
            <w:right w:val="none" w:sz="0" w:space="0" w:color="auto"/>
          </w:divBdr>
        </w:div>
        <w:div w:id="1919358979">
          <w:marLeft w:val="0"/>
          <w:marRight w:val="0"/>
          <w:marTop w:val="0"/>
          <w:marBottom w:val="0"/>
          <w:divBdr>
            <w:top w:val="none" w:sz="0" w:space="0" w:color="auto"/>
            <w:left w:val="none" w:sz="0" w:space="0" w:color="auto"/>
            <w:bottom w:val="none" w:sz="0" w:space="0" w:color="auto"/>
            <w:right w:val="none" w:sz="0" w:space="0" w:color="auto"/>
          </w:divBdr>
        </w:div>
        <w:div w:id="671685000">
          <w:marLeft w:val="0"/>
          <w:marRight w:val="0"/>
          <w:marTop w:val="0"/>
          <w:marBottom w:val="0"/>
          <w:divBdr>
            <w:top w:val="none" w:sz="0" w:space="0" w:color="auto"/>
            <w:left w:val="none" w:sz="0" w:space="0" w:color="auto"/>
            <w:bottom w:val="none" w:sz="0" w:space="0" w:color="auto"/>
            <w:right w:val="none" w:sz="0" w:space="0" w:color="auto"/>
          </w:divBdr>
        </w:div>
        <w:div w:id="321545967">
          <w:marLeft w:val="0"/>
          <w:marRight w:val="0"/>
          <w:marTop w:val="0"/>
          <w:marBottom w:val="0"/>
          <w:divBdr>
            <w:top w:val="none" w:sz="0" w:space="0" w:color="auto"/>
            <w:left w:val="none" w:sz="0" w:space="0" w:color="auto"/>
            <w:bottom w:val="none" w:sz="0" w:space="0" w:color="auto"/>
            <w:right w:val="none" w:sz="0" w:space="0" w:color="auto"/>
          </w:divBdr>
        </w:div>
        <w:div w:id="186867647">
          <w:marLeft w:val="0"/>
          <w:marRight w:val="0"/>
          <w:marTop w:val="0"/>
          <w:marBottom w:val="0"/>
          <w:divBdr>
            <w:top w:val="none" w:sz="0" w:space="0" w:color="auto"/>
            <w:left w:val="none" w:sz="0" w:space="0" w:color="auto"/>
            <w:bottom w:val="none" w:sz="0" w:space="0" w:color="auto"/>
            <w:right w:val="none" w:sz="0" w:space="0" w:color="auto"/>
          </w:divBdr>
        </w:div>
        <w:div w:id="1111508458">
          <w:marLeft w:val="0"/>
          <w:marRight w:val="0"/>
          <w:marTop w:val="0"/>
          <w:marBottom w:val="0"/>
          <w:divBdr>
            <w:top w:val="none" w:sz="0" w:space="0" w:color="auto"/>
            <w:left w:val="none" w:sz="0" w:space="0" w:color="auto"/>
            <w:bottom w:val="none" w:sz="0" w:space="0" w:color="auto"/>
            <w:right w:val="none" w:sz="0" w:space="0" w:color="auto"/>
          </w:divBdr>
        </w:div>
        <w:div w:id="885530217">
          <w:marLeft w:val="0"/>
          <w:marRight w:val="0"/>
          <w:marTop w:val="0"/>
          <w:marBottom w:val="0"/>
          <w:divBdr>
            <w:top w:val="none" w:sz="0" w:space="0" w:color="auto"/>
            <w:left w:val="none" w:sz="0" w:space="0" w:color="auto"/>
            <w:bottom w:val="none" w:sz="0" w:space="0" w:color="auto"/>
            <w:right w:val="none" w:sz="0" w:space="0" w:color="auto"/>
          </w:divBdr>
        </w:div>
        <w:div w:id="869417120">
          <w:marLeft w:val="0"/>
          <w:marRight w:val="0"/>
          <w:marTop w:val="0"/>
          <w:marBottom w:val="0"/>
          <w:divBdr>
            <w:top w:val="none" w:sz="0" w:space="0" w:color="auto"/>
            <w:left w:val="none" w:sz="0" w:space="0" w:color="auto"/>
            <w:bottom w:val="none" w:sz="0" w:space="0" w:color="auto"/>
            <w:right w:val="none" w:sz="0" w:space="0" w:color="auto"/>
          </w:divBdr>
        </w:div>
        <w:div w:id="1126001166">
          <w:marLeft w:val="0"/>
          <w:marRight w:val="0"/>
          <w:marTop w:val="0"/>
          <w:marBottom w:val="0"/>
          <w:divBdr>
            <w:top w:val="none" w:sz="0" w:space="0" w:color="auto"/>
            <w:left w:val="none" w:sz="0" w:space="0" w:color="auto"/>
            <w:bottom w:val="none" w:sz="0" w:space="0" w:color="auto"/>
            <w:right w:val="none" w:sz="0" w:space="0" w:color="auto"/>
          </w:divBdr>
        </w:div>
        <w:div w:id="1036545443">
          <w:marLeft w:val="0"/>
          <w:marRight w:val="0"/>
          <w:marTop w:val="0"/>
          <w:marBottom w:val="0"/>
          <w:divBdr>
            <w:top w:val="none" w:sz="0" w:space="0" w:color="auto"/>
            <w:left w:val="none" w:sz="0" w:space="0" w:color="auto"/>
            <w:bottom w:val="none" w:sz="0" w:space="0" w:color="auto"/>
            <w:right w:val="none" w:sz="0" w:space="0" w:color="auto"/>
          </w:divBdr>
        </w:div>
        <w:div w:id="808203830">
          <w:marLeft w:val="0"/>
          <w:marRight w:val="0"/>
          <w:marTop w:val="0"/>
          <w:marBottom w:val="0"/>
          <w:divBdr>
            <w:top w:val="none" w:sz="0" w:space="0" w:color="auto"/>
            <w:left w:val="none" w:sz="0" w:space="0" w:color="auto"/>
            <w:bottom w:val="none" w:sz="0" w:space="0" w:color="auto"/>
            <w:right w:val="none" w:sz="0" w:space="0" w:color="auto"/>
          </w:divBdr>
        </w:div>
        <w:div w:id="1258323649">
          <w:marLeft w:val="0"/>
          <w:marRight w:val="0"/>
          <w:marTop w:val="0"/>
          <w:marBottom w:val="0"/>
          <w:divBdr>
            <w:top w:val="none" w:sz="0" w:space="0" w:color="auto"/>
            <w:left w:val="none" w:sz="0" w:space="0" w:color="auto"/>
            <w:bottom w:val="none" w:sz="0" w:space="0" w:color="auto"/>
            <w:right w:val="none" w:sz="0" w:space="0" w:color="auto"/>
          </w:divBdr>
        </w:div>
        <w:div w:id="1298294326">
          <w:marLeft w:val="0"/>
          <w:marRight w:val="0"/>
          <w:marTop w:val="0"/>
          <w:marBottom w:val="0"/>
          <w:divBdr>
            <w:top w:val="none" w:sz="0" w:space="0" w:color="auto"/>
            <w:left w:val="none" w:sz="0" w:space="0" w:color="auto"/>
            <w:bottom w:val="none" w:sz="0" w:space="0" w:color="auto"/>
            <w:right w:val="none" w:sz="0" w:space="0" w:color="auto"/>
          </w:divBdr>
        </w:div>
        <w:div w:id="1585140201">
          <w:marLeft w:val="0"/>
          <w:marRight w:val="0"/>
          <w:marTop w:val="0"/>
          <w:marBottom w:val="0"/>
          <w:divBdr>
            <w:top w:val="none" w:sz="0" w:space="0" w:color="auto"/>
            <w:left w:val="none" w:sz="0" w:space="0" w:color="auto"/>
            <w:bottom w:val="none" w:sz="0" w:space="0" w:color="auto"/>
            <w:right w:val="none" w:sz="0" w:space="0" w:color="auto"/>
          </w:divBdr>
        </w:div>
        <w:div w:id="36781427">
          <w:marLeft w:val="0"/>
          <w:marRight w:val="0"/>
          <w:marTop w:val="0"/>
          <w:marBottom w:val="0"/>
          <w:divBdr>
            <w:top w:val="none" w:sz="0" w:space="0" w:color="auto"/>
            <w:left w:val="none" w:sz="0" w:space="0" w:color="auto"/>
            <w:bottom w:val="none" w:sz="0" w:space="0" w:color="auto"/>
            <w:right w:val="none" w:sz="0" w:space="0" w:color="auto"/>
          </w:divBdr>
        </w:div>
        <w:div w:id="1962879314">
          <w:marLeft w:val="0"/>
          <w:marRight w:val="0"/>
          <w:marTop w:val="0"/>
          <w:marBottom w:val="0"/>
          <w:divBdr>
            <w:top w:val="none" w:sz="0" w:space="0" w:color="auto"/>
            <w:left w:val="none" w:sz="0" w:space="0" w:color="auto"/>
            <w:bottom w:val="none" w:sz="0" w:space="0" w:color="auto"/>
            <w:right w:val="none" w:sz="0" w:space="0" w:color="auto"/>
          </w:divBdr>
        </w:div>
        <w:div w:id="1360861281">
          <w:marLeft w:val="0"/>
          <w:marRight w:val="0"/>
          <w:marTop w:val="0"/>
          <w:marBottom w:val="0"/>
          <w:divBdr>
            <w:top w:val="none" w:sz="0" w:space="0" w:color="auto"/>
            <w:left w:val="none" w:sz="0" w:space="0" w:color="auto"/>
            <w:bottom w:val="none" w:sz="0" w:space="0" w:color="auto"/>
            <w:right w:val="none" w:sz="0" w:space="0" w:color="auto"/>
          </w:divBdr>
        </w:div>
        <w:div w:id="1419247834">
          <w:marLeft w:val="0"/>
          <w:marRight w:val="0"/>
          <w:marTop w:val="0"/>
          <w:marBottom w:val="0"/>
          <w:divBdr>
            <w:top w:val="none" w:sz="0" w:space="0" w:color="auto"/>
            <w:left w:val="none" w:sz="0" w:space="0" w:color="auto"/>
            <w:bottom w:val="none" w:sz="0" w:space="0" w:color="auto"/>
            <w:right w:val="none" w:sz="0" w:space="0" w:color="auto"/>
          </w:divBdr>
        </w:div>
        <w:div w:id="1099762477">
          <w:marLeft w:val="0"/>
          <w:marRight w:val="0"/>
          <w:marTop w:val="0"/>
          <w:marBottom w:val="0"/>
          <w:divBdr>
            <w:top w:val="none" w:sz="0" w:space="0" w:color="auto"/>
            <w:left w:val="none" w:sz="0" w:space="0" w:color="auto"/>
            <w:bottom w:val="none" w:sz="0" w:space="0" w:color="auto"/>
            <w:right w:val="none" w:sz="0" w:space="0" w:color="auto"/>
          </w:divBdr>
        </w:div>
        <w:div w:id="1492067295">
          <w:marLeft w:val="0"/>
          <w:marRight w:val="0"/>
          <w:marTop w:val="0"/>
          <w:marBottom w:val="0"/>
          <w:divBdr>
            <w:top w:val="none" w:sz="0" w:space="0" w:color="auto"/>
            <w:left w:val="none" w:sz="0" w:space="0" w:color="auto"/>
            <w:bottom w:val="none" w:sz="0" w:space="0" w:color="auto"/>
            <w:right w:val="none" w:sz="0" w:space="0" w:color="auto"/>
          </w:divBdr>
        </w:div>
        <w:div w:id="958335681">
          <w:marLeft w:val="0"/>
          <w:marRight w:val="0"/>
          <w:marTop w:val="0"/>
          <w:marBottom w:val="0"/>
          <w:divBdr>
            <w:top w:val="none" w:sz="0" w:space="0" w:color="auto"/>
            <w:left w:val="none" w:sz="0" w:space="0" w:color="auto"/>
            <w:bottom w:val="none" w:sz="0" w:space="0" w:color="auto"/>
            <w:right w:val="none" w:sz="0" w:space="0" w:color="auto"/>
          </w:divBdr>
        </w:div>
        <w:div w:id="402607896">
          <w:marLeft w:val="0"/>
          <w:marRight w:val="0"/>
          <w:marTop w:val="0"/>
          <w:marBottom w:val="0"/>
          <w:divBdr>
            <w:top w:val="none" w:sz="0" w:space="0" w:color="auto"/>
            <w:left w:val="none" w:sz="0" w:space="0" w:color="auto"/>
            <w:bottom w:val="none" w:sz="0" w:space="0" w:color="auto"/>
            <w:right w:val="none" w:sz="0" w:space="0" w:color="auto"/>
          </w:divBdr>
        </w:div>
        <w:div w:id="1685089658">
          <w:marLeft w:val="0"/>
          <w:marRight w:val="0"/>
          <w:marTop w:val="0"/>
          <w:marBottom w:val="0"/>
          <w:divBdr>
            <w:top w:val="none" w:sz="0" w:space="0" w:color="auto"/>
            <w:left w:val="none" w:sz="0" w:space="0" w:color="auto"/>
            <w:bottom w:val="none" w:sz="0" w:space="0" w:color="auto"/>
            <w:right w:val="none" w:sz="0" w:space="0" w:color="auto"/>
          </w:divBdr>
        </w:div>
        <w:div w:id="254049472">
          <w:marLeft w:val="0"/>
          <w:marRight w:val="0"/>
          <w:marTop w:val="0"/>
          <w:marBottom w:val="0"/>
          <w:divBdr>
            <w:top w:val="none" w:sz="0" w:space="0" w:color="auto"/>
            <w:left w:val="none" w:sz="0" w:space="0" w:color="auto"/>
            <w:bottom w:val="none" w:sz="0" w:space="0" w:color="auto"/>
            <w:right w:val="none" w:sz="0" w:space="0" w:color="auto"/>
          </w:divBdr>
        </w:div>
        <w:div w:id="2081514771">
          <w:marLeft w:val="0"/>
          <w:marRight w:val="0"/>
          <w:marTop w:val="0"/>
          <w:marBottom w:val="0"/>
          <w:divBdr>
            <w:top w:val="none" w:sz="0" w:space="0" w:color="auto"/>
            <w:left w:val="none" w:sz="0" w:space="0" w:color="auto"/>
            <w:bottom w:val="none" w:sz="0" w:space="0" w:color="auto"/>
            <w:right w:val="none" w:sz="0" w:space="0" w:color="auto"/>
          </w:divBdr>
        </w:div>
        <w:div w:id="816917152">
          <w:marLeft w:val="0"/>
          <w:marRight w:val="0"/>
          <w:marTop w:val="0"/>
          <w:marBottom w:val="0"/>
          <w:divBdr>
            <w:top w:val="none" w:sz="0" w:space="0" w:color="auto"/>
            <w:left w:val="none" w:sz="0" w:space="0" w:color="auto"/>
            <w:bottom w:val="none" w:sz="0" w:space="0" w:color="auto"/>
            <w:right w:val="none" w:sz="0" w:space="0" w:color="auto"/>
          </w:divBdr>
        </w:div>
        <w:div w:id="1050611164">
          <w:marLeft w:val="0"/>
          <w:marRight w:val="0"/>
          <w:marTop w:val="0"/>
          <w:marBottom w:val="0"/>
          <w:divBdr>
            <w:top w:val="none" w:sz="0" w:space="0" w:color="auto"/>
            <w:left w:val="none" w:sz="0" w:space="0" w:color="auto"/>
            <w:bottom w:val="none" w:sz="0" w:space="0" w:color="auto"/>
            <w:right w:val="none" w:sz="0" w:space="0" w:color="auto"/>
          </w:divBdr>
        </w:div>
        <w:div w:id="851527142">
          <w:marLeft w:val="0"/>
          <w:marRight w:val="0"/>
          <w:marTop w:val="0"/>
          <w:marBottom w:val="0"/>
          <w:divBdr>
            <w:top w:val="none" w:sz="0" w:space="0" w:color="auto"/>
            <w:left w:val="none" w:sz="0" w:space="0" w:color="auto"/>
            <w:bottom w:val="none" w:sz="0" w:space="0" w:color="auto"/>
            <w:right w:val="none" w:sz="0" w:space="0" w:color="auto"/>
          </w:divBdr>
        </w:div>
        <w:div w:id="407970579">
          <w:marLeft w:val="0"/>
          <w:marRight w:val="0"/>
          <w:marTop w:val="0"/>
          <w:marBottom w:val="0"/>
          <w:divBdr>
            <w:top w:val="none" w:sz="0" w:space="0" w:color="auto"/>
            <w:left w:val="none" w:sz="0" w:space="0" w:color="auto"/>
            <w:bottom w:val="none" w:sz="0" w:space="0" w:color="auto"/>
            <w:right w:val="none" w:sz="0" w:space="0" w:color="auto"/>
          </w:divBdr>
        </w:div>
        <w:div w:id="387873870">
          <w:marLeft w:val="0"/>
          <w:marRight w:val="0"/>
          <w:marTop w:val="0"/>
          <w:marBottom w:val="0"/>
          <w:divBdr>
            <w:top w:val="none" w:sz="0" w:space="0" w:color="auto"/>
            <w:left w:val="none" w:sz="0" w:space="0" w:color="auto"/>
            <w:bottom w:val="none" w:sz="0" w:space="0" w:color="auto"/>
            <w:right w:val="none" w:sz="0" w:space="0" w:color="auto"/>
          </w:divBdr>
        </w:div>
        <w:div w:id="1714572911">
          <w:marLeft w:val="0"/>
          <w:marRight w:val="0"/>
          <w:marTop w:val="0"/>
          <w:marBottom w:val="0"/>
          <w:divBdr>
            <w:top w:val="none" w:sz="0" w:space="0" w:color="auto"/>
            <w:left w:val="none" w:sz="0" w:space="0" w:color="auto"/>
            <w:bottom w:val="none" w:sz="0" w:space="0" w:color="auto"/>
            <w:right w:val="none" w:sz="0" w:space="0" w:color="auto"/>
          </w:divBdr>
        </w:div>
        <w:div w:id="228809051">
          <w:marLeft w:val="0"/>
          <w:marRight w:val="0"/>
          <w:marTop w:val="0"/>
          <w:marBottom w:val="0"/>
          <w:divBdr>
            <w:top w:val="none" w:sz="0" w:space="0" w:color="auto"/>
            <w:left w:val="none" w:sz="0" w:space="0" w:color="auto"/>
            <w:bottom w:val="none" w:sz="0" w:space="0" w:color="auto"/>
            <w:right w:val="none" w:sz="0" w:space="0" w:color="auto"/>
          </w:divBdr>
        </w:div>
        <w:div w:id="572282421">
          <w:marLeft w:val="0"/>
          <w:marRight w:val="0"/>
          <w:marTop w:val="0"/>
          <w:marBottom w:val="0"/>
          <w:divBdr>
            <w:top w:val="none" w:sz="0" w:space="0" w:color="auto"/>
            <w:left w:val="none" w:sz="0" w:space="0" w:color="auto"/>
            <w:bottom w:val="none" w:sz="0" w:space="0" w:color="auto"/>
            <w:right w:val="none" w:sz="0" w:space="0" w:color="auto"/>
          </w:divBdr>
        </w:div>
        <w:div w:id="1119180952">
          <w:marLeft w:val="0"/>
          <w:marRight w:val="0"/>
          <w:marTop w:val="0"/>
          <w:marBottom w:val="0"/>
          <w:divBdr>
            <w:top w:val="none" w:sz="0" w:space="0" w:color="auto"/>
            <w:left w:val="none" w:sz="0" w:space="0" w:color="auto"/>
            <w:bottom w:val="none" w:sz="0" w:space="0" w:color="auto"/>
            <w:right w:val="none" w:sz="0" w:space="0" w:color="auto"/>
          </w:divBdr>
        </w:div>
        <w:div w:id="1474907342">
          <w:marLeft w:val="0"/>
          <w:marRight w:val="0"/>
          <w:marTop w:val="0"/>
          <w:marBottom w:val="0"/>
          <w:divBdr>
            <w:top w:val="none" w:sz="0" w:space="0" w:color="auto"/>
            <w:left w:val="none" w:sz="0" w:space="0" w:color="auto"/>
            <w:bottom w:val="none" w:sz="0" w:space="0" w:color="auto"/>
            <w:right w:val="none" w:sz="0" w:space="0" w:color="auto"/>
          </w:divBdr>
        </w:div>
        <w:div w:id="209195815">
          <w:marLeft w:val="0"/>
          <w:marRight w:val="0"/>
          <w:marTop w:val="0"/>
          <w:marBottom w:val="0"/>
          <w:divBdr>
            <w:top w:val="none" w:sz="0" w:space="0" w:color="auto"/>
            <w:left w:val="none" w:sz="0" w:space="0" w:color="auto"/>
            <w:bottom w:val="none" w:sz="0" w:space="0" w:color="auto"/>
            <w:right w:val="none" w:sz="0" w:space="0" w:color="auto"/>
          </w:divBdr>
        </w:div>
        <w:div w:id="1449205208">
          <w:marLeft w:val="0"/>
          <w:marRight w:val="0"/>
          <w:marTop w:val="0"/>
          <w:marBottom w:val="0"/>
          <w:divBdr>
            <w:top w:val="none" w:sz="0" w:space="0" w:color="auto"/>
            <w:left w:val="none" w:sz="0" w:space="0" w:color="auto"/>
            <w:bottom w:val="none" w:sz="0" w:space="0" w:color="auto"/>
            <w:right w:val="none" w:sz="0" w:space="0" w:color="auto"/>
          </w:divBdr>
        </w:div>
        <w:div w:id="2004241238">
          <w:marLeft w:val="0"/>
          <w:marRight w:val="0"/>
          <w:marTop w:val="0"/>
          <w:marBottom w:val="0"/>
          <w:divBdr>
            <w:top w:val="none" w:sz="0" w:space="0" w:color="auto"/>
            <w:left w:val="none" w:sz="0" w:space="0" w:color="auto"/>
            <w:bottom w:val="none" w:sz="0" w:space="0" w:color="auto"/>
            <w:right w:val="none" w:sz="0" w:space="0" w:color="auto"/>
          </w:divBdr>
        </w:div>
        <w:div w:id="778912761">
          <w:marLeft w:val="0"/>
          <w:marRight w:val="0"/>
          <w:marTop w:val="0"/>
          <w:marBottom w:val="0"/>
          <w:divBdr>
            <w:top w:val="none" w:sz="0" w:space="0" w:color="auto"/>
            <w:left w:val="none" w:sz="0" w:space="0" w:color="auto"/>
            <w:bottom w:val="none" w:sz="0" w:space="0" w:color="auto"/>
            <w:right w:val="none" w:sz="0" w:space="0" w:color="auto"/>
          </w:divBdr>
        </w:div>
        <w:div w:id="1071849868">
          <w:marLeft w:val="0"/>
          <w:marRight w:val="0"/>
          <w:marTop w:val="0"/>
          <w:marBottom w:val="0"/>
          <w:divBdr>
            <w:top w:val="none" w:sz="0" w:space="0" w:color="auto"/>
            <w:left w:val="none" w:sz="0" w:space="0" w:color="auto"/>
            <w:bottom w:val="none" w:sz="0" w:space="0" w:color="auto"/>
            <w:right w:val="none" w:sz="0" w:space="0" w:color="auto"/>
          </w:divBdr>
        </w:div>
        <w:div w:id="66003883">
          <w:marLeft w:val="0"/>
          <w:marRight w:val="0"/>
          <w:marTop w:val="0"/>
          <w:marBottom w:val="0"/>
          <w:divBdr>
            <w:top w:val="none" w:sz="0" w:space="0" w:color="auto"/>
            <w:left w:val="none" w:sz="0" w:space="0" w:color="auto"/>
            <w:bottom w:val="none" w:sz="0" w:space="0" w:color="auto"/>
            <w:right w:val="none" w:sz="0" w:space="0" w:color="auto"/>
          </w:divBdr>
        </w:div>
        <w:div w:id="1660305439">
          <w:marLeft w:val="0"/>
          <w:marRight w:val="0"/>
          <w:marTop w:val="0"/>
          <w:marBottom w:val="0"/>
          <w:divBdr>
            <w:top w:val="none" w:sz="0" w:space="0" w:color="auto"/>
            <w:left w:val="none" w:sz="0" w:space="0" w:color="auto"/>
            <w:bottom w:val="none" w:sz="0" w:space="0" w:color="auto"/>
            <w:right w:val="none" w:sz="0" w:space="0" w:color="auto"/>
          </w:divBdr>
        </w:div>
        <w:div w:id="219169839">
          <w:marLeft w:val="0"/>
          <w:marRight w:val="0"/>
          <w:marTop w:val="0"/>
          <w:marBottom w:val="0"/>
          <w:divBdr>
            <w:top w:val="none" w:sz="0" w:space="0" w:color="auto"/>
            <w:left w:val="none" w:sz="0" w:space="0" w:color="auto"/>
            <w:bottom w:val="none" w:sz="0" w:space="0" w:color="auto"/>
            <w:right w:val="none" w:sz="0" w:space="0" w:color="auto"/>
          </w:divBdr>
        </w:div>
        <w:div w:id="1511875894">
          <w:marLeft w:val="0"/>
          <w:marRight w:val="0"/>
          <w:marTop w:val="0"/>
          <w:marBottom w:val="0"/>
          <w:divBdr>
            <w:top w:val="none" w:sz="0" w:space="0" w:color="auto"/>
            <w:left w:val="none" w:sz="0" w:space="0" w:color="auto"/>
            <w:bottom w:val="none" w:sz="0" w:space="0" w:color="auto"/>
            <w:right w:val="none" w:sz="0" w:space="0" w:color="auto"/>
          </w:divBdr>
        </w:div>
        <w:div w:id="1786846909">
          <w:marLeft w:val="0"/>
          <w:marRight w:val="0"/>
          <w:marTop w:val="0"/>
          <w:marBottom w:val="0"/>
          <w:divBdr>
            <w:top w:val="none" w:sz="0" w:space="0" w:color="auto"/>
            <w:left w:val="none" w:sz="0" w:space="0" w:color="auto"/>
            <w:bottom w:val="none" w:sz="0" w:space="0" w:color="auto"/>
            <w:right w:val="none" w:sz="0" w:space="0" w:color="auto"/>
          </w:divBdr>
        </w:div>
        <w:div w:id="1471556752">
          <w:marLeft w:val="0"/>
          <w:marRight w:val="0"/>
          <w:marTop w:val="0"/>
          <w:marBottom w:val="0"/>
          <w:divBdr>
            <w:top w:val="none" w:sz="0" w:space="0" w:color="auto"/>
            <w:left w:val="none" w:sz="0" w:space="0" w:color="auto"/>
            <w:bottom w:val="none" w:sz="0" w:space="0" w:color="auto"/>
            <w:right w:val="none" w:sz="0" w:space="0" w:color="auto"/>
          </w:divBdr>
        </w:div>
        <w:div w:id="577136080">
          <w:marLeft w:val="0"/>
          <w:marRight w:val="0"/>
          <w:marTop w:val="0"/>
          <w:marBottom w:val="0"/>
          <w:divBdr>
            <w:top w:val="none" w:sz="0" w:space="0" w:color="auto"/>
            <w:left w:val="none" w:sz="0" w:space="0" w:color="auto"/>
            <w:bottom w:val="none" w:sz="0" w:space="0" w:color="auto"/>
            <w:right w:val="none" w:sz="0" w:space="0" w:color="auto"/>
          </w:divBdr>
        </w:div>
        <w:div w:id="171838877">
          <w:marLeft w:val="0"/>
          <w:marRight w:val="0"/>
          <w:marTop w:val="0"/>
          <w:marBottom w:val="0"/>
          <w:divBdr>
            <w:top w:val="none" w:sz="0" w:space="0" w:color="auto"/>
            <w:left w:val="none" w:sz="0" w:space="0" w:color="auto"/>
            <w:bottom w:val="none" w:sz="0" w:space="0" w:color="auto"/>
            <w:right w:val="none" w:sz="0" w:space="0" w:color="auto"/>
          </w:divBdr>
        </w:div>
        <w:div w:id="1090201878">
          <w:marLeft w:val="0"/>
          <w:marRight w:val="0"/>
          <w:marTop w:val="0"/>
          <w:marBottom w:val="0"/>
          <w:divBdr>
            <w:top w:val="none" w:sz="0" w:space="0" w:color="auto"/>
            <w:left w:val="none" w:sz="0" w:space="0" w:color="auto"/>
            <w:bottom w:val="none" w:sz="0" w:space="0" w:color="auto"/>
            <w:right w:val="none" w:sz="0" w:space="0" w:color="auto"/>
          </w:divBdr>
        </w:div>
        <w:div w:id="1431244081">
          <w:marLeft w:val="0"/>
          <w:marRight w:val="0"/>
          <w:marTop w:val="0"/>
          <w:marBottom w:val="0"/>
          <w:divBdr>
            <w:top w:val="none" w:sz="0" w:space="0" w:color="auto"/>
            <w:left w:val="none" w:sz="0" w:space="0" w:color="auto"/>
            <w:bottom w:val="none" w:sz="0" w:space="0" w:color="auto"/>
            <w:right w:val="none" w:sz="0" w:space="0" w:color="auto"/>
          </w:divBdr>
        </w:div>
        <w:div w:id="525025085">
          <w:marLeft w:val="0"/>
          <w:marRight w:val="0"/>
          <w:marTop w:val="0"/>
          <w:marBottom w:val="0"/>
          <w:divBdr>
            <w:top w:val="none" w:sz="0" w:space="0" w:color="auto"/>
            <w:left w:val="none" w:sz="0" w:space="0" w:color="auto"/>
            <w:bottom w:val="none" w:sz="0" w:space="0" w:color="auto"/>
            <w:right w:val="none" w:sz="0" w:space="0" w:color="auto"/>
          </w:divBdr>
        </w:div>
        <w:div w:id="297762377">
          <w:marLeft w:val="0"/>
          <w:marRight w:val="0"/>
          <w:marTop w:val="0"/>
          <w:marBottom w:val="0"/>
          <w:divBdr>
            <w:top w:val="none" w:sz="0" w:space="0" w:color="auto"/>
            <w:left w:val="none" w:sz="0" w:space="0" w:color="auto"/>
            <w:bottom w:val="none" w:sz="0" w:space="0" w:color="auto"/>
            <w:right w:val="none" w:sz="0" w:space="0" w:color="auto"/>
          </w:divBdr>
        </w:div>
        <w:div w:id="1950968871">
          <w:marLeft w:val="0"/>
          <w:marRight w:val="0"/>
          <w:marTop w:val="0"/>
          <w:marBottom w:val="0"/>
          <w:divBdr>
            <w:top w:val="none" w:sz="0" w:space="0" w:color="auto"/>
            <w:left w:val="none" w:sz="0" w:space="0" w:color="auto"/>
            <w:bottom w:val="none" w:sz="0" w:space="0" w:color="auto"/>
            <w:right w:val="none" w:sz="0" w:space="0" w:color="auto"/>
          </w:divBdr>
        </w:div>
        <w:div w:id="771049020">
          <w:marLeft w:val="0"/>
          <w:marRight w:val="0"/>
          <w:marTop w:val="0"/>
          <w:marBottom w:val="0"/>
          <w:divBdr>
            <w:top w:val="none" w:sz="0" w:space="0" w:color="auto"/>
            <w:left w:val="none" w:sz="0" w:space="0" w:color="auto"/>
            <w:bottom w:val="none" w:sz="0" w:space="0" w:color="auto"/>
            <w:right w:val="none" w:sz="0" w:space="0" w:color="auto"/>
          </w:divBdr>
        </w:div>
        <w:div w:id="42027485">
          <w:marLeft w:val="0"/>
          <w:marRight w:val="0"/>
          <w:marTop w:val="0"/>
          <w:marBottom w:val="0"/>
          <w:divBdr>
            <w:top w:val="none" w:sz="0" w:space="0" w:color="auto"/>
            <w:left w:val="none" w:sz="0" w:space="0" w:color="auto"/>
            <w:bottom w:val="none" w:sz="0" w:space="0" w:color="auto"/>
            <w:right w:val="none" w:sz="0" w:space="0" w:color="auto"/>
          </w:divBdr>
        </w:div>
        <w:div w:id="793058584">
          <w:marLeft w:val="0"/>
          <w:marRight w:val="0"/>
          <w:marTop w:val="0"/>
          <w:marBottom w:val="0"/>
          <w:divBdr>
            <w:top w:val="none" w:sz="0" w:space="0" w:color="auto"/>
            <w:left w:val="none" w:sz="0" w:space="0" w:color="auto"/>
            <w:bottom w:val="none" w:sz="0" w:space="0" w:color="auto"/>
            <w:right w:val="none" w:sz="0" w:space="0" w:color="auto"/>
          </w:divBdr>
        </w:div>
        <w:div w:id="802652028">
          <w:marLeft w:val="0"/>
          <w:marRight w:val="0"/>
          <w:marTop w:val="0"/>
          <w:marBottom w:val="0"/>
          <w:divBdr>
            <w:top w:val="none" w:sz="0" w:space="0" w:color="auto"/>
            <w:left w:val="none" w:sz="0" w:space="0" w:color="auto"/>
            <w:bottom w:val="none" w:sz="0" w:space="0" w:color="auto"/>
            <w:right w:val="none" w:sz="0" w:space="0" w:color="auto"/>
          </w:divBdr>
        </w:div>
        <w:div w:id="1566451498">
          <w:marLeft w:val="0"/>
          <w:marRight w:val="0"/>
          <w:marTop w:val="0"/>
          <w:marBottom w:val="0"/>
          <w:divBdr>
            <w:top w:val="none" w:sz="0" w:space="0" w:color="auto"/>
            <w:left w:val="none" w:sz="0" w:space="0" w:color="auto"/>
            <w:bottom w:val="none" w:sz="0" w:space="0" w:color="auto"/>
            <w:right w:val="none" w:sz="0" w:space="0" w:color="auto"/>
          </w:divBdr>
        </w:div>
        <w:div w:id="2082871164">
          <w:marLeft w:val="0"/>
          <w:marRight w:val="0"/>
          <w:marTop w:val="0"/>
          <w:marBottom w:val="0"/>
          <w:divBdr>
            <w:top w:val="none" w:sz="0" w:space="0" w:color="auto"/>
            <w:left w:val="none" w:sz="0" w:space="0" w:color="auto"/>
            <w:bottom w:val="none" w:sz="0" w:space="0" w:color="auto"/>
            <w:right w:val="none" w:sz="0" w:space="0" w:color="auto"/>
          </w:divBdr>
        </w:div>
        <w:div w:id="274211940">
          <w:marLeft w:val="0"/>
          <w:marRight w:val="0"/>
          <w:marTop w:val="0"/>
          <w:marBottom w:val="0"/>
          <w:divBdr>
            <w:top w:val="none" w:sz="0" w:space="0" w:color="auto"/>
            <w:left w:val="none" w:sz="0" w:space="0" w:color="auto"/>
            <w:bottom w:val="none" w:sz="0" w:space="0" w:color="auto"/>
            <w:right w:val="none" w:sz="0" w:space="0" w:color="auto"/>
          </w:divBdr>
        </w:div>
        <w:div w:id="360670014">
          <w:marLeft w:val="0"/>
          <w:marRight w:val="0"/>
          <w:marTop w:val="0"/>
          <w:marBottom w:val="0"/>
          <w:divBdr>
            <w:top w:val="none" w:sz="0" w:space="0" w:color="auto"/>
            <w:left w:val="none" w:sz="0" w:space="0" w:color="auto"/>
            <w:bottom w:val="none" w:sz="0" w:space="0" w:color="auto"/>
            <w:right w:val="none" w:sz="0" w:space="0" w:color="auto"/>
          </w:divBdr>
        </w:div>
        <w:div w:id="1708483550">
          <w:marLeft w:val="0"/>
          <w:marRight w:val="0"/>
          <w:marTop w:val="0"/>
          <w:marBottom w:val="0"/>
          <w:divBdr>
            <w:top w:val="none" w:sz="0" w:space="0" w:color="auto"/>
            <w:left w:val="none" w:sz="0" w:space="0" w:color="auto"/>
            <w:bottom w:val="none" w:sz="0" w:space="0" w:color="auto"/>
            <w:right w:val="none" w:sz="0" w:space="0" w:color="auto"/>
          </w:divBdr>
        </w:div>
        <w:div w:id="1940142401">
          <w:marLeft w:val="0"/>
          <w:marRight w:val="0"/>
          <w:marTop w:val="0"/>
          <w:marBottom w:val="0"/>
          <w:divBdr>
            <w:top w:val="none" w:sz="0" w:space="0" w:color="auto"/>
            <w:left w:val="none" w:sz="0" w:space="0" w:color="auto"/>
            <w:bottom w:val="none" w:sz="0" w:space="0" w:color="auto"/>
            <w:right w:val="none" w:sz="0" w:space="0" w:color="auto"/>
          </w:divBdr>
        </w:div>
        <w:div w:id="339284120">
          <w:marLeft w:val="0"/>
          <w:marRight w:val="0"/>
          <w:marTop w:val="0"/>
          <w:marBottom w:val="0"/>
          <w:divBdr>
            <w:top w:val="none" w:sz="0" w:space="0" w:color="auto"/>
            <w:left w:val="none" w:sz="0" w:space="0" w:color="auto"/>
            <w:bottom w:val="none" w:sz="0" w:space="0" w:color="auto"/>
            <w:right w:val="none" w:sz="0" w:space="0" w:color="auto"/>
          </w:divBdr>
        </w:div>
        <w:div w:id="791553830">
          <w:marLeft w:val="0"/>
          <w:marRight w:val="0"/>
          <w:marTop w:val="0"/>
          <w:marBottom w:val="0"/>
          <w:divBdr>
            <w:top w:val="none" w:sz="0" w:space="0" w:color="auto"/>
            <w:left w:val="none" w:sz="0" w:space="0" w:color="auto"/>
            <w:bottom w:val="none" w:sz="0" w:space="0" w:color="auto"/>
            <w:right w:val="none" w:sz="0" w:space="0" w:color="auto"/>
          </w:divBdr>
        </w:div>
        <w:div w:id="1822847425">
          <w:marLeft w:val="0"/>
          <w:marRight w:val="0"/>
          <w:marTop w:val="0"/>
          <w:marBottom w:val="0"/>
          <w:divBdr>
            <w:top w:val="none" w:sz="0" w:space="0" w:color="auto"/>
            <w:left w:val="none" w:sz="0" w:space="0" w:color="auto"/>
            <w:bottom w:val="none" w:sz="0" w:space="0" w:color="auto"/>
            <w:right w:val="none" w:sz="0" w:space="0" w:color="auto"/>
          </w:divBdr>
        </w:div>
        <w:div w:id="573854267">
          <w:marLeft w:val="0"/>
          <w:marRight w:val="0"/>
          <w:marTop w:val="0"/>
          <w:marBottom w:val="0"/>
          <w:divBdr>
            <w:top w:val="none" w:sz="0" w:space="0" w:color="auto"/>
            <w:left w:val="none" w:sz="0" w:space="0" w:color="auto"/>
            <w:bottom w:val="none" w:sz="0" w:space="0" w:color="auto"/>
            <w:right w:val="none" w:sz="0" w:space="0" w:color="auto"/>
          </w:divBdr>
        </w:div>
        <w:div w:id="1377120827">
          <w:marLeft w:val="0"/>
          <w:marRight w:val="0"/>
          <w:marTop w:val="0"/>
          <w:marBottom w:val="0"/>
          <w:divBdr>
            <w:top w:val="none" w:sz="0" w:space="0" w:color="auto"/>
            <w:left w:val="none" w:sz="0" w:space="0" w:color="auto"/>
            <w:bottom w:val="none" w:sz="0" w:space="0" w:color="auto"/>
            <w:right w:val="none" w:sz="0" w:space="0" w:color="auto"/>
          </w:divBdr>
        </w:div>
        <w:div w:id="433088095">
          <w:marLeft w:val="0"/>
          <w:marRight w:val="0"/>
          <w:marTop w:val="0"/>
          <w:marBottom w:val="0"/>
          <w:divBdr>
            <w:top w:val="none" w:sz="0" w:space="0" w:color="auto"/>
            <w:left w:val="none" w:sz="0" w:space="0" w:color="auto"/>
            <w:bottom w:val="none" w:sz="0" w:space="0" w:color="auto"/>
            <w:right w:val="none" w:sz="0" w:space="0" w:color="auto"/>
          </w:divBdr>
        </w:div>
        <w:div w:id="2080128032">
          <w:marLeft w:val="0"/>
          <w:marRight w:val="0"/>
          <w:marTop w:val="0"/>
          <w:marBottom w:val="0"/>
          <w:divBdr>
            <w:top w:val="none" w:sz="0" w:space="0" w:color="auto"/>
            <w:left w:val="none" w:sz="0" w:space="0" w:color="auto"/>
            <w:bottom w:val="none" w:sz="0" w:space="0" w:color="auto"/>
            <w:right w:val="none" w:sz="0" w:space="0" w:color="auto"/>
          </w:divBdr>
        </w:div>
        <w:div w:id="806051126">
          <w:marLeft w:val="0"/>
          <w:marRight w:val="0"/>
          <w:marTop w:val="0"/>
          <w:marBottom w:val="0"/>
          <w:divBdr>
            <w:top w:val="none" w:sz="0" w:space="0" w:color="auto"/>
            <w:left w:val="none" w:sz="0" w:space="0" w:color="auto"/>
            <w:bottom w:val="none" w:sz="0" w:space="0" w:color="auto"/>
            <w:right w:val="none" w:sz="0" w:space="0" w:color="auto"/>
          </w:divBdr>
        </w:div>
        <w:div w:id="53965253">
          <w:marLeft w:val="0"/>
          <w:marRight w:val="0"/>
          <w:marTop w:val="0"/>
          <w:marBottom w:val="0"/>
          <w:divBdr>
            <w:top w:val="none" w:sz="0" w:space="0" w:color="auto"/>
            <w:left w:val="none" w:sz="0" w:space="0" w:color="auto"/>
            <w:bottom w:val="none" w:sz="0" w:space="0" w:color="auto"/>
            <w:right w:val="none" w:sz="0" w:space="0" w:color="auto"/>
          </w:divBdr>
        </w:div>
        <w:div w:id="708460761">
          <w:marLeft w:val="0"/>
          <w:marRight w:val="0"/>
          <w:marTop w:val="0"/>
          <w:marBottom w:val="0"/>
          <w:divBdr>
            <w:top w:val="none" w:sz="0" w:space="0" w:color="auto"/>
            <w:left w:val="none" w:sz="0" w:space="0" w:color="auto"/>
            <w:bottom w:val="none" w:sz="0" w:space="0" w:color="auto"/>
            <w:right w:val="none" w:sz="0" w:space="0" w:color="auto"/>
          </w:divBdr>
        </w:div>
        <w:div w:id="1823811370">
          <w:marLeft w:val="0"/>
          <w:marRight w:val="0"/>
          <w:marTop w:val="0"/>
          <w:marBottom w:val="0"/>
          <w:divBdr>
            <w:top w:val="none" w:sz="0" w:space="0" w:color="auto"/>
            <w:left w:val="none" w:sz="0" w:space="0" w:color="auto"/>
            <w:bottom w:val="none" w:sz="0" w:space="0" w:color="auto"/>
            <w:right w:val="none" w:sz="0" w:space="0" w:color="auto"/>
          </w:divBdr>
        </w:div>
        <w:div w:id="45566238">
          <w:marLeft w:val="0"/>
          <w:marRight w:val="0"/>
          <w:marTop w:val="0"/>
          <w:marBottom w:val="0"/>
          <w:divBdr>
            <w:top w:val="none" w:sz="0" w:space="0" w:color="auto"/>
            <w:left w:val="none" w:sz="0" w:space="0" w:color="auto"/>
            <w:bottom w:val="none" w:sz="0" w:space="0" w:color="auto"/>
            <w:right w:val="none" w:sz="0" w:space="0" w:color="auto"/>
          </w:divBdr>
        </w:div>
        <w:div w:id="416292969">
          <w:marLeft w:val="0"/>
          <w:marRight w:val="0"/>
          <w:marTop w:val="0"/>
          <w:marBottom w:val="0"/>
          <w:divBdr>
            <w:top w:val="none" w:sz="0" w:space="0" w:color="auto"/>
            <w:left w:val="none" w:sz="0" w:space="0" w:color="auto"/>
            <w:bottom w:val="none" w:sz="0" w:space="0" w:color="auto"/>
            <w:right w:val="none" w:sz="0" w:space="0" w:color="auto"/>
          </w:divBdr>
        </w:div>
        <w:div w:id="1820070844">
          <w:marLeft w:val="0"/>
          <w:marRight w:val="0"/>
          <w:marTop w:val="0"/>
          <w:marBottom w:val="0"/>
          <w:divBdr>
            <w:top w:val="none" w:sz="0" w:space="0" w:color="auto"/>
            <w:left w:val="none" w:sz="0" w:space="0" w:color="auto"/>
            <w:bottom w:val="none" w:sz="0" w:space="0" w:color="auto"/>
            <w:right w:val="none" w:sz="0" w:space="0" w:color="auto"/>
          </w:divBdr>
        </w:div>
        <w:div w:id="380985152">
          <w:marLeft w:val="0"/>
          <w:marRight w:val="0"/>
          <w:marTop w:val="0"/>
          <w:marBottom w:val="0"/>
          <w:divBdr>
            <w:top w:val="none" w:sz="0" w:space="0" w:color="auto"/>
            <w:left w:val="none" w:sz="0" w:space="0" w:color="auto"/>
            <w:bottom w:val="none" w:sz="0" w:space="0" w:color="auto"/>
            <w:right w:val="none" w:sz="0" w:space="0" w:color="auto"/>
          </w:divBdr>
        </w:div>
        <w:div w:id="962929896">
          <w:marLeft w:val="0"/>
          <w:marRight w:val="0"/>
          <w:marTop w:val="0"/>
          <w:marBottom w:val="0"/>
          <w:divBdr>
            <w:top w:val="none" w:sz="0" w:space="0" w:color="auto"/>
            <w:left w:val="none" w:sz="0" w:space="0" w:color="auto"/>
            <w:bottom w:val="none" w:sz="0" w:space="0" w:color="auto"/>
            <w:right w:val="none" w:sz="0" w:space="0" w:color="auto"/>
          </w:divBdr>
        </w:div>
        <w:div w:id="1782264926">
          <w:marLeft w:val="0"/>
          <w:marRight w:val="0"/>
          <w:marTop w:val="0"/>
          <w:marBottom w:val="0"/>
          <w:divBdr>
            <w:top w:val="none" w:sz="0" w:space="0" w:color="auto"/>
            <w:left w:val="none" w:sz="0" w:space="0" w:color="auto"/>
            <w:bottom w:val="none" w:sz="0" w:space="0" w:color="auto"/>
            <w:right w:val="none" w:sz="0" w:space="0" w:color="auto"/>
          </w:divBdr>
        </w:div>
        <w:div w:id="553737295">
          <w:marLeft w:val="0"/>
          <w:marRight w:val="0"/>
          <w:marTop w:val="0"/>
          <w:marBottom w:val="0"/>
          <w:divBdr>
            <w:top w:val="none" w:sz="0" w:space="0" w:color="auto"/>
            <w:left w:val="none" w:sz="0" w:space="0" w:color="auto"/>
            <w:bottom w:val="none" w:sz="0" w:space="0" w:color="auto"/>
            <w:right w:val="none" w:sz="0" w:space="0" w:color="auto"/>
          </w:divBdr>
        </w:div>
        <w:div w:id="1611468308">
          <w:marLeft w:val="0"/>
          <w:marRight w:val="0"/>
          <w:marTop w:val="0"/>
          <w:marBottom w:val="0"/>
          <w:divBdr>
            <w:top w:val="none" w:sz="0" w:space="0" w:color="auto"/>
            <w:left w:val="none" w:sz="0" w:space="0" w:color="auto"/>
            <w:bottom w:val="none" w:sz="0" w:space="0" w:color="auto"/>
            <w:right w:val="none" w:sz="0" w:space="0" w:color="auto"/>
          </w:divBdr>
        </w:div>
        <w:div w:id="841624100">
          <w:marLeft w:val="0"/>
          <w:marRight w:val="0"/>
          <w:marTop w:val="0"/>
          <w:marBottom w:val="0"/>
          <w:divBdr>
            <w:top w:val="none" w:sz="0" w:space="0" w:color="auto"/>
            <w:left w:val="none" w:sz="0" w:space="0" w:color="auto"/>
            <w:bottom w:val="none" w:sz="0" w:space="0" w:color="auto"/>
            <w:right w:val="none" w:sz="0" w:space="0" w:color="auto"/>
          </w:divBdr>
        </w:div>
        <w:div w:id="1305620727">
          <w:marLeft w:val="0"/>
          <w:marRight w:val="0"/>
          <w:marTop w:val="0"/>
          <w:marBottom w:val="0"/>
          <w:divBdr>
            <w:top w:val="none" w:sz="0" w:space="0" w:color="auto"/>
            <w:left w:val="none" w:sz="0" w:space="0" w:color="auto"/>
            <w:bottom w:val="none" w:sz="0" w:space="0" w:color="auto"/>
            <w:right w:val="none" w:sz="0" w:space="0" w:color="auto"/>
          </w:divBdr>
        </w:div>
        <w:div w:id="287316829">
          <w:marLeft w:val="0"/>
          <w:marRight w:val="0"/>
          <w:marTop w:val="0"/>
          <w:marBottom w:val="0"/>
          <w:divBdr>
            <w:top w:val="none" w:sz="0" w:space="0" w:color="auto"/>
            <w:left w:val="none" w:sz="0" w:space="0" w:color="auto"/>
            <w:bottom w:val="none" w:sz="0" w:space="0" w:color="auto"/>
            <w:right w:val="none" w:sz="0" w:space="0" w:color="auto"/>
          </w:divBdr>
        </w:div>
        <w:div w:id="1133793028">
          <w:marLeft w:val="0"/>
          <w:marRight w:val="0"/>
          <w:marTop w:val="0"/>
          <w:marBottom w:val="0"/>
          <w:divBdr>
            <w:top w:val="none" w:sz="0" w:space="0" w:color="auto"/>
            <w:left w:val="none" w:sz="0" w:space="0" w:color="auto"/>
            <w:bottom w:val="none" w:sz="0" w:space="0" w:color="auto"/>
            <w:right w:val="none" w:sz="0" w:space="0" w:color="auto"/>
          </w:divBdr>
        </w:div>
        <w:div w:id="1550261813">
          <w:marLeft w:val="0"/>
          <w:marRight w:val="0"/>
          <w:marTop w:val="0"/>
          <w:marBottom w:val="0"/>
          <w:divBdr>
            <w:top w:val="none" w:sz="0" w:space="0" w:color="auto"/>
            <w:left w:val="none" w:sz="0" w:space="0" w:color="auto"/>
            <w:bottom w:val="none" w:sz="0" w:space="0" w:color="auto"/>
            <w:right w:val="none" w:sz="0" w:space="0" w:color="auto"/>
          </w:divBdr>
        </w:div>
        <w:div w:id="1501772296">
          <w:marLeft w:val="0"/>
          <w:marRight w:val="0"/>
          <w:marTop w:val="0"/>
          <w:marBottom w:val="0"/>
          <w:divBdr>
            <w:top w:val="none" w:sz="0" w:space="0" w:color="auto"/>
            <w:left w:val="none" w:sz="0" w:space="0" w:color="auto"/>
            <w:bottom w:val="none" w:sz="0" w:space="0" w:color="auto"/>
            <w:right w:val="none" w:sz="0" w:space="0" w:color="auto"/>
          </w:divBdr>
        </w:div>
        <w:div w:id="1409035105">
          <w:marLeft w:val="0"/>
          <w:marRight w:val="0"/>
          <w:marTop w:val="0"/>
          <w:marBottom w:val="0"/>
          <w:divBdr>
            <w:top w:val="none" w:sz="0" w:space="0" w:color="auto"/>
            <w:left w:val="none" w:sz="0" w:space="0" w:color="auto"/>
            <w:bottom w:val="none" w:sz="0" w:space="0" w:color="auto"/>
            <w:right w:val="none" w:sz="0" w:space="0" w:color="auto"/>
          </w:divBdr>
        </w:div>
        <w:div w:id="1025063515">
          <w:marLeft w:val="0"/>
          <w:marRight w:val="0"/>
          <w:marTop w:val="0"/>
          <w:marBottom w:val="0"/>
          <w:divBdr>
            <w:top w:val="none" w:sz="0" w:space="0" w:color="auto"/>
            <w:left w:val="none" w:sz="0" w:space="0" w:color="auto"/>
            <w:bottom w:val="none" w:sz="0" w:space="0" w:color="auto"/>
            <w:right w:val="none" w:sz="0" w:space="0" w:color="auto"/>
          </w:divBdr>
        </w:div>
        <w:div w:id="1556962586">
          <w:marLeft w:val="0"/>
          <w:marRight w:val="0"/>
          <w:marTop w:val="0"/>
          <w:marBottom w:val="0"/>
          <w:divBdr>
            <w:top w:val="none" w:sz="0" w:space="0" w:color="auto"/>
            <w:left w:val="none" w:sz="0" w:space="0" w:color="auto"/>
            <w:bottom w:val="none" w:sz="0" w:space="0" w:color="auto"/>
            <w:right w:val="none" w:sz="0" w:space="0" w:color="auto"/>
          </w:divBdr>
        </w:div>
        <w:div w:id="1087188012">
          <w:marLeft w:val="0"/>
          <w:marRight w:val="0"/>
          <w:marTop w:val="0"/>
          <w:marBottom w:val="0"/>
          <w:divBdr>
            <w:top w:val="none" w:sz="0" w:space="0" w:color="auto"/>
            <w:left w:val="none" w:sz="0" w:space="0" w:color="auto"/>
            <w:bottom w:val="none" w:sz="0" w:space="0" w:color="auto"/>
            <w:right w:val="none" w:sz="0" w:space="0" w:color="auto"/>
          </w:divBdr>
        </w:div>
        <w:div w:id="512037844">
          <w:marLeft w:val="0"/>
          <w:marRight w:val="0"/>
          <w:marTop w:val="0"/>
          <w:marBottom w:val="0"/>
          <w:divBdr>
            <w:top w:val="none" w:sz="0" w:space="0" w:color="auto"/>
            <w:left w:val="none" w:sz="0" w:space="0" w:color="auto"/>
            <w:bottom w:val="none" w:sz="0" w:space="0" w:color="auto"/>
            <w:right w:val="none" w:sz="0" w:space="0" w:color="auto"/>
          </w:divBdr>
        </w:div>
        <w:div w:id="697198902">
          <w:marLeft w:val="0"/>
          <w:marRight w:val="0"/>
          <w:marTop w:val="0"/>
          <w:marBottom w:val="0"/>
          <w:divBdr>
            <w:top w:val="none" w:sz="0" w:space="0" w:color="auto"/>
            <w:left w:val="none" w:sz="0" w:space="0" w:color="auto"/>
            <w:bottom w:val="none" w:sz="0" w:space="0" w:color="auto"/>
            <w:right w:val="none" w:sz="0" w:space="0" w:color="auto"/>
          </w:divBdr>
        </w:div>
        <w:div w:id="1790583062">
          <w:marLeft w:val="0"/>
          <w:marRight w:val="0"/>
          <w:marTop w:val="0"/>
          <w:marBottom w:val="0"/>
          <w:divBdr>
            <w:top w:val="none" w:sz="0" w:space="0" w:color="auto"/>
            <w:left w:val="none" w:sz="0" w:space="0" w:color="auto"/>
            <w:bottom w:val="none" w:sz="0" w:space="0" w:color="auto"/>
            <w:right w:val="none" w:sz="0" w:space="0" w:color="auto"/>
          </w:divBdr>
        </w:div>
        <w:div w:id="1737046653">
          <w:marLeft w:val="0"/>
          <w:marRight w:val="0"/>
          <w:marTop w:val="0"/>
          <w:marBottom w:val="0"/>
          <w:divBdr>
            <w:top w:val="none" w:sz="0" w:space="0" w:color="auto"/>
            <w:left w:val="none" w:sz="0" w:space="0" w:color="auto"/>
            <w:bottom w:val="none" w:sz="0" w:space="0" w:color="auto"/>
            <w:right w:val="none" w:sz="0" w:space="0" w:color="auto"/>
          </w:divBdr>
        </w:div>
        <w:div w:id="1471556490">
          <w:marLeft w:val="0"/>
          <w:marRight w:val="0"/>
          <w:marTop w:val="0"/>
          <w:marBottom w:val="0"/>
          <w:divBdr>
            <w:top w:val="none" w:sz="0" w:space="0" w:color="auto"/>
            <w:left w:val="none" w:sz="0" w:space="0" w:color="auto"/>
            <w:bottom w:val="none" w:sz="0" w:space="0" w:color="auto"/>
            <w:right w:val="none" w:sz="0" w:space="0" w:color="auto"/>
          </w:divBdr>
        </w:div>
        <w:div w:id="1940600072">
          <w:marLeft w:val="0"/>
          <w:marRight w:val="0"/>
          <w:marTop w:val="0"/>
          <w:marBottom w:val="0"/>
          <w:divBdr>
            <w:top w:val="none" w:sz="0" w:space="0" w:color="auto"/>
            <w:left w:val="none" w:sz="0" w:space="0" w:color="auto"/>
            <w:bottom w:val="none" w:sz="0" w:space="0" w:color="auto"/>
            <w:right w:val="none" w:sz="0" w:space="0" w:color="auto"/>
          </w:divBdr>
        </w:div>
        <w:div w:id="507329515">
          <w:marLeft w:val="0"/>
          <w:marRight w:val="0"/>
          <w:marTop w:val="0"/>
          <w:marBottom w:val="0"/>
          <w:divBdr>
            <w:top w:val="none" w:sz="0" w:space="0" w:color="auto"/>
            <w:left w:val="none" w:sz="0" w:space="0" w:color="auto"/>
            <w:bottom w:val="none" w:sz="0" w:space="0" w:color="auto"/>
            <w:right w:val="none" w:sz="0" w:space="0" w:color="auto"/>
          </w:divBdr>
        </w:div>
        <w:div w:id="774251816">
          <w:marLeft w:val="0"/>
          <w:marRight w:val="0"/>
          <w:marTop w:val="0"/>
          <w:marBottom w:val="0"/>
          <w:divBdr>
            <w:top w:val="none" w:sz="0" w:space="0" w:color="auto"/>
            <w:left w:val="none" w:sz="0" w:space="0" w:color="auto"/>
            <w:bottom w:val="none" w:sz="0" w:space="0" w:color="auto"/>
            <w:right w:val="none" w:sz="0" w:space="0" w:color="auto"/>
          </w:divBdr>
        </w:div>
        <w:div w:id="100684247">
          <w:marLeft w:val="0"/>
          <w:marRight w:val="0"/>
          <w:marTop w:val="0"/>
          <w:marBottom w:val="0"/>
          <w:divBdr>
            <w:top w:val="none" w:sz="0" w:space="0" w:color="auto"/>
            <w:left w:val="none" w:sz="0" w:space="0" w:color="auto"/>
            <w:bottom w:val="none" w:sz="0" w:space="0" w:color="auto"/>
            <w:right w:val="none" w:sz="0" w:space="0" w:color="auto"/>
          </w:divBdr>
        </w:div>
        <w:div w:id="1275820139">
          <w:marLeft w:val="0"/>
          <w:marRight w:val="0"/>
          <w:marTop w:val="0"/>
          <w:marBottom w:val="0"/>
          <w:divBdr>
            <w:top w:val="none" w:sz="0" w:space="0" w:color="auto"/>
            <w:left w:val="none" w:sz="0" w:space="0" w:color="auto"/>
            <w:bottom w:val="none" w:sz="0" w:space="0" w:color="auto"/>
            <w:right w:val="none" w:sz="0" w:space="0" w:color="auto"/>
          </w:divBdr>
        </w:div>
        <w:div w:id="1280524821">
          <w:marLeft w:val="0"/>
          <w:marRight w:val="0"/>
          <w:marTop w:val="0"/>
          <w:marBottom w:val="0"/>
          <w:divBdr>
            <w:top w:val="none" w:sz="0" w:space="0" w:color="auto"/>
            <w:left w:val="none" w:sz="0" w:space="0" w:color="auto"/>
            <w:bottom w:val="none" w:sz="0" w:space="0" w:color="auto"/>
            <w:right w:val="none" w:sz="0" w:space="0" w:color="auto"/>
          </w:divBdr>
        </w:div>
        <w:div w:id="951976985">
          <w:marLeft w:val="0"/>
          <w:marRight w:val="0"/>
          <w:marTop w:val="0"/>
          <w:marBottom w:val="0"/>
          <w:divBdr>
            <w:top w:val="none" w:sz="0" w:space="0" w:color="auto"/>
            <w:left w:val="none" w:sz="0" w:space="0" w:color="auto"/>
            <w:bottom w:val="none" w:sz="0" w:space="0" w:color="auto"/>
            <w:right w:val="none" w:sz="0" w:space="0" w:color="auto"/>
          </w:divBdr>
        </w:div>
        <w:div w:id="1150369862">
          <w:marLeft w:val="0"/>
          <w:marRight w:val="0"/>
          <w:marTop w:val="0"/>
          <w:marBottom w:val="0"/>
          <w:divBdr>
            <w:top w:val="none" w:sz="0" w:space="0" w:color="auto"/>
            <w:left w:val="none" w:sz="0" w:space="0" w:color="auto"/>
            <w:bottom w:val="none" w:sz="0" w:space="0" w:color="auto"/>
            <w:right w:val="none" w:sz="0" w:space="0" w:color="auto"/>
          </w:divBdr>
        </w:div>
        <w:div w:id="1482036679">
          <w:marLeft w:val="0"/>
          <w:marRight w:val="0"/>
          <w:marTop w:val="0"/>
          <w:marBottom w:val="0"/>
          <w:divBdr>
            <w:top w:val="none" w:sz="0" w:space="0" w:color="auto"/>
            <w:left w:val="none" w:sz="0" w:space="0" w:color="auto"/>
            <w:bottom w:val="none" w:sz="0" w:space="0" w:color="auto"/>
            <w:right w:val="none" w:sz="0" w:space="0" w:color="auto"/>
          </w:divBdr>
        </w:div>
        <w:div w:id="36780982">
          <w:marLeft w:val="0"/>
          <w:marRight w:val="0"/>
          <w:marTop w:val="0"/>
          <w:marBottom w:val="0"/>
          <w:divBdr>
            <w:top w:val="none" w:sz="0" w:space="0" w:color="auto"/>
            <w:left w:val="none" w:sz="0" w:space="0" w:color="auto"/>
            <w:bottom w:val="none" w:sz="0" w:space="0" w:color="auto"/>
            <w:right w:val="none" w:sz="0" w:space="0" w:color="auto"/>
          </w:divBdr>
        </w:div>
        <w:div w:id="1274701944">
          <w:marLeft w:val="0"/>
          <w:marRight w:val="0"/>
          <w:marTop w:val="0"/>
          <w:marBottom w:val="0"/>
          <w:divBdr>
            <w:top w:val="none" w:sz="0" w:space="0" w:color="auto"/>
            <w:left w:val="none" w:sz="0" w:space="0" w:color="auto"/>
            <w:bottom w:val="none" w:sz="0" w:space="0" w:color="auto"/>
            <w:right w:val="none" w:sz="0" w:space="0" w:color="auto"/>
          </w:divBdr>
        </w:div>
        <w:div w:id="2076274027">
          <w:marLeft w:val="0"/>
          <w:marRight w:val="0"/>
          <w:marTop w:val="0"/>
          <w:marBottom w:val="0"/>
          <w:divBdr>
            <w:top w:val="none" w:sz="0" w:space="0" w:color="auto"/>
            <w:left w:val="none" w:sz="0" w:space="0" w:color="auto"/>
            <w:bottom w:val="none" w:sz="0" w:space="0" w:color="auto"/>
            <w:right w:val="none" w:sz="0" w:space="0" w:color="auto"/>
          </w:divBdr>
        </w:div>
        <w:div w:id="1028411060">
          <w:marLeft w:val="0"/>
          <w:marRight w:val="0"/>
          <w:marTop w:val="0"/>
          <w:marBottom w:val="0"/>
          <w:divBdr>
            <w:top w:val="none" w:sz="0" w:space="0" w:color="auto"/>
            <w:left w:val="none" w:sz="0" w:space="0" w:color="auto"/>
            <w:bottom w:val="none" w:sz="0" w:space="0" w:color="auto"/>
            <w:right w:val="none" w:sz="0" w:space="0" w:color="auto"/>
          </w:divBdr>
        </w:div>
        <w:div w:id="1567641162">
          <w:marLeft w:val="0"/>
          <w:marRight w:val="0"/>
          <w:marTop w:val="0"/>
          <w:marBottom w:val="0"/>
          <w:divBdr>
            <w:top w:val="none" w:sz="0" w:space="0" w:color="auto"/>
            <w:left w:val="none" w:sz="0" w:space="0" w:color="auto"/>
            <w:bottom w:val="none" w:sz="0" w:space="0" w:color="auto"/>
            <w:right w:val="none" w:sz="0" w:space="0" w:color="auto"/>
          </w:divBdr>
        </w:div>
        <w:div w:id="497813926">
          <w:marLeft w:val="0"/>
          <w:marRight w:val="0"/>
          <w:marTop w:val="0"/>
          <w:marBottom w:val="0"/>
          <w:divBdr>
            <w:top w:val="none" w:sz="0" w:space="0" w:color="auto"/>
            <w:left w:val="none" w:sz="0" w:space="0" w:color="auto"/>
            <w:bottom w:val="none" w:sz="0" w:space="0" w:color="auto"/>
            <w:right w:val="none" w:sz="0" w:space="0" w:color="auto"/>
          </w:divBdr>
        </w:div>
        <w:div w:id="709108482">
          <w:marLeft w:val="0"/>
          <w:marRight w:val="0"/>
          <w:marTop w:val="0"/>
          <w:marBottom w:val="0"/>
          <w:divBdr>
            <w:top w:val="none" w:sz="0" w:space="0" w:color="auto"/>
            <w:left w:val="none" w:sz="0" w:space="0" w:color="auto"/>
            <w:bottom w:val="none" w:sz="0" w:space="0" w:color="auto"/>
            <w:right w:val="none" w:sz="0" w:space="0" w:color="auto"/>
          </w:divBdr>
        </w:div>
        <w:div w:id="56326600">
          <w:marLeft w:val="0"/>
          <w:marRight w:val="0"/>
          <w:marTop w:val="0"/>
          <w:marBottom w:val="0"/>
          <w:divBdr>
            <w:top w:val="none" w:sz="0" w:space="0" w:color="auto"/>
            <w:left w:val="none" w:sz="0" w:space="0" w:color="auto"/>
            <w:bottom w:val="none" w:sz="0" w:space="0" w:color="auto"/>
            <w:right w:val="none" w:sz="0" w:space="0" w:color="auto"/>
          </w:divBdr>
        </w:div>
        <w:div w:id="355273228">
          <w:marLeft w:val="0"/>
          <w:marRight w:val="0"/>
          <w:marTop w:val="0"/>
          <w:marBottom w:val="0"/>
          <w:divBdr>
            <w:top w:val="none" w:sz="0" w:space="0" w:color="auto"/>
            <w:left w:val="none" w:sz="0" w:space="0" w:color="auto"/>
            <w:bottom w:val="none" w:sz="0" w:space="0" w:color="auto"/>
            <w:right w:val="none" w:sz="0" w:space="0" w:color="auto"/>
          </w:divBdr>
        </w:div>
        <w:div w:id="1763064632">
          <w:marLeft w:val="0"/>
          <w:marRight w:val="0"/>
          <w:marTop w:val="0"/>
          <w:marBottom w:val="0"/>
          <w:divBdr>
            <w:top w:val="none" w:sz="0" w:space="0" w:color="auto"/>
            <w:left w:val="none" w:sz="0" w:space="0" w:color="auto"/>
            <w:bottom w:val="none" w:sz="0" w:space="0" w:color="auto"/>
            <w:right w:val="none" w:sz="0" w:space="0" w:color="auto"/>
          </w:divBdr>
        </w:div>
        <w:div w:id="1997879826">
          <w:marLeft w:val="0"/>
          <w:marRight w:val="0"/>
          <w:marTop w:val="0"/>
          <w:marBottom w:val="0"/>
          <w:divBdr>
            <w:top w:val="none" w:sz="0" w:space="0" w:color="auto"/>
            <w:left w:val="none" w:sz="0" w:space="0" w:color="auto"/>
            <w:bottom w:val="none" w:sz="0" w:space="0" w:color="auto"/>
            <w:right w:val="none" w:sz="0" w:space="0" w:color="auto"/>
          </w:divBdr>
        </w:div>
        <w:div w:id="1647003953">
          <w:marLeft w:val="0"/>
          <w:marRight w:val="0"/>
          <w:marTop w:val="0"/>
          <w:marBottom w:val="0"/>
          <w:divBdr>
            <w:top w:val="none" w:sz="0" w:space="0" w:color="auto"/>
            <w:left w:val="none" w:sz="0" w:space="0" w:color="auto"/>
            <w:bottom w:val="none" w:sz="0" w:space="0" w:color="auto"/>
            <w:right w:val="none" w:sz="0" w:space="0" w:color="auto"/>
          </w:divBdr>
        </w:div>
        <w:div w:id="122578579">
          <w:marLeft w:val="0"/>
          <w:marRight w:val="0"/>
          <w:marTop w:val="0"/>
          <w:marBottom w:val="0"/>
          <w:divBdr>
            <w:top w:val="none" w:sz="0" w:space="0" w:color="auto"/>
            <w:left w:val="none" w:sz="0" w:space="0" w:color="auto"/>
            <w:bottom w:val="none" w:sz="0" w:space="0" w:color="auto"/>
            <w:right w:val="none" w:sz="0" w:space="0" w:color="auto"/>
          </w:divBdr>
        </w:div>
        <w:div w:id="875387884">
          <w:marLeft w:val="0"/>
          <w:marRight w:val="0"/>
          <w:marTop w:val="0"/>
          <w:marBottom w:val="0"/>
          <w:divBdr>
            <w:top w:val="none" w:sz="0" w:space="0" w:color="auto"/>
            <w:left w:val="none" w:sz="0" w:space="0" w:color="auto"/>
            <w:bottom w:val="none" w:sz="0" w:space="0" w:color="auto"/>
            <w:right w:val="none" w:sz="0" w:space="0" w:color="auto"/>
          </w:divBdr>
        </w:div>
        <w:div w:id="366179518">
          <w:marLeft w:val="0"/>
          <w:marRight w:val="0"/>
          <w:marTop w:val="0"/>
          <w:marBottom w:val="0"/>
          <w:divBdr>
            <w:top w:val="none" w:sz="0" w:space="0" w:color="auto"/>
            <w:left w:val="none" w:sz="0" w:space="0" w:color="auto"/>
            <w:bottom w:val="none" w:sz="0" w:space="0" w:color="auto"/>
            <w:right w:val="none" w:sz="0" w:space="0" w:color="auto"/>
          </w:divBdr>
        </w:div>
        <w:div w:id="917709248">
          <w:marLeft w:val="0"/>
          <w:marRight w:val="0"/>
          <w:marTop w:val="0"/>
          <w:marBottom w:val="0"/>
          <w:divBdr>
            <w:top w:val="none" w:sz="0" w:space="0" w:color="auto"/>
            <w:left w:val="none" w:sz="0" w:space="0" w:color="auto"/>
            <w:bottom w:val="none" w:sz="0" w:space="0" w:color="auto"/>
            <w:right w:val="none" w:sz="0" w:space="0" w:color="auto"/>
          </w:divBdr>
        </w:div>
        <w:div w:id="1373192152">
          <w:marLeft w:val="0"/>
          <w:marRight w:val="0"/>
          <w:marTop w:val="0"/>
          <w:marBottom w:val="0"/>
          <w:divBdr>
            <w:top w:val="none" w:sz="0" w:space="0" w:color="auto"/>
            <w:left w:val="none" w:sz="0" w:space="0" w:color="auto"/>
            <w:bottom w:val="none" w:sz="0" w:space="0" w:color="auto"/>
            <w:right w:val="none" w:sz="0" w:space="0" w:color="auto"/>
          </w:divBdr>
        </w:div>
        <w:div w:id="1867982071">
          <w:marLeft w:val="0"/>
          <w:marRight w:val="0"/>
          <w:marTop w:val="0"/>
          <w:marBottom w:val="0"/>
          <w:divBdr>
            <w:top w:val="none" w:sz="0" w:space="0" w:color="auto"/>
            <w:left w:val="none" w:sz="0" w:space="0" w:color="auto"/>
            <w:bottom w:val="none" w:sz="0" w:space="0" w:color="auto"/>
            <w:right w:val="none" w:sz="0" w:space="0" w:color="auto"/>
          </w:divBdr>
        </w:div>
        <w:div w:id="918831870">
          <w:marLeft w:val="0"/>
          <w:marRight w:val="0"/>
          <w:marTop w:val="0"/>
          <w:marBottom w:val="0"/>
          <w:divBdr>
            <w:top w:val="none" w:sz="0" w:space="0" w:color="auto"/>
            <w:left w:val="none" w:sz="0" w:space="0" w:color="auto"/>
            <w:bottom w:val="none" w:sz="0" w:space="0" w:color="auto"/>
            <w:right w:val="none" w:sz="0" w:space="0" w:color="auto"/>
          </w:divBdr>
        </w:div>
        <w:div w:id="738673435">
          <w:marLeft w:val="0"/>
          <w:marRight w:val="0"/>
          <w:marTop w:val="0"/>
          <w:marBottom w:val="0"/>
          <w:divBdr>
            <w:top w:val="none" w:sz="0" w:space="0" w:color="auto"/>
            <w:left w:val="none" w:sz="0" w:space="0" w:color="auto"/>
            <w:bottom w:val="none" w:sz="0" w:space="0" w:color="auto"/>
            <w:right w:val="none" w:sz="0" w:space="0" w:color="auto"/>
          </w:divBdr>
        </w:div>
        <w:div w:id="52387059">
          <w:marLeft w:val="0"/>
          <w:marRight w:val="0"/>
          <w:marTop w:val="0"/>
          <w:marBottom w:val="0"/>
          <w:divBdr>
            <w:top w:val="none" w:sz="0" w:space="0" w:color="auto"/>
            <w:left w:val="none" w:sz="0" w:space="0" w:color="auto"/>
            <w:bottom w:val="none" w:sz="0" w:space="0" w:color="auto"/>
            <w:right w:val="none" w:sz="0" w:space="0" w:color="auto"/>
          </w:divBdr>
        </w:div>
        <w:div w:id="1864974823">
          <w:marLeft w:val="0"/>
          <w:marRight w:val="0"/>
          <w:marTop w:val="0"/>
          <w:marBottom w:val="0"/>
          <w:divBdr>
            <w:top w:val="none" w:sz="0" w:space="0" w:color="auto"/>
            <w:left w:val="none" w:sz="0" w:space="0" w:color="auto"/>
            <w:bottom w:val="none" w:sz="0" w:space="0" w:color="auto"/>
            <w:right w:val="none" w:sz="0" w:space="0" w:color="auto"/>
          </w:divBdr>
        </w:div>
        <w:div w:id="1292636987">
          <w:marLeft w:val="0"/>
          <w:marRight w:val="0"/>
          <w:marTop w:val="0"/>
          <w:marBottom w:val="0"/>
          <w:divBdr>
            <w:top w:val="none" w:sz="0" w:space="0" w:color="auto"/>
            <w:left w:val="none" w:sz="0" w:space="0" w:color="auto"/>
            <w:bottom w:val="none" w:sz="0" w:space="0" w:color="auto"/>
            <w:right w:val="none" w:sz="0" w:space="0" w:color="auto"/>
          </w:divBdr>
        </w:div>
        <w:div w:id="1179347175">
          <w:marLeft w:val="0"/>
          <w:marRight w:val="0"/>
          <w:marTop w:val="0"/>
          <w:marBottom w:val="0"/>
          <w:divBdr>
            <w:top w:val="none" w:sz="0" w:space="0" w:color="auto"/>
            <w:left w:val="none" w:sz="0" w:space="0" w:color="auto"/>
            <w:bottom w:val="none" w:sz="0" w:space="0" w:color="auto"/>
            <w:right w:val="none" w:sz="0" w:space="0" w:color="auto"/>
          </w:divBdr>
        </w:div>
        <w:div w:id="415858302">
          <w:marLeft w:val="0"/>
          <w:marRight w:val="0"/>
          <w:marTop w:val="0"/>
          <w:marBottom w:val="0"/>
          <w:divBdr>
            <w:top w:val="none" w:sz="0" w:space="0" w:color="auto"/>
            <w:left w:val="none" w:sz="0" w:space="0" w:color="auto"/>
            <w:bottom w:val="none" w:sz="0" w:space="0" w:color="auto"/>
            <w:right w:val="none" w:sz="0" w:space="0" w:color="auto"/>
          </w:divBdr>
        </w:div>
        <w:div w:id="1224441538">
          <w:marLeft w:val="0"/>
          <w:marRight w:val="0"/>
          <w:marTop w:val="0"/>
          <w:marBottom w:val="0"/>
          <w:divBdr>
            <w:top w:val="none" w:sz="0" w:space="0" w:color="auto"/>
            <w:left w:val="none" w:sz="0" w:space="0" w:color="auto"/>
            <w:bottom w:val="none" w:sz="0" w:space="0" w:color="auto"/>
            <w:right w:val="none" w:sz="0" w:space="0" w:color="auto"/>
          </w:divBdr>
        </w:div>
        <w:div w:id="2144887982">
          <w:marLeft w:val="0"/>
          <w:marRight w:val="0"/>
          <w:marTop w:val="0"/>
          <w:marBottom w:val="0"/>
          <w:divBdr>
            <w:top w:val="none" w:sz="0" w:space="0" w:color="auto"/>
            <w:left w:val="none" w:sz="0" w:space="0" w:color="auto"/>
            <w:bottom w:val="none" w:sz="0" w:space="0" w:color="auto"/>
            <w:right w:val="none" w:sz="0" w:space="0" w:color="auto"/>
          </w:divBdr>
        </w:div>
        <w:div w:id="474297944">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0"/>
          <w:marBottom w:val="0"/>
          <w:divBdr>
            <w:top w:val="none" w:sz="0" w:space="0" w:color="auto"/>
            <w:left w:val="none" w:sz="0" w:space="0" w:color="auto"/>
            <w:bottom w:val="none" w:sz="0" w:space="0" w:color="auto"/>
            <w:right w:val="none" w:sz="0" w:space="0" w:color="auto"/>
          </w:divBdr>
        </w:div>
        <w:div w:id="2077970381">
          <w:marLeft w:val="0"/>
          <w:marRight w:val="0"/>
          <w:marTop w:val="0"/>
          <w:marBottom w:val="0"/>
          <w:divBdr>
            <w:top w:val="none" w:sz="0" w:space="0" w:color="auto"/>
            <w:left w:val="none" w:sz="0" w:space="0" w:color="auto"/>
            <w:bottom w:val="none" w:sz="0" w:space="0" w:color="auto"/>
            <w:right w:val="none" w:sz="0" w:space="0" w:color="auto"/>
          </w:divBdr>
        </w:div>
        <w:div w:id="227807506">
          <w:marLeft w:val="0"/>
          <w:marRight w:val="0"/>
          <w:marTop w:val="0"/>
          <w:marBottom w:val="0"/>
          <w:divBdr>
            <w:top w:val="none" w:sz="0" w:space="0" w:color="auto"/>
            <w:left w:val="none" w:sz="0" w:space="0" w:color="auto"/>
            <w:bottom w:val="none" w:sz="0" w:space="0" w:color="auto"/>
            <w:right w:val="none" w:sz="0" w:space="0" w:color="auto"/>
          </w:divBdr>
        </w:div>
        <w:div w:id="1914467555">
          <w:marLeft w:val="0"/>
          <w:marRight w:val="0"/>
          <w:marTop w:val="0"/>
          <w:marBottom w:val="0"/>
          <w:divBdr>
            <w:top w:val="none" w:sz="0" w:space="0" w:color="auto"/>
            <w:left w:val="none" w:sz="0" w:space="0" w:color="auto"/>
            <w:bottom w:val="none" w:sz="0" w:space="0" w:color="auto"/>
            <w:right w:val="none" w:sz="0" w:space="0" w:color="auto"/>
          </w:divBdr>
        </w:div>
        <w:div w:id="1598828228">
          <w:marLeft w:val="0"/>
          <w:marRight w:val="0"/>
          <w:marTop w:val="0"/>
          <w:marBottom w:val="0"/>
          <w:divBdr>
            <w:top w:val="none" w:sz="0" w:space="0" w:color="auto"/>
            <w:left w:val="none" w:sz="0" w:space="0" w:color="auto"/>
            <w:bottom w:val="none" w:sz="0" w:space="0" w:color="auto"/>
            <w:right w:val="none" w:sz="0" w:space="0" w:color="auto"/>
          </w:divBdr>
        </w:div>
        <w:div w:id="684136231">
          <w:marLeft w:val="0"/>
          <w:marRight w:val="0"/>
          <w:marTop w:val="0"/>
          <w:marBottom w:val="0"/>
          <w:divBdr>
            <w:top w:val="none" w:sz="0" w:space="0" w:color="auto"/>
            <w:left w:val="none" w:sz="0" w:space="0" w:color="auto"/>
            <w:bottom w:val="none" w:sz="0" w:space="0" w:color="auto"/>
            <w:right w:val="none" w:sz="0" w:space="0" w:color="auto"/>
          </w:divBdr>
        </w:div>
        <w:div w:id="843669739">
          <w:marLeft w:val="0"/>
          <w:marRight w:val="0"/>
          <w:marTop w:val="0"/>
          <w:marBottom w:val="0"/>
          <w:divBdr>
            <w:top w:val="none" w:sz="0" w:space="0" w:color="auto"/>
            <w:left w:val="none" w:sz="0" w:space="0" w:color="auto"/>
            <w:bottom w:val="none" w:sz="0" w:space="0" w:color="auto"/>
            <w:right w:val="none" w:sz="0" w:space="0" w:color="auto"/>
          </w:divBdr>
        </w:div>
        <w:div w:id="1251424013">
          <w:marLeft w:val="0"/>
          <w:marRight w:val="0"/>
          <w:marTop w:val="0"/>
          <w:marBottom w:val="0"/>
          <w:divBdr>
            <w:top w:val="none" w:sz="0" w:space="0" w:color="auto"/>
            <w:left w:val="none" w:sz="0" w:space="0" w:color="auto"/>
            <w:bottom w:val="none" w:sz="0" w:space="0" w:color="auto"/>
            <w:right w:val="none" w:sz="0" w:space="0" w:color="auto"/>
          </w:divBdr>
        </w:div>
        <w:div w:id="65810525">
          <w:marLeft w:val="0"/>
          <w:marRight w:val="0"/>
          <w:marTop w:val="0"/>
          <w:marBottom w:val="0"/>
          <w:divBdr>
            <w:top w:val="none" w:sz="0" w:space="0" w:color="auto"/>
            <w:left w:val="none" w:sz="0" w:space="0" w:color="auto"/>
            <w:bottom w:val="none" w:sz="0" w:space="0" w:color="auto"/>
            <w:right w:val="none" w:sz="0" w:space="0" w:color="auto"/>
          </w:divBdr>
        </w:div>
        <w:div w:id="1873107571">
          <w:marLeft w:val="0"/>
          <w:marRight w:val="0"/>
          <w:marTop w:val="0"/>
          <w:marBottom w:val="0"/>
          <w:divBdr>
            <w:top w:val="none" w:sz="0" w:space="0" w:color="auto"/>
            <w:left w:val="none" w:sz="0" w:space="0" w:color="auto"/>
            <w:bottom w:val="none" w:sz="0" w:space="0" w:color="auto"/>
            <w:right w:val="none" w:sz="0" w:space="0" w:color="auto"/>
          </w:divBdr>
        </w:div>
        <w:div w:id="112291119">
          <w:marLeft w:val="0"/>
          <w:marRight w:val="0"/>
          <w:marTop w:val="0"/>
          <w:marBottom w:val="0"/>
          <w:divBdr>
            <w:top w:val="none" w:sz="0" w:space="0" w:color="auto"/>
            <w:left w:val="none" w:sz="0" w:space="0" w:color="auto"/>
            <w:bottom w:val="none" w:sz="0" w:space="0" w:color="auto"/>
            <w:right w:val="none" w:sz="0" w:space="0" w:color="auto"/>
          </w:divBdr>
        </w:div>
        <w:div w:id="1470973852">
          <w:marLeft w:val="0"/>
          <w:marRight w:val="0"/>
          <w:marTop w:val="0"/>
          <w:marBottom w:val="0"/>
          <w:divBdr>
            <w:top w:val="none" w:sz="0" w:space="0" w:color="auto"/>
            <w:left w:val="none" w:sz="0" w:space="0" w:color="auto"/>
            <w:bottom w:val="none" w:sz="0" w:space="0" w:color="auto"/>
            <w:right w:val="none" w:sz="0" w:space="0" w:color="auto"/>
          </w:divBdr>
        </w:div>
        <w:div w:id="1238591416">
          <w:marLeft w:val="0"/>
          <w:marRight w:val="0"/>
          <w:marTop w:val="0"/>
          <w:marBottom w:val="0"/>
          <w:divBdr>
            <w:top w:val="none" w:sz="0" w:space="0" w:color="auto"/>
            <w:left w:val="none" w:sz="0" w:space="0" w:color="auto"/>
            <w:bottom w:val="none" w:sz="0" w:space="0" w:color="auto"/>
            <w:right w:val="none" w:sz="0" w:space="0" w:color="auto"/>
          </w:divBdr>
        </w:div>
        <w:div w:id="708652191">
          <w:marLeft w:val="0"/>
          <w:marRight w:val="0"/>
          <w:marTop w:val="0"/>
          <w:marBottom w:val="0"/>
          <w:divBdr>
            <w:top w:val="none" w:sz="0" w:space="0" w:color="auto"/>
            <w:left w:val="none" w:sz="0" w:space="0" w:color="auto"/>
            <w:bottom w:val="none" w:sz="0" w:space="0" w:color="auto"/>
            <w:right w:val="none" w:sz="0" w:space="0" w:color="auto"/>
          </w:divBdr>
        </w:div>
        <w:div w:id="1866362709">
          <w:marLeft w:val="0"/>
          <w:marRight w:val="0"/>
          <w:marTop w:val="0"/>
          <w:marBottom w:val="0"/>
          <w:divBdr>
            <w:top w:val="none" w:sz="0" w:space="0" w:color="auto"/>
            <w:left w:val="none" w:sz="0" w:space="0" w:color="auto"/>
            <w:bottom w:val="none" w:sz="0" w:space="0" w:color="auto"/>
            <w:right w:val="none" w:sz="0" w:space="0" w:color="auto"/>
          </w:divBdr>
        </w:div>
        <w:div w:id="1039158946">
          <w:marLeft w:val="0"/>
          <w:marRight w:val="0"/>
          <w:marTop w:val="0"/>
          <w:marBottom w:val="0"/>
          <w:divBdr>
            <w:top w:val="none" w:sz="0" w:space="0" w:color="auto"/>
            <w:left w:val="none" w:sz="0" w:space="0" w:color="auto"/>
            <w:bottom w:val="none" w:sz="0" w:space="0" w:color="auto"/>
            <w:right w:val="none" w:sz="0" w:space="0" w:color="auto"/>
          </w:divBdr>
        </w:div>
        <w:div w:id="1129206682">
          <w:marLeft w:val="0"/>
          <w:marRight w:val="0"/>
          <w:marTop w:val="0"/>
          <w:marBottom w:val="0"/>
          <w:divBdr>
            <w:top w:val="none" w:sz="0" w:space="0" w:color="auto"/>
            <w:left w:val="none" w:sz="0" w:space="0" w:color="auto"/>
            <w:bottom w:val="none" w:sz="0" w:space="0" w:color="auto"/>
            <w:right w:val="none" w:sz="0" w:space="0" w:color="auto"/>
          </w:divBdr>
        </w:div>
        <w:div w:id="1824542125">
          <w:marLeft w:val="0"/>
          <w:marRight w:val="0"/>
          <w:marTop w:val="0"/>
          <w:marBottom w:val="0"/>
          <w:divBdr>
            <w:top w:val="none" w:sz="0" w:space="0" w:color="auto"/>
            <w:left w:val="none" w:sz="0" w:space="0" w:color="auto"/>
            <w:bottom w:val="none" w:sz="0" w:space="0" w:color="auto"/>
            <w:right w:val="none" w:sz="0" w:space="0" w:color="auto"/>
          </w:divBdr>
        </w:div>
        <w:div w:id="1915512026">
          <w:marLeft w:val="0"/>
          <w:marRight w:val="0"/>
          <w:marTop w:val="0"/>
          <w:marBottom w:val="0"/>
          <w:divBdr>
            <w:top w:val="none" w:sz="0" w:space="0" w:color="auto"/>
            <w:left w:val="none" w:sz="0" w:space="0" w:color="auto"/>
            <w:bottom w:val="none" w:sz="0" w:space="0" w:color="auto"/>
            <w:right w:val="none" w:sz="0" w:space="0" w:color="auto"/>
          </w:divBdr>
        </w:div>
        <w:div w:id="526673698">
          <w:marLeft w:val="0"/>
          <w:marRight w:val="0"/>
          <w:marTop w:val="0"/>
          <w:marBottom w:val="0"/>
          <w:divBdr>
            <w:top w:val="none" w:sz="0" w:space="0" w:color="auto"/>
            <w:left w:val="none" w:sz="0" w:space="0" w:color="auto"/>
            <w:bottom w:val="none" w:sz="0" w:space="0" w:color="auto"/>
            <w:right w:val="none" w:sz="0" w:space="0" w:color="auto"/>
          </w:divBdr>
        </w:div>
        <w:div w:id="769544780">
          <w:marLeft w:val="0"/>
          <w:marRight w:val="0"/>
          <w:marTop w:val="0"/>
          <w:marBottom w:val="0"/>
          <w:divBdr>
            <w:top w:val="none" w:sz="0" w:space="0" w:color="auto"/>
            <w:left w:val="none" w:sz="0" w:space="0" w:color="auto"/>
            <w:bottom w:val="none" w:sz="0" w:space="0" w:color="auto"/>
            <w:right w:val="none" w:sz="0" w:space="0" w:color="auto"/>
          </w:divBdr>
        </w:div>
        <w:div w:id="1538006527">
          <w:marLeft w:val="0"/>
          <w:marRight w:val="0"/>
          <w:marTop w:val="0"/>
          <w:marBottom w:val="0"/>
          <w:divBdr>
            <w:top w:val="none" w:sz="0" w:space="0" w:color="auto"/>
            <w:left w:val="none" w:sz="0" w:space="0" w:color="auto"/>
            <w:bottom w:val="none" w:sz="0" w:space="0" w:color="auto"/>
            <w:right w:val="none" w:sz="0" w:space="0" w:color="auto"/>
          </w:divBdr>
        </w:div>
        <w:div w:id="1616936568">
          <w:marLeft w:val="0"/>
          <w:marRight w:val="0"/>
          <w:marTop w:val="0"/>
          <w:marBottom w:val="0"/>
          <w:divBdr>
            <w:top w:val="none" w:sz="0" w:space="0" w:color="auto"/>
            <w:left w:val="none" w:sz="0" w:space="0" w:color="auto"/>
            <w:bottom w:val="none" w:sz="0" w:space="0" w:color="auto"/>
            <w:right w:val="none" w:sz="0" w:space="0" w:color="auto"/>
          </w:divBdr>
        </w:div>
        <w:div w:id="2100979010">
          <w:marLeft w:val="0"/>
          <w:marRight w:val="0"/>
          <w:marTop w:val="0"/>
          <w:marBottom w:val="0"/>
          <w:divBdr>
            <w:top w:val="none" w:sz="0" w:space="0" w:color="auto"/>
            <w:left w:val="none" w:sz="0" w:space="0" w:color="auto"/>
            <w:bottom w:val="none" w:sz="0" w:space="0" w:color="auto"/>
            <w:right w:val="none" w:sz="0" w:space="0" w:color="auto"/>
          </w:divBdr>
        </w:div>
        <w:div w:id="1076325052">
          <w:marLeft w:val="0"/>
          <w:marRight w:val="0"/>
          <w:marTop w:val="0"/>
          <w:marBottom w:val="0"/>
          <w:divBdr>
            <w:top w:val="none" w:sz="0" w:space="0" w:color="auto"/>
            <w:left w:val="none" w:sz="0" w:space="0" w:color="auto"/>
            <w:bottom w:val="none" w:sz="0" w:space="0" w:color="auto"/>
            <w:right w:val="none" w:sz="0" w:space="0" w:color="auto"/>
          </w:divBdr>
        </w:div>
        <w:div w:id="1685134923">
          <w:marLeft w:val="0"/>
          <w:marRight w:val="0"/>
          <w:marTop w:val="0"/>
          <w:marBottom w:val="0"/>
          <w:divBdr>
            <w:top w:val="none" w:sz="0" w:space="0" w:color="auto"/>
            <w:left w:val="none" w:sz="0" w:space="0" w:color="auto"/>
            <w:bottom w:val="none" w:sz="0" w:space="0" w:color="auto"/>
            <w:right w:val="none" w:sz="0" w:space="0" w:color="auto"/>
          </w:divBdr>
        </w:div>
        <w:div w:id="704913776">
          <w:marLeft w:val="0"/>
          <w:marRight w:val="0"/>
          <w:marTop w:val="0"/>
          <w:marBottom w:val="0"/>
          <w:divBdr>
            <w:top w:val="none" w:sz="0" w:space="0" w:color="auto"/>
            <w:left w:val="none" w:sz="0" w:space="0" w:color="auto"/>
            <w:bottom w:val="none" w:sz="0" w:space="0" w:color="auto"/>
            <w:right w:val="none" w:sz="0" w:space="0" w:color="auto"/>
          </w:divBdr>
        </w:div>
        <w:div w:id="1654413422">
          <w:marLeft w:val="0"/>
          <w:marRight w:val="0"/>
          <w:marTop w:val="0"/>
          <w:marBottom w:val="0"/>
          <w:divBdr>
            <w:top w:val="none" w:sz="0" w:space="0" w:color="auto"/>
            <w:left w:val="none" w:sz="0" w:space="0" w:color="auto"/>
            <w:bottom w:val="none" w:sz="0" w:space="0" w:color="auto"/>
            <w:right w:val="none" w:sz="0" w:space="0" w:color="auto"/>
          </w:divBdr>
        </w:div>
        <w:div w:id="644285230">
          <w:marLeft w:val="0"/>
          <w:marRight w:val="0"/>
          <w:marTop w:val="0"/>
          <w:marBottom w:val="0"/>
          <w:divBdr>
            <w:top w:val="none" w:sz="0" w:space="0" w:color="auto"/>
            <w:left w:val="none" w:sz="0" w:space="0" w:color="auto"/>
            <w:bottom w:val="none" w:sz="0" w:space="0" w:color="auto"/>
            <w:right w:val="none" w:sz="0" w:space="0" w:color="auto"/>
          </w:divBdr>
        </w:div>
        <w:div w:id="337660485">
          <w:marLeft w:val="0"/>
          <w:marRight w:val="0"/>
          <w:marTop w:val="0"/>
          <w:marBottom w:val="0"/>
          <w:divBdr>
            <w:top w:val="none" w:sz="0" w:space="0" w:color="auto"/>
            <w:left w:val="none" w:sz="0" w:space="0" w:color="auto"/>
            <w:bottom w:val="none" w:sz="0" w:space="0" w:color="auto"/>
            <w:right w:val="none" w:sz="0" w:space="0" w:color="auto"/>
          </w:divBdr>
        </w:div>
        <w:div w:id="1725442424">
          <w:marLeft w:val="0"/>
          <w:marRight w:val="0"/>
          <w:marTop w:val="0"/>
          <w:marBottom w:val="0"/>
          <w:divBdr>
            <w:top w:val="none" w:sz="0" w:space="0" w:color="auto"/>
            <w:left w:val="none" w:sz="0" w:space="0" w:color="auto"/>
            <w:bottom w:val="none" w:sz="0" w:space="0" w:color="auto"/>
            <w:right w:val="none" w:sz="0" w:space="0" w:color="auto"/>
          </w:divBdr>
        </w:div>
        <w:div w:id="112865738">
          <w:marLeft w:val="0"/>
          <w:marRight w:val="0"/>
          <w:marTop w:val="0"/>
          <w:marBottom w:val="0"/>
          <w:divBdr>
            <w:top w:val="none" w:sz="0" w:space="0" w:color="auto"/>
            <w:left w:val="none" w:sz="0" w:space="0" w:color="auto"/>
            <w:bottom w:val="none" w:sz="0" w:space="0" w:color="auto"/>
            <w:right w:val="none" w:sz="0" w:space="0" w:color="auto"/>
          </w:divBdr>
        </w:div>
        <w:div w:id="715013481">
          <w:marLeft w:val="0"/>
          <w:marRight w:val="0"/>
          <w:marTop w:val="0"/>
          <w:marBottom w:val="0"/>
          <w:divBdr>
            <w:top w:val="none" w:sz="0" w:space="0" w:color="auto"/>
            <w:left w:val="none" w:sz="0" w:space="0" w:color="auto"/>
            <w:bottom w:val="none" w:sz="0" w:space="0" w:color="auto"/>
            <w:right w:val="none" w:sz="0" w:space="0" w:color="auto"/>
          </w:divBdr>
        </w:div>
        <w:div w:id="2078435892">
          <w:marLeft w:val="0"/>
          <w:marRight w:val="0"/>
          <w:marTop w:val="0"/>
          <w:marBottom w:val="0"/>
          <w:divBdr>
            <w:top w:val="none" w:sz="0" w:space="0" w:color="auto"/>
            <w:left w:val="none" w:sz="0" w:space="0" w:color="auto"/>
            <w:bottom w:val="none" w:sz="0" w:space="0" w:color="auto"/>
            <w:right w:val="none" w:sz="0" w:space="0" w:color="auto"/>
          </w:divBdr>
        </w:div>
        <w:div w:id="1753433882">
          <w:marLeft w:val="0"/>
          <w:marRight w:val="0"/>
          <w:marTop w:val="0"/>
          <w:marBottom w:val="0"/>
          <w:divBdr>
            <w:top w:val="none" w:sz="0" w:space="0" w:color="auto"/>
            <w:left w:val="none" w:sz="0" w:space="0" w:color="auto"/>
            <w:bottom w:val="none" w:sz="0" w:space="0" w:color="auto"/>
            <w:right w:val="none" w:sz="0" w:space="0" w:color="auto"/>
          </w:divBdr>
        </w:div>
        <w:div w:id="1348561738">
          <w:marLeft w:val="0"/>
          <w:marRight w:val="0"/>
          <w:marTop w:val="0"/>
          <w:marBottom w:val="0"/>
          <w:divBdr>
            <w:top w:val="none" w:sz="0" w:space="0" w:color="auto"/>
            <w:left w:val="none" w:sz="0" w:space="0" w:color="auto"/>
            <w:bottom w:val="none" w:sz="0" w:space="0" w:color="auto"/>
            <w:right w:val="none" w:sz="0" w:space="0" w:color="auto"/>
          </w:divBdr>
        </w:div>
        <w:div w:id="216015259">
          <w:marLeft w:val="0"/>
          <w:marRight w:val="0"/>
          <w:marTop w:val="0"/>
          <w:marBottom w:val="0"/>
          <w:divBdr>
            <w:top w:val="none" w:sz="0" w:space="0" w:color="auto"/>
            <w:left w:val="none" w:sz="0" w:space="0" w:color="auto"/>
            <w:bottom w:val="none" w:sz="0" w:space="0" w:color="auto"/>
            <w:right w:val="none" w:sz="0" w:space="0" w:color="auto"/>
          </w:divBdr>
        </w:div>
        <w:div w:id="1246257782">
          <w:marLeft w:val="0"/>
          <w:marRight w:val="0"/>
          <w:marTop w:val="0"/>
          <w:marBottom w:val="0"/>
          <w:divBdr>
            <w:top w:val="none" w:sz="0" w:space="0" w:color="auto"/>
            <w:left w:val="none" w:sz="0" w:space="0" w:color="auto"/>
            <w:bottom w:val="none" w:sz="0" w:space="0" w:color="auto"/>
            <w:right w:val="none" w:sz="0" w:space="0" w:color="auto"/>
          </w:divBdr>
        </w:div>
        <w:div w:id="1592658660">
          <w:marLeft w:val="0"/>
          <w:marRight w:val="0"/>
          <w:marTop w:val="0"/>
          <w:marBottom w:val="0"/>
          <w:divBdr>
            <w:top w:val="none" w:sz="0" w:space="0" w:color="auto"/>
            <w:left w:val="none" w:sz="0" w:space="0" w:color="auto"/>
            <w:bottom w:val="none" w:sz="0" w:space="0" w:color="auto"/>
            <w:right w:val="none" w:sz="0" w:space="0" w:color="auto"/>
          </w:divBdr>
        </w:div>
        <w:div w:id="1209996115">
          <w:marLeft w:val="0"/>
          <w:marRight w:val="0"/>
          <w:marTop w:val="0"/>
          <w:marBottom w:val="0"/>
          <w:divBdr>
            <w:top w:val="none" w:sz="0" w:space="0" w:color="auto"/>
            <w:left w:val="none" w:sz="0" w:space="0" w:color="auto"/>
            <w:bottom w:val="none" w:sz="0" w:space="0" w:color="auto"/>
            <w:right w:val="none" w:sz="0" w:space="0" w:color="auto"/>
          </w:divBdr>
        </w:div>
        <w:div w:id="1687320588">
          <w:marLeft w:val="0"/>
          <w:marRight w:val="0"/>
          <w:marTop w:val="0"/>
          <w:marBottom w:val="0"/>
          <w:divBdr>
            <w:top w:val="none" w:sz="0" w:space="0" w:color="auto"/>
            <w:left w:val="none" w:sz="0" w:space="0" w:color="auto"/>
            <w:bottom w:val="none" w:sz="0" w:space="0" w:color="auto"/>
            <w:right w:val="none" w:sz="0" w:space="0" w:color="auto"/>
          </w:divBdr>
        </w:div>
        <w:div w:id="578171026">
          <w:marLeft w:val="0"/>
          <w:marRight w:val="0"/>
          <w:marTop w:val="0"/>
          <w:marBottom w:val="0"/>
          <w:divBdr>
            <w:top w:val="none" w:sz="0" w:space="0" w:color="auto"/>
            <w:left w:val="none" w:sz="0" w:space="0" w:color="auto"/>
            <w:bottom w:val="none" w:sz="0" w:space="0" w:color="auto"/>
            <w:right w:val="none" w:sz="0" w:space="0" w:color="auto"/>
          </w:divBdr>
        </w:div>
        <w:div w:id="1693189091">
          <w:marLeft w:val="0"/>
          <w:marRight w:val="0"/>
          <w:marTop w:val="0"/>
          <w:marBottom w:val="0"/>
          <w:divBdr>
            <w:top w:val="none" w:sz="0" w:space="0" w:color="auto"/>
            <w:left w:val="none" w:sz="0" w:space="0" w:color="auto"/>
            <w:bottom w:val="none" w:sz="0" w:space="0" w:color="auto"/>
            <w:right w:val="none" w:sz="0" w:space="0" w:color="auto"/>
          </w:divBdr>
        </w:div>
        <w:div w:id="889028028">
          <w:marLeft w:val="0"/>
          <w:marRight w:val="0"/>
          <w:marTop w:val="0"/>
          <w:marBottom w:val="0"/>
          <w:divBdr>
            <w:top w:val="none" w:sz="0" w:space="0" w:color="auto"/>
            <w:left w:val="none" w:sz="0" w:space="0" w:color="auto"/>
            <w:bottom w:val="none" w:sz="0" w:space="0" w:color="auto"/>
            <w:right w:val="none" w:sz="0" w:space="0" w:color="auto"/>
          </w:divBdr>
        </w:div>
        <w:div w:id="1401513001">
          <w:marLeft w:val="0"/>
          <w:marRight w:val="0"/>
          <w:marTop w:val="0"/>
          <w:marBottom w:val="0"/>
          <w:divBdr>
            <w:top w:val="none" w:sz="0" w:space="0" w:color="auto"/>
            <w:left w:val="none" w:sz="0" w:space="0" w:color="auto"/>
            <w:bottom w:val="none" w:sz="0" w:space="0" w:color="auto"/>
            <w:right w:val="none" w:sz="0" w:space="0" w:color="auto"/>
          </w:divBdr>
        </w:div>
        <w:div w:id="197935849">
          <w:marLeft w:val="0"/>
          <w:marRight w:val="0"/>
          <w:marTop w:val="0"/>
          <w:marBottom w:val="0"/>
          <w:divBdr>
            <w:top w:val="none" w:sz="0" w:space="0" w:color="auto"/>
            <w:left w:val="none" w:sz="0" w:space="0" w:color="auto"/>
            <w:bottom w:val="none" w:sz="0" w:space="0" w:color="auto"/>
            <w:right w:val="none" w:sz="0" w:space="0" w:color="auto"/>
          </w:divBdr>
        </w:div>
        <w:div w:id="1910966913">
          <w:marLeft w:val="0"/>
          <w:marRight w:val="0"/>
          <w:marTop w:val="0"/>
          <w:marBottom w:val="0"/>
          <w:divBdr>
            <w:top w:val="none" w:sz="0" w:space="0" w:color="auto"/>
            <w:left w:val="none" w:sz="0" w:space="0" w:color="auto"/>
            <w:bottom w:val="none" w:sz="0" w:space="0" w:color="auto"/>
            <w:right w:val="none" w:sz="0" w:space="0" w:color="auto"/>
          </w:divBdr>
        </w:div>
        <w:div w:id="2057927865">
          <w:marLeft w:val="0"/>
          <w:marRight w:val="0"/>
          <w:marTop w:val="0"/>
          <w:marBottom w:val="0"/>
          <w:divBdr>
            <w:top w:val="none" w:sz="0" w:space="0" w:color="auto"/>
            <w:left w:val="none" w:sz="0" w:space="0" w:color="auto"/>
            <w:bottom w:val="none" w:sz="0" w:space="0" w:color="auto"/>
            <w:right w:val="none" w:sz="0" w:space="0" w:color="auto"/>
          </w:divBdr>
        </w:div>
        <w:div w:id="2098205797">
          <w:marLeft w:val="0"/>
          <w:marRight w:val="0"/>
          <w:marTop w:val="0"/>
          <w:marBottom w:val="0"/>
          <w:divBdr>
            <w:top w:val="none" w:sz="0" w:space="0" w:color="auto"/>
            <w:left w:val="none" w:sz="0" w:space="0" w:color="auto"/>
            <w:bottom w:val="none" w:sz="0" w:space="0" w:color="auto"/>
            <w:right w:val="none" w:sz="0" w:space="0" w:color="auto"/>
          </w:divBdr>
        </w:div>
        <w:div w:id="1990133107">
          <w:marLeft w:val="0"/>
          <w:marRight w:val="0"/>
          <w:marTop w:val="0"/>
          <w:marBottom w:val="0"/>
          <w:divBdr>
            <w:top w:val="none" w:sz="0" w:space="0" w:color="auto"/>
            <w:left w:val="none" w:sz="0" w:space="0" w:color="auto"/>
            <w:bottom w:val="none" w:sz="0" w:space="0" w:color="auto"/>
            <w:right w:val="none" w:sz="0" w:space="0" w:color="auto"/>
          </w:divBdr>
        </w:div>
        <w:div w:id="329331574">
          <w:marLeft w:val="0"/>
          <w:marRight w:val="0"/>
          <w:marTop w:val="0"/>
          <w:marBottom w:val="0"/>
          <w:divBdr>
            <w:top w:val="none" w:sz="0" w:space="0" w:color="auto"/>
            <w:left w:val="none" w:sz="0" w:space="0" w:color="auto"/>
            <w:bottom w:val="none" w:sz="0" w:space="0" w:color="auto"/>
            <w:right w:val="none" w:sz="0" w:space="0" w:color="auto"/>
          </w:divBdr>
        </w:div>
        <w:div w:id="1340352943">
          <w:marLeft w:val="0"/>
          <w:marRight w:val="0"/>
          <w:marTop w:val="0"/>
          <w:marBottom w:val="0"/>
          <w:divBdr>
            <w:top w:val="none" w:sz="0" w:space="0" w:color="auto"/>
            <w:left w:val="none" w:sz="0" w:space="0" w:color="auto"/>
            <w:bottom w:val="none" w:sz="0" w:space="0" w:color="auto"/>
            <w:right w:val="none" w:sz="0" w:space="0" w:color="auto"/>
          </w:divBdr>
        </w:div>
        <w:div w:id="1033579848">
          <w:marLeft w:val="0"/>
          <w:marRight w:val="0"/>
          <w:marTop w:val="0"/>
          <w:marBottom w:val="0"/>
          <w:divBdr>
            <w:top w:val="none" w:sz="0" w:space="0" w:color="auto"/>
            <w:left w:val="none" w:sz="0" w:space="0" w:color="auto"/>
            <w:bottom w:val="none" w:sz="0" w:space="0" w:color="auto"/>
            <w:right w:val="none" w:sz="0" w:space="0" w:color="auto"/>
          </w:divBdr>
        </w:div>
        <w:div w:id="1180462569">
          <w:marLeft w:val="0"/>
          <w:marRight w:val="0"/>
          <w:marTop w:val="0"/>
          <w:marBottom w:val="0"/>
          <w:divBdr>
            <w:top w:val="none" w:sz="0" w:space="0" w:color="auto"/>
            <w:left w:val="none" w:sz="0" w:space="0" w:color="auto"/>
            <w:bottom w:val="none" w:sz="0" w:space="0" w:color="auto"/>
            <w:right w:val="none" w:sz="0" w:space="0" w:color="auto"/>
          </w:divBdr>
        </w:div>
        <w:div w:id="821392119">
          <w:marLeft w:val="0"/>
          <w:marRight w:val="0"/>
          <w:marTop w:val="0"/>
          <w:marBottom w:val="0"/>
          <w:divBdr>
            <w:top w:val="none" w:sz="0" w:space="0" w:color="auto"/>
            <w:left w:val="none" w:sz="0" w:space="0" w:color="auto"/>
            <w:bottom w:val="none" w:sz="0" w:space="0" w:color="auto"/>
            <w:right w:val="none" w:sz="0" w:space="0" w:color="auto"/>
          </w:divBdr>
        </w:div>
        <w:div w:id="394813825">
          <w:marLeft w:val="0"/>
          <w:marRight w:val="0"/>
          <w:marTop w:val="0"/>
          <w:marBottom w:val="0"/>
          <w:divBdr>
            <w:top w:val="none" w:sz="0" w:space="0" w:color="auto"/>
            <w:left w:val="none" w:sz="0" w:space="0" w:color="auto"/>
            <w:bottom w:val="none" w:sz="0" w:space="0" w:color="auto"/>
            <w:right w:val="none" w:sz="0" w:space="0" w:color="auto"/>
          </w:divBdr>
        </w:div>
      </w:divsChild>
    </w:div>
    <w:div w:id="957953711">
      <w:bodyDiv w:val="1"/>
      <w:marLeft w:val="0"/>
      <w:marRight w:val="0"/>
      <w:marTop w:val="0"/>
      <w:marBottom w:val="0"/>
      <w:divBdr>
        <w:top w:val="none" w:sz="0" w:space="0" w:color="auto"/>
        <w:left w:val="none" w:sz="0" w:space="0" w:color="auto"/>
        <w:bottom w:val="none" w:sz="0" w:space="0" w:color="auto"/>
        <w:right w:val="none" w:sz="0" w:space="0" w:color="auto"/>
      </w:divBdr>
    </w:div>
    <w:div w:id="997851704">
      <w:bodyDiv w:val="1"/>
      <w:marLeft w:val="0"/>
      <w:marRight w:val="0"/>
      <w:marTop w:val="0"/>
      <w:marBottom w:val="0"/>
      <w:divBdr>
        <w:top w:val="none" w:sz="0" w:space="0" w:color="auto"/>
        <w:left w:val="none" w:sz="0" w:space="0" w:color="auto"/>
        <w:bottom w:val="none" w:sz="0" w:space="0" w:color="auto"/>
        <w:right w:val="none" w:sz="0" w:space="0" w:color="auto"/>
      </w:divBdr>
    </w:div>
    <w:div w:id="1024210127">
      <w:bodyDiv w:val="1"/>
      <w:marLeft w:val="0"/>
      <w:marRight w:val="0"/>
      <w:marTop w:val="0"/>
      <w:marBottom w:val="0"/>
      <w:divBdr>
        <w:top w:val="none" w:sz="0" w:space="0" w:color="auto"/>
        <w:left w:val="none" w:sz="0" w:space="0" w:color="auto"/>
        <w:bottom w:val="none" w:sz="0" w:space="0" w:color="auto"/>
        <w:right w:val="none" w:sz="0" w:space="0" w:color="auto"/>
      </w:divBdr>
    </w:div>
    <w:div w:id="1111441384">
      <w:bodyDiv w:val="1"/>
      <w:marLeft w:val="0"/>
      <w:marRight w:val="0"/>
      <w:marTop w:val="0"/>
      <w:marBottom w:val="0"/>
      <w:divBdr>
        <w:top w:val="none" w:sz="0" w:space="0" w:color="auto"/>
        <w:left w:val="none" w:sz="0" w:space="0" w:color="auto"/>
        <w:bottom w:val="none" w:sz="0" w:space="0" w:color="auto"/>
        <w:right w:val="none" w:sz="0" w:space="0" w:color="auto"/>
      </w:divBdr>
    </w:div>
    <w:div w:id="1121806014">
      <w:bodyDiv w:val="1"/>
      <w:marLeft w:val="0"/>
      <w:marRight w:val="0"/>
      <w:marTop w:val="0"/>
      <w:marBottom w:val="0"/>
      <w:divBdr>
        <w:top w:val="none" w:sz="0" w:space="0" w:color="auto"/>
        <w:left w:val="none" w:sz="0" w:space="0" w:color="auto"/>
        <w:bottom w:val="none" w:sz="0" w:space="0" w:color="auto"/>
        <w:right w:val="none" w:sz="0" w:space="0" w:color="auto"/>
      </w:divBdr>
    </w:div>
    <w:div w:id="1164475490">
      <w:bodyDiv w:val="1"/>
      <w:marLeft w:val="0"/>
      <w:marRight w:val="0"/>
      <w:marTop w:val="0"/>
      <w:marBottom w:val="0"/>
      <w:divBdr>
        <w:top w:val="none" w:sz="0" w:space="0" w:color="auto"/>
        <w:left w:val="none" w:sz="0" w:space="0" w:color="auto"/>
        <w:bottom w:val="none" w:sz="0" w:space="0" w:color="auto"/>
        <w:right w:val="none" w:sz="0" w:space="0" w:color="auto"/>
      </w:divBdr>
    </w:div>
    <w:div w:id="1180240691">
      <w:bodyDiv w:val="1"/>
      <w:marLeft w:val="0"/>
      <w:marRight w:val="0"/>
      <w:marTop w:val="0"/>
      <w:marBottom w:val="0"/>
      <w:divBdr>
        <w:top w:val="none" w:sz="0" w:space="0" w:color="auto"/>
        <w:left w:val="none" w:sz="0" w:space="0" w:color="auto"/>
        <w:bottom w:val="none" w:sz="0" w:space="0" w:color="auto"/>
        <w:right w:val="none" w:sz="0" w:space="0" w:color="auto"/>
      </w:divBdr>
    </w:div>
    <w:div w:id="1187065948">
      <w:bodyDiv w:val="1"/>
      <w:marLeft w:val="0"/>
      <w:marRight w:val="0"/>
      <w:marTop w:val="0"/>
      <w:marBottom w:val="0"/>
      <w:divBdr>
        <w:top w:val="none" w:sz="0" w:space="0" w:color="auto"/>
        <w:left w:val="none" w:sz="0" w:space="0" w:color="auto"/>
        <w:bottom w:val="none" w:sz="0" w:space="0" w:color="auto"/>
        <w:right w:val="none" w:sz="0" w:space="0" w:color="auto"/>
      </w:divBdr>
    </w:div>
    <w:div w:id="1210535591">
      <w:bodyDiv w:val="1"/>
      <w:marLeft w:val="0"/>
      <w:marRight w:val="0"/>
      <w:marTop w:val="0"/>
      <w:marBottom w:val="0"/>
      <w:divBdr>
        <w:top w:val="none" w:sz="0" w:space="0" w:color="auto"/>
        <w:left w:val="none" w:sz="0" w:space="0" w:color="auto"/>
        <w:bottom w:val="none" w:sz="0" w:space="0" w:color="auto"/>
        <w:right w:val="none" w:sz="0" w:space="0" w:color="auto"/>
      </w:divBdr>
    </w:div>
    <w:div w:id="1223323510">
      <w:bodyDiv w:val="1"/>
      <w:marLeft w:val="0"/>
      <w:marRight w:val="0"/>
      <w:marTop w:val="0"/>
      <w:marBottom w:val="0"/>
      <w:divBdr>
        <w:top w:val="none" w:sz="0" w:space="0" w:color="auto"/>
        <w:left w:val="none" w:sz="0" w:space="0" w:color="auto"/>
        <w:bottom w:val="none" w:sz="0" w:space="0" w:color="auto"/>
        <w:right w:val="none" w:sz="0" w:space="0" w:color="auto"/>
      </w:divBdr>
    </w:div>
    <w:div w:id="1281763189">
      <w:bodyDiv w:val="1"/>
      <w:marLeft w:val="0"/>
      <w:marRight w:val="0"/>
      <w:marTop w:val="0"/>
      <w:marBottom w:val="0"/>
      <w:divBdr>
        <w:top w:val="none" w:sz="0" w:space="0" w:color="auto"/>
        <w:left w:val="none" w:sz="0" w:space="0" w:color="auto"/>
        <w:bottom w:val="none" w:sz="0" w:space="0" w:color="auto"/>
        <w:right w:val="none" w:sz="0" w:space="0" w:color="auto"/>
      </w:divBdr>
    </w:div>
    <w:div w:id="1337732994">
      <w:bodyDiv w:val="1"/>
      <w:marLeft w:val="0"/>
      <w:marRight w:val="0"/>
      <w:marTop w:val="0"/>
      <w:marBottom w:val="0"/>
      <w:divBdr>
        <w:top w:val="none" w:sz="0" w:space="0" w:color="auto"/>
        <w:left w:val="none" w:sz="0" w:space="0" w:color="auto"/>
        <w:bottom w:val="none" w:sz="0" w:space="0" w:color="auto"/>
        <w:right w:val="none" w:sz="0" w:space="0" w:color="auto"/>
      </w:divBdr>
    </w:div>
    <w:div w:id="1453861788">
      <w:bodyDiv w:val="1"/>
      <w:marLeft w:val="0"/>
      <w:marRight w:val="0"/>
      <w:marTop w:val="0"/>
      <w:marBottom w:val="0"/>
      <w:divBdr>
        <w:top w:val="none" w:sz="0" w:space="0" w:color="auto"/>
        <w:left w:val="none" w:sz="0" w:space="0" w:color="auto"/>
        <w:bottom w:val="none" w:sz="0" w:space="0" w:color="auto"/>
        <w:right w:val="none" w:sz="0" w:space="0" w:color="auto"/>
      </w:divBdr>
    </w:div>
    <w:div w:id="1471707220">
      <w:bodyDiv w:val="1"/>
      <w:marLeft w:val="0"/>
      <w:marRight w:val="0"/>
      <w:marTop w:val="0"/>
      <w:marBottom w:val="0"/>
      <w:divBdr>
        <w:top w:val="none" w:sz="0" w:space="0" w:color="auto"/>
        <w:left w:val="none" w:sz="0" w:space="0" w:color="auto"/>
        <w:bottom w:val="none" w:sz="0" w:space="0" w:color="auto"/>
        <w:right w:val="none" w:sz="0" w:space="0" w:color="auto"/>
      </w:divBdr>
    </w:div>
    <w:div w:id="1659846602">
      <w:bodyDiv w:val="1"/>
      <w:marLeft w:val="0"/>
      <w:marRight w:val="0"/>
      <w:marTop w:val="0"/>
      <w:marBottom w:val="0"/>
      <w:divBdr>
        <w:top w:val="none" w:sz="0" w:space="0" w:color="auto"/>
        <w:left w:val="none" w:sz="0" w:space="0" w:color="auto"/>
        <w:bottom w:val="none" w:sz="0" w:space="0" w:color="auto"/>
        <w:right w:val="none" w:sz="0" w:space="0" w:color="auto"/>
      </w:divBdr>
    </w:div>
    <w:div w:id="1687713282">
      <w:bodyDiv w:val="1"/>
      <w:marLeft w:val="0"/>
      <w:marRight w:val="0"/>
      <w:marTop w:val="0"/>
      <w:marBottom w:val="0"/>
      <w:divBdr>
        <w:top w:val="none" w:sz="0" w:space="0" w:color="auto"/>
        <w:left w:val="none" w:sz="0" w:space="0" w:color="auto"/>
        <w:bottom w:val="none" w:sz="0" w:space="0" w:color="auto"/>
        <w:right w:val="none" w:sz="0" w:space="0" w:color="auto"/>
      </w:divBdr>
    </w:div>
    <w:div w:id="1709839457">
      <w:bodyDiv w:val="1"/>
      <w:marLeft w:val="0"/>
      <w:marRight w:val="0"/>
      <w:marTop w:val="0"/>
      <w:marBottom w:val="0"/>
      <w:divBdr>
        <w:top w:val="none" w:sz="0" w:space="0" w:color="auto"/>
        <w:left w:val="none" w:sz="0" w:space="0" w:color="auto"/>
        <w:bottom w:val="none" w:sz="0" w:space="0" w:color="auto"/>
        <w:right w:val="none" w:sz="0" w:space="0" w:color="auto"/>
      </w:divBdr>
    </w:div>
    <w:div w:id="1721711583">
      <w:bodyDiv w:val="1"/>
      <w:marLeft w:val="0"/>
      <w:marRight w:val="0"/>
      <w:marTop w:val="0"/>
      <w:marBottom w:val="0"/>
      <w:divBdr>
        <w:top w:val="none" w:sz="0" w:space="0" w:color="auto"/>
        <w:left w:val="none" w:sz="0" w:space="0" w:color="auto"/>
        <w:bottom w:val="none" w:sz="0" w:space="0" w:color="auto"/>
        <w:right w:val="none" w:sz="0" w:space="0" w:color="auto"/>
      </w:divBdr>
    </w:div>
    <w:div w:id="1758476293">
      <w:bodyDiv w:val="1"/>
      <w:marLeft w:val="0"/>
      <w:marRight w:val="0"/>
      <w:marTop w:val="0"/>
      <w:marBottom w:val="0"/>
      <w:divBdr>
        <w:top w:val="none" w:sz="0" w:space="0" w:color="auto"/>
        <w:left w:val="none" w:sz="0" w:space="0" w:color="auto"/>
        <w:bottom w:val="none" w:sz="0" w:space="0" w:color="auto"/>
        <w:right w:val="none" w:sz="0" w:space="0" w:color="auto"/>
      </w:divBdr>
    </w:div>
    <w:div w:id="1766488387">
      <w:bodyDiv w:val="1"/>
      <w:marLeft w:val="0"/>
      <w:marRight w:val="0"/>
      <w:marTop w:val="0"/>
      <w:marBottom w:val="0"/>
      <w:divBdr>
        <w:top w:val="none" w:sz="0" w:space="0" w:color="auto"/>
        <w:left w:val="none" w:sz="0" w:space="0" w:color="auto"/>
        <w:bottom w:val="none" w:sz="0" w:space="0" w:color="auto"/>
        <w:right w:val="none" w:sz="0" w:space="0" w:color="auto"/>
      </w:divBdr>
    </w:div>
    <w:div w:id="1795126289">
      <w:bodyDiv w:val="1"/>
      <w:marLeft w:val="0"/>
      <w:marRight w:val="0"/>
      <w:marTop w:val="0"/>
      <w:marBottom w:val="0"/>
      <w:divBdr>
        <w:top w:val="none" w:sz="0" w:space="0" w:color="auto"/>
        <w:left w:val="none" w:sz="0" w:space="0" w:color="auto"/>
        <w:bottom w:val="none" w:sz="0" w:space="0" w:color="auto"/>
        <w:right w:val="none" w:sz="0" w:space="0" w:color="auto"/>
      </w:divBdr>
    </w:div>
    <w:div w:id="1847552993">
      <w:bodyDiv w:val="1"/>
      <w:marLeft w:val="0"/>
      <w:marRight w:val="0"/>
      <w:marTop w:val="0"/>
      <w:marBottom w:val="0"/>
      <w:divBdr>
        <w:top w:val="none" w:sz="0" w:space="0" w:color="auto"/>
        <w:left w:val="none" w:sz="0" w:space="0" w:color="auto"/>
        <w:bottom w:val="none" w:sz="0" w:space="0" w:color="auto"/>
        <w:right w:val="none" w:sz="0" w:space="0" w:color="auto"/>
      </w:divBdr>
    </w:div>
    <w:div w:id="1859194419">
      <w:bodyDiv w:val="1"/>
      <w:marLeft w:val="0"/>
      <w:marRight w:val="0"/>
      <w:marTop w:val="0"/>
      <w:marBottom w:val="0"/>
      <w:divBdr>
        <w:top w:val="none" w:sz="0" w:space="0" w:color="auto"/>
        <w:left w:val="none" w:sz="0" w:space="0" w:color="auto"/>
        <w:bottom w:val="none" w:sz="0" w:space="0" w:color="auto"/>
        <w:right w:val="none" w:sz="0" w:space="0" w:color="auto"/>
      </w:divBdr>
    </w:div>
    <w:div w:id="1874616686">
      <w:bodyDiv w:val="1"/>
      <w:marLeft w:val="0"/>
      <w:marRight w:val="0"/>
      <w:marTop w:val="0"/>
      <w:marBottom w:val="0"/>
      <w:divBdr>
        <w:top w:val="none" w:sz="0" w:space="0" w:color="auto"/>
        <w:left w:val="none" w:sz="0" w:space="0" w:color="auto"/>
        <w:bottom w:val="none" w:sz="0" w:space="0" w:color="auto"/>
        <w:right w:val="none" w:sz="0" w:space="0" w:color="auto"/>
      </w:divBdr>
    </w:div>
    <w:div w:id="1883979071">
      <w:bodyDiv w:val="1"/>
      <w:marLeft w:val="0"/>
      <w:marRight w:val="0"/>
      <w:marTop w:val="0"/>
      <w:marBottom w:val="0"/>
      <w:divBdr>
        <w:top w:val="none" w:sz="0" w:space="0" w:color="auto"/>
        <w:left w:val="none" w:sz="0" w:space="0" w:color="auto"/>
        <w:bottom w:val="none" w:sz="0" w:space="0" w:color="auto"/>
        <w:right w:val="none" w:sz="0" w:space="0" w:color="auto"/>
      </w:divBdr>
      <w:divsChild>
        <w:div w:id="1085034109">
          <w:marLeft w:val="0"/>
          <w:marRight w:val="0"/>
          <w:marTop w:val="0"/>
          <w:marBottom w:val="0"/>
          <w:divBdr>
            <w:top w:val="none" w:sz="0" w:space="0" w:color="auto"/>
            <w:left w:val="none" w:sz="0" w:space="0" w:color="auto"/>
            <w:bottom w:val="none" w:sz="0" w:space="0" w:color="auto"/>
            <w:right w:val="none" w:sz="0" w:space="0" w:color="auto"/>
          </w:divBdr>
        </w:div>
        <w:div w:id="894698549">
          <w:marLeft w:val="0"/>
          <w:marRight w:val="0"/>
          <w:marTop w:val="0"/>
          <w:marBottom w:val="0"/>
          <w:divBdr>
            <w:top w:val="none" w:sz="0" w:space="0" w:color="auto"/>
            <w:left w:val="none" w:sz="0" w:space="0" w:color="auto"/>
            <w:bottom w:val="none" w:sz="0" w:space="0" w:color="auto"/>
            <w:right w:val="none" w:sz="0" w:space="0" w:color="auto"/>
          </w:divBdr>
        </w:div>
        <w:div w:id="1788818353">
          <w:marLeft w:val="0"/>
          <w:marRight w:val="0"/>
          <w:marTop w:val="0"/>
          <w:marBottom w:val="0"/>
          <w:divBdr>
            <w:top w:val="none" w:sz="0" w:space="0" w:color="auto"/>
            <w:left w:val="none" w:sz="0" w:space="0" w:color="auto"/>
            <w:bottom w:val="none" w:sz="0" w:space="0" w:color="auto"/>
            <w:right w:val="none" w:sz="0" w:space="0" w:color="auto"/>
          </w:divBdr>
        </w:div>
        <w:div w:id="663431490">
          <w:marLeft w:val="0"/>
          <w:marRight w:val="0"/>
          <w:marTop w:val="0"/>
          <w:marBottom w:val="0"/>
          <w:divBdr>
            <w:top w:val="none" w:sz="0" w:space="0" w:color="auto"/>
            <w:left w:val="none" w:sz="0" w:space="0" w:color="auto"/>
            <w:bottom w:val="none" w:sz="0" w:space="0" w:color="auto"/>
            <w:right w:val="none" w:sz="0" w:space="0" w:color="auto"/>
          </w:divBdr>
        </w:div>
        <w:div w:id="1264413534">
          <w:marLeft w:val="0"/>
          <w:marRight w:val="0"/>
          <w:marTop w:val="0"/>
          <w:marBottom w:val="0"/>
          <w:divBdr>
            <w:top w:val="none" w:sz="0" w:space="0" w:color="auto"/>
            <w:left w:val="none" w:sz="0" w:space="0" w:color="auto"/>
            <w:bottom w:val="none" w:sz="0" w:space="0" w:color="auto"/>
            <w:right w:val="none" w:sz="0" w:space="0" w:color="auto"/>
          </w:divBdr>
        </w:div>
        <w:div w:id="216210150">
          <w:marLeft w:val="0"/>
          <w:marRight w:val="0"/>
          <w:marTop w:val="0"/>
          <w:marBottom w:val="0"/>
          <w:divBdr>
            <w:top w:val="none" w:sz="0" w:space="0" w:color="auto"/>
            <w:left w:val="none" w:sz="0" w:space="0" w:color="auto"/>
            <w:bottom w:val="none" w:sz="0" w:space="0" w:color="auto"/>
            <w:right w:val="none" w:sz="0" w:space="0" w:color="auto"/>
          </w:divBdr>
        </w:div>
      </w:divsChild>
    </w:div>
    <w:div w:id="1887718748">
      <w:bodyDiv w:val="1"/>
      <w:marLeft w:val="0"/>
      <w:marRight w:val="0"/>
      <w:marTop w:val="0"/>
      <w:marBottom w:val="0"/>
      <w:divBdr>
        <w:top w:val="none" w:sz="0" w:space="0" w:color="auto"/>
        <w:left w:val="none" w:sz="0" w:space="0" w:color="auto"/>
        <w:bottom w:val="none" w:sz="0" w:space="0" w:color="auto"/>
        <w:right w:val="none" w:sz="0" w:space="0" w:color="auto"/>
      </w:divBdr>
    </w:div>
    <w:div w:id="1936789611">
      <w:bodyDiv w:val="1"/>
      <w:marLeft w:val="0"/>
      <w:marRight w:val="0"/>
      <w:marTop w:val="0"/>
      <w:marBottom w:val="0"/>
      <w:divBdr>
        <w:top w:val="none" w:sz="0" w:space="0" w:color="auto"/>
        <w:left w:val="none" w:sz="0" w:space="0" w:color="auto"/>
        <w:bottom w:val="none" w:sz="0" w:space="0" w:color="auto"/>
        <w:right w:val="none" w:sz="0" w:space="0" w:color="auto"/>
      </w:divBdr>
      <w:divsChild>
        <w:div w:id="1942951598">
          <w:marLeft w:val="0"/>
          <w:marRight w:val="0"/>
          <w:marTop w:val="0"/>
          <w:marBottom w:val="0"/>
          <w:divBdr>
            <w:top w:val="none" w:sz="0" w:space="0" w:color="auto"/>
            <w:left w:val="none" w:sz="0" w:space="0" w:color="auto"/>
            <w:bottom w:val="none" w:sz="0" w:space="0" w:color="auto"/>
            <w:right w:val="none" w:sz="0" w:space="0" w:color="auto"/>
          </w:divBdr>
        </w:div>
        <w:div w:id="417672164">
          <w:marLeft w:val="0"/>
          <w:marRight w:val="0"/>
          <w:marTop w:val="0"/>
          <w:marBottom w:val="0"/>
          <w:divBdr>
            <w:top w:val="none" w:sz="0" w:space="0" w:color="auto"/>
            <w:left w:val="none" w:sz="0" w:space="0" w:color="auto"/>
            <w:bottom w:val="none" w:sz="0" w:space="0" w:color="auto"/>
            <w:right w:val="none" w:sz="0" w:space="0" w:color="auto"/>
          </w:divBdr>
        </w:div>
        <w:div w:id="1694721241">
          <w:marLeft w:val="0"/>
          <w:marRight w:val="0"/>
          <w:marTop w:val="0"/>
          <w:marBottom w:val="0"/>
          <w:divBdr>
            <w:top w:val="none" w:sz="0" w:space="0" w:color="auto"/>
            <w:left w:val="none" w:sz="0" w:space="0" w:color="auto"/>
            <w:bottom w:val="none" w:sz="0" w:space="0" w:color="auto"/>
            <w:right w:val="none" w:sz="0" w:space="0" w:color="auto"/>
          </w:divBdr>
        </w:div>
        <w:div w:id="2093776475">
          <w:marLeft w:val="0"/>
          <w:marRight w:val="0"/>
          <w:marTop w:val="0"/>
          <w:marBottom w:val="0"/>
          <w:divBdr>
            <w:top w:val="none" w:sz="0" w:space="0" w:color="auto"/>
            <w:left w:val="none" w:sz="0" w:space="0" w:color="auto"/>
            <w:bottom w:val="none" w:sz="0" w:space="0" w:color="auto"/>
            <w:right w:val="none" w:sz="0" w:space="0" w:color="auto"/>
          </w:divBdr>
        </w:div>
        <w:div w:id="408966252">
          <w:marLeft w:val="0"/>
          <w:marRight w:val="0"/>
          <w:marTop w:val="0"/>
          <w:marBottom w:val="0"/>
          <w:divBdr>
            <w:top w:val="none" w:sz="0" w:space="0" w:color="auto"/>
            <w:left w:val="none" w:sz="0" w:space="0" w:color="auto"/>
            <w:bottom w:val="none" w:sz="0" w:space="0" w:color="auto"/>
            <w:right w:val="none" w:sz="0" w:space="0" w:color="auto"/>
          </w:divBdr>
        </w:div>
        <w:div w:id="1491870265">
          <w:marLeft w:val="0"/>
          <w:marRight w:val="0"/>
          <w:marTop w:val="0"/>
          <w:marBottom w:val="0"/>
          <w:divBdr>
            <w:top w:val="none" w:sz="0" w:space="0" w:color="auto"/>
            <w:left w:val="none" w:sz="0" w:space="0" w:color="auto"/>
            <w:bottom w:val="none" w:sz="0" w:space="0" w:color="auto"/>
            <w:right w:val="none" w:sz="0" w:space="0" w:color="auto"/>
          </w:divBdr>
        </w:div>
        <w:div w:id="78530176">
          <w:marLeft w:val="0"/>
          <w:marRight w:val="0"/>
          <w:marTop w:val="0"/>
          <w:marBottom w:val="0"/>
          <w:divBdr>
            <w:top w:val="none" w:sz="0" w:space="0" w:color="auto"/>
            <w:left w:val="none" w:sz="0" w:space="0" w:color="auto"/>
            <w:bottom w:val="none" w:sz="0" w:space="0" w:color="auto"/>
            <w:right w:val="none" w:sz="0" w:space="0" w:color="auto"/>
          </w:divBdr>
        </w:div>
        <w:div w:id="676733602">
          <w:marLeft w:val="0"/>
          <w:marRight w:val="0"/>
          <w:marTop w:val="0"/>
          <w:marBottom w:val="0"/>
          <w:divBdr>
            <w:top w:val="none" w:sz="0" w:space="0" w:color="auto"/>
            <w:left w:val="none" w:sz="0" w:space="0" w:color="auto"/>
            <w:bottom w:val="none" w:sz="0" w:space="0" w:color="auto"/>
            <w:right w:val="none" w:sz="0" w:space="0" w:color="auto"/>
          </w:divBdr>
        </w:div>
        <w:div w:id="1143043741">
          <w:marLeft w:val="0"/>
          <w:marRight w:val="0"/>
          <w:marTop w:val="0"/>
          <w:marBottom w:val="0"/>
          <w:divBdr>
            <w:top w:val="none" w:sz="0" w:space="0" w:color="auto"/>
            <w:left w:val="none" w:sz="0" w:space="0" w:color="auto"/>
            <w:bottom w:val="none" w:sz="0" w:space="0" w:color="auto"/>
            <w:right w:val="none" w:sz="0" w:space="0" w:color="auto"/>
          </w:divBdr>
        </w:div>
        <w:div w:id="86001024">
          <w:marLeft w:val="0"/>
          <w:marRight w:val="0"/>
          <w:marTop w:val="0"/>
          <w:marBottom w:val="0"/>
          <w:divBdr>
            <w:top w:val="none" w:sz="0" w:space="0" w:color="auto"/>
            <w:left w:val="none" w:sz="0" w:space="0" w:color="auto"/>
            <w:bottom w:val="none" w:sz="0" w:space="0" w:color="auto"/>
            <w:right w:val="none" w:sz="0" w:space="0" w:color="auto"/>
          </w:divBdr>
        </w:div>
        <w:div w:id="1572235865">
          <w:marLeft w:val="0"/>
          <w:marRight w:val="0"/>
          <w:marTop w:val="0"/>
          <w:marBottom w:val="0"/>
          <w:divBdr>
            <w:top w:val="none" w:sz="0" w:space="0" w:color="auto"/>
            <w:left w:val="none" w:sz="0" w:space="0" w:color="auto"/>
            <w:bottom w:val="none" w:sz="0" w:space="0" w:color="auto"/>
            <w:right w:val="none" w:sz="0" w:space="0" w:color="auto"/>
          </w:divBdr>
        </w:div>
        <w:div w:id="123012098">
          <w:marLeft w:val="0"/>
          <w:marRight w:val="0"/>
          <w:marTop w:val="0"/>
          <w:marBottom w:val="0"/>
          <w:divBdr>
            <w:top w:val="none" w:sz="0" w:space="0" w:color="auto"/>
            <w:left w:val="none" w:sz="0" w:space="0" w:color="auto"/>
            <w:bottom w:val="none" w:sz="0" w:space="0" w:color="auto"/>
            <w:right w:val="none" w:sz="0" w:space="0" w:color="auto"/>
          </w:divBdr>
        </w:div>
        <w:div w:id="1116023431">
          <w:marLeft w:val="0"/>
          <w:marRight w:val="0"/>
          <w:marTop w:val="0"/>
          <w:marBottom w:val="0"/>
          <w:divBdr>
            <w:top w:val="none" w:sz="0" w:space="0" w:color="auto"/>
            <w:left w:val="none" w:sz="0" w:space="0" w:color="auto"/>
            <w:bottom w:val="none" w:sz="0" w:space="0" w:color="auto"/>
            <w:right w:val="none" w:sz="0" w:space="0" w:color="auto"/>
          </w:divBdr>
        </w:div>
        <w:div w:id="250895214">
          <w:marLeft w:val="0"/>
          <w:marRight w:val="0"/>
          <w:marTop w:val="0"/>
          <w:marBottom w:val="0"/>
          <w:divBdr>
            <w:top w:val="none" w:sz="0" w:space="0" w:color="auto"/>
            <w:left w:val="none" w:sz="0" w:space="0" w:color="auto"/>
            <w:bottom w:val="none" w:sz="0" w:space="0" w:color="auto"/>
            <w:right w:val="none" w:sz="0" w:space="0" w:color="auto"/>
          </w:divBdr>
        </w:div>
        <w:div w:id="1061715361">
          <w:marLeft w:val="0"/>
          <w:marRight w:val="0"/>
          <w:marTop w:val="0"/>
          <w:marBottom w:val="0"/>
          <w:divBdr>
            <w:top w:val="none" w:sz="0" w:space="0" w:color="auto"/>
            <w:left w:val="none" w:sz="0" w:space="0" w:color="auto"/>
            <w:bottom w:val="none" w:sz="0" w:space="0" w:color="auto"/>
            <w:right w:val="none" w:sz="0" w:space="0" w:color="auto"/>
          </w:divBdr>
        </w:div>
        <w:div w:id="1173296576">
          <w:marLeft w:val="0"/>
          <w:marRight w:val="0"/>
          <w:marTop w:val="0"/>
          <w:marBottom w:val="0"/>
          <w:divBdr>
            <w:top w:val="none" w:sz="0" w:space="0" w:color="auto"/>
            <w:left w:val="none" w:sz="0" w:space="0" w:color="auto"/>
            <w:bottom w:val="none" w:sz="0" w:space="0" w:color="auto"/>
            <w:right w:val="none" w:sz="0" w:space="0" w:color="auto"/>
          </w:divBdr>
        </w:div>
        <w:div w:id="2071270930">
          <w:marLeft w:val="0"/>
          <w:marRight w:val="0"/>
          <w:marTop w:val="0"/>
          <w:marBottom w:val="0"/>
          <w:divBdr>
            <w:top w:val="none" w:sz="0" w:space="0" w:color="auto"/>
            <w:left w:val="none" w:sz="0" w:space="0" w:color="auto"/>
            <w:bottom w:val="none" w:sz="0" w:space="0" w:color="auto"/>
            <w:right w:val="none" w:sz="0" w:space="0" w:color="auto"/>
          </w:divBdr>
        </w:div>
        <w:div w:id="764108805">
          <w:marLeft w:val="0"/>
          <w:marRight w:val="0"/>
          <w:marTop w:val="0"/>
          <w:marBottom w:val="0"/>
          <w:divBdr>
            <w:top w:val="none" w:sz="0" w:space="0" w:color="auto"/>
            <w:left w:val="none" w:sz="0" w:space="0" w:color="auto"/>
            <w:bottom w:val="none" w:sz="0" w:space="0" w:color="auto"/>
            <w:right w:val="none" w:sz="0" w:space="0" w:color="auto"/>
          </w:divBdr>
        </w:div>
        <w:div w:id="1092355359">
          <w:marLeft w:val="0"/>
          <w:marRight w:val="0"/>
          <w:marTop w:val="0"/>
          <w:marBottom w:val="0"/>
          <w:divBdr>
            <w:top w:val="none" w:sz="0" w:space="0" w:color="auto"/>
            <w:left w:val="none" w:sz="0" w:space="0" w:color="auto"/>
            <w:bottom w:val="none" w:sz="0" w:space="0" w:color="auto"/>
            <w:right w:val="none" w:sz="0" w:space="0" w:color="auto"/>
          </w:divBdr>
        </w:div>
        <w:div w:id="1963072239">
          <w:marLeft w:val="0"/>
          <w:marRight w:val="0"/>
          <w:marTop w:val="0"/>
          <w:marBottom w:val="0"/>
          <w:divBdr>
            <w:top w:val="none" w:sz="0" w:space="0" w:color="auto"/>
            <w:left w:val="none" w:sz="0" w:space="0" w:color="auto"/>
            <w:bottom w:val="none" w:sz="0" w:space="0" w:color="auto"/>
            <w:right w:val="none" w:sz="0" w:space="0" w:color="auto"/>
          </w:divBdr>
        </w:div>
        <w:div w:id="1361542695">
          <w:marLeft w:val="0"/>
          <w:marRight w:val="0"/>
          <w:marTop w:val="0"/>
          <w:marBottom w:val="0"/>
          <w:divBdr>
            <w:top w:val="none" w:sz="0" w:space="0" w:color="auto"/>
            <w:left w:val="none" w:sz="0" w:space="0" w:color="auto"/>
            <w:bottom w:val="none" w:sz="0" w:space="0" w:color="auto"/>
            <w:right w:val="none" w:sz="0" w:space="0" w:color="auto"/>
          </w:divBdr>
        </w:div>
        <w:div w:id="1174147236">
          <w:marLeft w:val="0"/>
          <w:marRight w:val="0"/>
          <w:marTop w:val="0"/>
          <w:marBottom w:val="0"/>
          <w:divBdr>
            <w:top w:val="none" w:sz="0" w:space="0" w:color="auto"/>
            <w:left w:val="none" w:sz="0" w:space="0" w:color="auto"/>
            <w:bottom w:val="none" w:sz="0" w:space="0" w:color="auto"/>
            <w:right w:val="none" w:sz="0" w:space="0" w:color="auto"/>
          </w:divBdr>
        </w:div>
        <w:div w:id="2011058992">
          <w:marLeft w:val="0"/>
          <w:marRight w:val="0"/>
          <w:marTop w:val="0"/>
          <w:marBottom w:val="0"/>
          <w:divBdr>
            <w:top w:val="none" w:sz="0" w:space="0" w:color="auto"/>
            <w:left w:val="none" w:sz="0" w:space="0" w:color="auto"/>
            <w:bottom w:val="none" w:sz="0" w:space="0" w:color="auto"/>
            <w:right w:val="none" w:sz="0" w:space="0" w:color="auto"/>
          </w:divBdr>
        </w:div>
        <w:div w:id="2030403497">
          <w:marLeft w:val="0"/>
          <w:marRight w:val="0"/>
          <w:marTop w:val="0"/>
          <w:marBottom w:val="0"/>
          <w:divBdr>
            <w:top w:val="none" w:sz="0" w:space="0" w:color="auto"/>
            <w:left w:val="none" w:sz="0" w:space="0" w:color="auto"/>
            <w:bottom w:val="none" w:sz="0" w:space="0" w:color="auto"/>
            <w:right w:val="none" w:sz="0" w:space="0" w:color="auto"/>
          </w:divBdr>
        </w:div>
        <w:div w:id="584342715">
          <w:marLeft w:val="0"/>
          <w:marRight w:val="0"/>
          <w:marTop w:val="0"/>
          <w:marBottom w:val="0"/>
          <w:divBdr>
            <w:top w:val="none" w:sz="0" w:space="0" w:color="auto"/>
            <w:left w:val="none" w:sz="0" w:space="0" w:color="auto"/>
            <w:bottom w:val="none" w:sz="0" w:space="0" w:color="auto"/>
            <w:right w:val="none" w:sz="0" w:space="0" w:color="auto"/>
          </w:divBdr>
        </w:div>
        <w:div w:id="137036285">
          <w:marLeft w:val="0"/>
          <w:marRight w:val="0"/>
          <w:marTop w:val="0"/>
          <w:marBottom w:val="0"/>
          <w:divBdr>
            <w:top w:val="none" w:sz="0" w:space="0" w:color="auto"/>
            <w:left w:val="none" w:sz="0" w:space="0" w:color="auto"/>
            <w:bottom w:val="none" w:sz="0" w:space="0" w:color="auto"/>
            <w:right w:val="none" w:sz="0" w:space="0" w:color="auto"/>
          </w:divBdr>
        </w:div>
        <w:div w:id="1508977793">
          <w:marLeft w:val="0"/>
          <w:marRight w:val="0"/>
          <w:marTop w:val="0"/>
          <w:marBottom w:val="0"/>
          <w:divBdr>
            <w:top w:val="none" w:sz="0" w:space="0" w:color="auto"/>
            <w:left w:val="none" w:sz="0" w:space="0" w:color="auto"/>
            <w:bottom w:val="none" w:sz="0" w:space="0" w:color="auto"/>
            <w:right w:val="none" w:sz="0" w:space="0" w:color="auto"/>
          </w:divBdr>
        </w:div>
        <w:div w:id="1852841086">
          <w:marLeft w:val="0"/>
          <w:marRight w:val="0"/>
          <w:marTop w:val="0"/>
          <w:marBottom w:val="0"/>
          <w:divBdr>
            <w:top w:val="none" w:sz="0" w:space="0" w:color="auto"/>
            <w:left w:val="none" w:sz="0" w:space="0" w:color="auto"/>
            <w:bottom w:val="none" w:sz="0" w:space="0" w:color="auto"/>
            <w:right w:val="none" w:sz="0" w:space="0" w:color="auto"/>
          </w:divBdr>
        </w:div>
        <w:div w:id="277297940">
          <w:marLeft w:val="0"/>
          <w:marRight w:val="0"/>
          <w:marTop w:val="0"/>
          <w:marBottom w:val="0"/>
          <w:divBdr>
            <w:top w:val="none" w:sz="0" w:space="0" w:color="auto"/>
            <w:left w:val="none" w:sz="0" w:space="0" w:color="auto"/>
            <w:bottom w:val="none" w:sz="0" w:space="0" w:color="auto"/>
            <w:right w:val="none" w:sz="0" w:space="0" w:color="auto"/>
          </w:divBdr>
        </w:div>
        <w:div w:id="65929297">
          <w:marLeft w:val="0"/>
          <w:marRight w:val="0"/>
          <w:marTop w:val="0"/>
          <w:marBottom w:val="0"/>
          <w:divBdr>
            <w:top w:val="none" w:sz="0" w:space="0" w:color="auto"/>
            <w:left w:val="none" w:sz="0" w:space="0" w:color="auto"/>
            <w:bottom w:val="none" w:sz="0" w:space="0" w:color="auto"/>
            <w:right w:val="none" w:sz="0" w:space="0" w:color="auto"/>
          </w:divBdr>
        </w:div>
        <w:div w:id="661740908">
          <w:marLeft w:val="0"/>
          <w:marRight w:val="0"/>
          <w:marTop w:val="0"/>
          <w:marBottom w:val="0"/>
          <w:divBdr>
            <w:top w:val="none" w:sz="0" w:space="0" w:color="auto"/>
            <w:left w:val="none" w:sz="0" w:space="0" w:color="auto"/>
            <w:bottom w:val="none" w:sz="0" w:space="0" w:color="auto"/>
            <w:right w:val="none" w:sz="0" w:space="0" w:color="auto"/>
          </w:divBdr>
        </w:div>
        <w:div w:id="319192720">
          <w:marLeft w:val="0"/>
          <w:marRight w:val="0"/>
          <w:marTop w:val="0"/>
          <w:marBottom w:val="0"/>
          <w:divBdr>
            <w:top w:val="none" w:sz="0" w:space="0" w:color="auto"/>
            <w:left w:val="none" w:sz="0" w:space="0" w:color="auto"/>
            <w:bottom w:val="none" w:sz="0" w:space="0" w:color="auto"/>
            <w:right w:val="none" w:sz="0" w:space="0" w:color="auto"/>
          </w:divBdr>
        </w:div>
        <w:div w:id="1968853313">
          <w:marLeft w:val="0"/>
          <w:marRight w:val="0"/>
          <w:marTop w:val="0"/>
          <w:marBottom w:val="0"/>
          <w:divBdr>
            <w:top w:val="none" w:sz="0" w:space="0" w:color="auto"/>
            <w:left w:val="none" w:sz="0" w:space="0" w:color="auto"/>
            <w:bottom w:val="none" w:sz="0" w:space="0" w:color="auto"/>
            <w:right w:val="none" w:sz="0" w:space="0" w:color="auto"/>
          </w:divBdr>
        </w:div>
        <w:div w:id="1007096377">
          <w:marLeft w:val="0"/>
          <w:marRight w:val="0"/>
          <w:marTop w:val="0"/>
          <w:marBottom w:val="0"/>
          <w:divBdr>
            <w:top w:val="none" w:sz="0" w:space="0" w:color="auto"/>
            <w:left w:val="none" w:sz="0" w:space="0" w:color="auto"/>
            <w:bottom w:val="none" w:sz="0" w:space="0" w:color="auto"/>
            <w:right w:val="none" w:sz="0" w:space="0" w:color="auto"/>
          </w:divBdr>
        </w:div>
        <w:div w:id="650210484">
          <w:marLeft w:val="0"/>
          <w:marRight w:val="0"/>
          <w:marTop w:val="0"/>
          <w:marBottom w:val="0"/>
          <w:divBdr>
            <w:top w:val="none" w:sz="0" w:space="0" w:color="auto"/>
            <w:left w:val="none" w:sz="0" w:space="0" w:color="auto"/>
            <w:bottom w:val="none" w:sz="0" w:space="0" w:color="auto"/>
            <w:right w:val="none" w:sz="0" w:space="0" w:color="auto"/>
          </w:divBdr>
        </w:div>
        <w:div w:id="1493062522">
          <w:marLeft w:val="0"/>
          <w:marRight w:val="0"/>
          <w:marTop w:val="0"/>
          <w:marBottom w:val="0"/>
          <w:divBdr>
            <w:top w:val="none" w:sz="0" w:space="0" w:color="auto"/>
            <w:left w:val="none" w:sz="0" w:space="0" w:color="auto"/>
            <w:bottom w:val="none" w:sz="0" w:space="0" w:color="auto"/>
            <w:right w:val="none" w:sz="0" w:space="0" w:color="auto"/>
          </w:divBdr>
        </w:div>
        <w:div w:id="330372544">
          <w:marLeft w:val="0"/>
          <w:marRight w:val="0"/>
          <w:marTop w:val="0"/>
          <w:marBottom w:val="0"/>
          <w:divBdr>
            <w:top w:val="none" w:sz="0" w:space="0" w:color="auto"/>
            <w:left w:val="none" w:sz="0" w:space="0" w:color="auto"/>
            <w:bottom w:val="none" w:sz="0" w:space="0" w:color="auto"/>
            <w:right w:val="none" w:sz="0" w:space="0" w:color="auto"/>
          </w:divBdr>
        </w:div>
        <w:div w:id="2119836894">
          <w:marLeft w:val="0"/>
          <w:marRight w:val="0"/>
          <w:marTop w:val="0"/>
          <w:marBottom w:val="0"/>
          <w:divBdr>
            <w:top w:val="none" w:sz="0" w:space="0" w:color="auto"/>
            <w:left w:val="none" w:sz="0" w:space="0" w:color="auto"/>
            <w:bottom w:val="none" w:sz="0" w:space="0" w:color="auto"/>
            <w:right w:val="none" w:sz="0" w:space="0" w:color="auto"/>
          </w:divBdr>
        </w:div>
        <w:div w:id="1517578939">
          <w:marLeft w:val="0"/>
          <w:marRight w:val="0"/>
          <w:marTop w:val="0"/>
          <w:marBottom w:val="0"/>
          <w:divBdr>
            <w:top w:val="none" w:sz="0" w:space="0" w:color="auto"/>
            <w:left w:val="none" w:sz="0" w:space="0" w:color="auto"/>
            <w:bottom w:val="none" w:sz="0" w:space="0" w:color="auto"/>
            <w:right w:val="none" w:sz="0" w:space="0" w:color="auto"/>
          </w:divBdr>
        </w:div>
        <w:div w:id="935600795">
          <w:marLeft w:val="0"/>
          <w:marRight w:val="0"/>
          <w:marTop w:val="0"/>
          <w:marBottom w:val="0"/>
          <w:divBdr>
            <w:top w:val="none" w:sz="0" w:space="0" w:color="auto"/>
            <w:left w:val="none" w:sz="0" w:space="0" w:color="auto"/>
            <w:bottom w:val="none" w:sz="0" w:space="0" w:color="auto"/>
            <w:right w:val="none" w:sz="0" w:space="0" w:color="auto"/>
          </w:divBdr>
        </w:div>
        <w:div w:id="490409621">
          <w:marLeft w:val="0"/>
          <w:marRight w:val="0"/>
          <w:marTop w:val="0"/>
          <w:marBottom w:val="0"/>
          <w:divBdr>
            <w:top w:val="none" w:sz="0" w:space="0" w:color="auto"/>
            <w:left w:val="none" w:sz="0" w:space="0" w:color="auto"/>
            <w:bottom w:val="none" w:sz="0" w:space="0" w:color="auto"/>
            <w:right w:val="none" w:sz="0" w:space="0" w:color="auto"/>
          </w:divBdr>
        </w:div>
        <w:div w:id="149908960">
          <w:marLeft w:val="0"/>
          <w:marRight w:val="0"/>
          <w:marTop w:val="0"/>
          <w:marBottom w:val="0"/>
          <w:divBdr>
            <w:top w:val="none" w:sz="0" w:space="0" w:color="auto"/>
            <w:left w:val="none" w:sz="0" w:space="0" w:color="auto"/>
            <w:bottom w:val="none" w:sz="0" w:space="0" w:color="auto"/>
            <w:right w:val="none" w:sz="0" w:space="0" w:color="auto"/>
          </w:divBdr>
        </w:div>
        <w:div w:id="1493982765">
          <w:marLeft w:val="0"/>
          <w:marRight w:val="0"/>
          <w:marTop w:val="0"/>
          <w:marBottom w:val="0"/>
          <w:divBdr>
            <w:top w:val="none" w:sz="0" w:space="0" w:color="auto"/>
            <w:left w:val="none" w:sz="0" w:space="0" w:color="auto"/>
            <w:bottom w:val="none" w:sz="0" w:space="0" w:color="auto"/>
            <w:right w:val="none" w:sz="0" w:space="0" w:color="auto"/>
          </w:divBdr>
        </w:div>
        <w:div w:id="2085563810">
          <w:marLeft w:val="0"/>
          <w:marRight w:val="0"/>
          <w:marTop w:val="0"/>
          <w:marBottom w:val="0"/>
          <w:divBdr>
            <w:top w:val="none" w:sz="0" w:space="0" w:color="auto"/>
            <w:left w:val="none" w:sz="0" w:space="0" w:color="auto"/>
            <w:bottom w:val="none" w:sz="0" w:space="0" w:color="auto"/>
            <w:right w:val="none" w:sz="0" w:space="0" w:color="auto"/>
          </w:divBdr>
        </w:div>
        <w:div w:id="1210730612">
          <w:marLeft w:val="0"/>
          <w:marRight w:val="0"/>
          <w:marTop w:val="0"/>
          <w:marBottom w:val="0"/>
          <w:divBdr>
            <w:top w:val="none" w:sz="0" w:space="0" w:color="auto"/>
            <w:left w:val="none" w:sz="0" w:space="0" w:color="auto"/>
            <w:bottom w:val="none" w:sz="0" w:space="0" w:color="auto"/>
            <w:right w:val="none" w:sz="0" w:space="0" w:color="auto"/>
          </w:divBdr>
        </w:div>
        <w:div w:id="941036374">
          <w:marLeft w:val="0"/>
          <w:marRight w:val="0"/>
          <w:marTop w:val="0"/>
          <w:marBottom w:val="0"/>
          <w:divBdr>
            <w:top w:val="none" w:sz="0" w:space="0" w:color="auto"/>
            <w:left w:val="none" w:sz="0" w:space="0" w:color="auto"/>
            <w:bottom w:val="none" w:sz="0" w:space="0" w:color="auto"/>
            <w:right w:val="none" w:sz="0" w:space="0" w:color="auto"/>
          </w:divBdr>
        </w:div>
        <w:div w:id="1172380013">
          <w:marLeft w:val="0"/>
          <w:marRight w:val="0"/>
          <w:marTop w:val="0"/>
          <w:marBottom w:val="0"/>
          <w:divBdr>
            <w:top w:val="none" w:sz="0" w:space="0" w:color="auto"/>
            <w:left w:val="none" w:sz="0" w:space="0" w:color="auto"/>
            <w:bottom w:val="none" w:sz="0" w:space="0" w:color="auto"/>
            <w:right w:val="none" w:sz="0" w:space="0" w:color="auto"/>
          </w:divBdr>
        </w:div>
        <w:div w:id="1858692302">
          <w:marLeft w:val="0"/>
          <w:marRight w:val="0"/>
          <w:marTop w:val="0"/>
          <w:marBottom w:val="0"/>
          <w:divBdr>
            <w:top w:val="none" w:sz="0" w:space="0" w:color="auto"/>
            <w:left w:val="none" w:sz="0" w:space="0" w:color="auto"/>
            <w:bottom w:val="none" w:sz="0" w:space="0" w:color="auto"/>
            <w:right w:val="none" w:sz="0" w:space="0" w:color="auto"/>
          </w:divBdr>
        </w:div>
        <w:div w:id="1300839214">
          <w:marLeft w:val="0"/>
          <w:marRight w:val="0"/>
          <w:marTop w:val="0"/>
          <w:marBottom w:val="0"/>
          <w:divBdr>
            <w:top w:val="none" w:sz="0" w:space="0" w:color="auto"/>
            <w:left w:val="none" w:sz="0" w:space="0" w:color="auto"/>
            <w:bottom w:val="none" w:sz="0" w:space="0" w:color="auto"/>
            <w:right w:val="none" w:sz="0" w:space="0" w:color="auto"/>
          </w:divBdr>
        </w:div>
        <w:div w:id="1563246268">
          <w:marLeft w:val="0"/>
          <w:marRight w:val="0"/>
          <w:marTop w:val="0"/>
          <w:marBottom w:val="0"/>
          <w:divBdr>
            <w:top w:val="none" w:sz="0" w:space="0" w:color="auto"/>
            <w:left w:val="none" w:sz="0" w:space="0" w:color="auto"/>
            <w:bottom w:val="none" w:sz="0" w:space="0" w:color="auto"/>
            <w:right w:val="none" w:sz="0" w:space="0" w:color="auto"/>
          </w:divBdr>
        </w:div>
        <w:div w:id="988024686">
          <w:marLeft w:val="0"/>
          <w:marRight w:val="0"/>
          <w:marTop w:val="0"/>
          <w:marBottom w:val="0"/>
          <w:divBdr>
            <w:top w:val="none" w:sz="0" w:space="0" w:color="auto"/>
            <w:left w:val="none" w:sz="0" w:space="0" w:color="auto"/>
            <w:bottom w:val="none" w:sz="0" w:space="0" w:color="auto"/>
            <w:right w:val="none" w:sz="0" w:space="0" w:color="auto"/>
          </w:divBdr>
        </w:div>
        <w:div w:id="130291426">
          <w:marLeft w:val="0"/>
          <w:marRight w:val="0"/>
          <w:marTop w:val="0"/>
          <w:marBottom w:val="0"/>
          <w:divBdr>
            <w:top w:val="none" w:sz="0" w:space="0" w:color="auto"/>
            <w:left w:val="none" w:sz="0" w:space="0" w:color="auto"/>
            <w:bottom w:val="none" w:sz="0" w:space="0" w:color="auto"/>
            <w:right w:val="none" w:sz="0" w:space="0" w:color="auto"/>
          </w:divBdr>
        </w:div>
        <w:div w:id="1688210400">
          <w:marLeft w:val="0"/>
          <w:marRight w:val="0"/>
          <w:marTop w:val="0"/>
          <w:marBottom w:val="0"/>
          <w:divBdr>
            <w:top w:val="none" w:sz="0" w:space="0" w:color="auto"/>
            <w:left w:val="none" w:sz="0" w:space="0" w:color="auto"/>
            <w:bottom w:val="none" w:sz="0" w:space="0" w:color="auto"/>
            <w:right w:val="none" w:sz="0" w:space="0" w:color="auto"/>
          </w:divBdr>
        </w:div>
        <w:div w:id="373038479">
          <w:marLeft w:val="0"/>
          <w:marRight w:val="0"/>
          <w:marTop w:val="0"/>
          <w:marBottom w:val="0"/>
          <w:divBdr>
            <w:top w:val="none" w:sz="0" w:space="0" w:color="auto"/>
            <w:left w:val="none" w:sz="0" w:space="0" w:color="auto"/>
            <w:bottom w:val="none" w:sz="0" w:space="0" w:color="auto"/>
            <w:right w:val="none" w:sz="0" w:space="0" w:color="auto"/>
          </w:divBdr>
        </w:div>
        <w:div w:id="35277695">
          <w:marLeft w:val="0"/>
          <w:marRight w:val="0"/>
          <w:marTop w:val="0"/>
          <w:marBottom w:val="0"/>
          <w:divBdr>
            <w:top w:val="none" w:sz="0" w:space="0" w:color="auto"/>
            <w:left w:val="none" w:sz="0" w:space="0" w:color="auto"/>
            <w:bottom w:val="none" w:sz="0" w:space="0" w:color="auto"/>
            <w:right w:val="none" w:sz="0" w:space="0" w:color="auto"/>
          </w:divBdr>
        </w:div>
        <w:div w:id="1743135237">
          <w:marLeft w:val="0"/>
          <w:marRight w:val="0"/>
          <w:marTop w:val="0"/>
          <w:marBottom w:val="0"/>
          <w:divBdr>
            <w:top w:val="none" w:sz="0" w:space="0" w:color="auto"/>
            <w:left w:val="none" w:sz="0" w:space="0" w:color="auto"/>
            <w:bottom w:val="none" w:sz="0" w:space="0" w:color="auto"/>
            <w:right w:val="none" w:sz="0" w:space="0" w:color="auto"/>
          </w:divBdr>
        </w:div>
        <w:div w:id="828592838">
          <w:marLeft w:val="0"/>
          <w:marRight w:val="0"/>
          <w:marTop w:val="0"/>
          <w:marBottom w:val="0"/>
          <w:divBdr>
            <w:top w:val="none" w:sz="0" w:space="0" w:color="auto"/>
            <w:left w:val="none" w:sz="0" w:space="0" w:color="auto"/>
            <w:bottom w:val="none" w:sz="0" w:space="0" w:color="auto"/>
            <w:right w:val="none" w:sz="0" w:space="0" w:color="auto"/>
          </w:divBdr>
        </w:div>
        <w:div w:id="69814053">
          <w:marLeft w:val="0"/>
          <w:marRight w:val="0"/>
          <w:marTop w:val="0"/>
          <w:marBottom w:val="0"/>
          <w:divBdr>
            <w:top w:val="none" w:sz="0" w:space="0" w:color="auto"/>
            <w:left w:val="none" w:sz="0" w:space="0" w:color="auto"/>
            <w:bottom w:val="none" w:sz="0" w:space="0" w:color="auto"/>
            <w:right w:val="none" w:sz="0" w:space="0" w:color="auto"/>
          </w:divBdr>
        </w:div>
        <w:div w:id="2123262995">
          <w:marLeft w:val="0"/>
          <w:marRight w:val="0"/>
          <w:marTop w:val="0"/>
          <w:marBottom w:val="0"/>
          <w:divBdr>
            <w:top w:val="none" w:sz="0" w:space="0" w:color="auto"/>
            <w:left w:val="none" w:sz="0" w:space="0" w:color="auto"/>
            <w:bottom w:val="none" w:sz="0" w:space="0" w:color="auto"/>
            <w:right w:val="none" w:sz="0" w:space="0" w:color="auto"/>
          </w:divBdr>
        </w:div>
        <w:div w:id="1110469452">
          <w:marLeft w:val="0"/>
          <w:marRight w:val="0"/>
          <w:marTop w:val="0"/>
          <w:marBottom w:val="0"/>
          <w:divBdr>
            <w:top w:val="none" w:sz="0" w:space="0" w:color="auto"/>
            <w:left w:val="none" w:sz="0" w:space="0" w:color="auto"/>
            <w:bottom w:val="none" w:sz="0" w:space="0" w:color="auto"/>
            <w:right w:val="none" w:sz="0" w:space="0" w:color="auto"/>
          </w:divBdr>
        </w:div>
        <w:div w:id="1739278108">
          <w:marLeft w:val="0"/>
          <w:marRight w:val="0"/>
          <w:marTop w:val="0"/>
          <w:marBottom w:val="0"/>
          <w:divBdr>
            <w:top w:val="none" w:sz="0" w:space="0" w:color="auto"/>
            <w:left w:val="none" w:sz="0" w:space="0" w:color="auto"/>
            <w:bottom w:val="none" w:sz="0" w:space="0" w:color="auto"/>
            <w:right w:val="none" w:sz="0" w:space="0" w:color="auto"/>
          </w:divBdr>
        </w:div>
        <w:div w:id="732001117">
          <w:marLeft w:val="0"/>
          <w:marRight w:val="0"/>
          <w:marTop w:val="0"/>
          <w:marBottom w:val="0"/>
          <w:divBdr>
            <w:top w:val="none" w:sz="0" w:space="0" w:color="auto"/>
            <w:left w:val="none" w:sz="0" w:space="0" w:color="auto"/>
            <w:bottom w:val="none" w:sz="0" w:space="0" w:color="auto"/>
            <w:right w:val="none" w:sz="0" w:space="0" w:color="auto"/>
          </w:divBdr>
        </w:div>
      </w:divsChild>
    </w:div>
    <w:div w:id="1941139273">
      <w:bodyDiv w:val="1"/>
      <w:marLeft w:val="0"/>
      <w:marRight w:val="0"/>
      <w:marTop w:val="0"/>
      <w:marBottom w:val="0"/>
      <w:divBdr>
        <w:top w:val="none" w:sz="0" w:space="0" w:color="auto"/>
        <w:left w:val="none" w:sz="0" w:space="0" w:color="auto"/>
        <w:bottom w:val="none" w:sz="0" w:space="0" w:color="auto"/>
        <w:right w:val="none" w:sz="0" w:space="0" w:color="auto"/>
      </w:divBdr>
    </w:div>
    <w:div w:id="1942761191">
      <w:bodyDiv w:val="1"/>
      <w:marLeft w:val="0"/>
      <w:marRight w:val="0"/>
      <w:marTop w:val="0"/>
      <w:marBottom w:val="0"/>
      <w:divBdr>
        <w:top w:val="none" w:sz="0" w:space="0" w:color="auto"/>
        <w:left w:val="none" w:sz="0" w:space="0" w:color="auto"/>
        <w:bottom w:val="none" w:sz="0" w:space="0" w:color="auto"/>
        <w:right w:val="none" w:sz="0" w:space="0" w:color="auto"/>
      </w:divBdr>
      <w:divsChild>
        <w:div w:id="949551178">
          <w:marLeft w:val="0"/>
          <w:marRight w:val="0"/>
          <w:marTop w:val="0"/>
          <w:marBottom w:val="0"/>
          <w:divBdr>
            <w:top w:val="none" w:sz="0" w:space="0" w:color="auto"/>
            <w:left w:val="none" w:sz="0" w:space="0" w:color="auto"/>
            <w:bottom w:val="none" w:sz="0" w:space="0" w:color="auto"/>
            <w:right w:val="none" w:sz="0" w:space="0" w:color="auto"/>
          </w:divBdr>
        </w:div>
        <w:div w:id="658077506">
          <w:marLeft w:val="0"/>
          <w:marRight w:val="0"/>
          <w:marTop w:val="0"/>
          <w:marBottom w:val="0"/>
          <w:divBdr>
            <w:top w:val="none" w:sz="0" w:space="0" w:color="auto"/>
            <w:left w:val="none" w:sz="0" w:space="0" w:color="auto"/>
            <w:bottom w:val="none" w:sz="0" w:space="0" w:color="auto"/>
            <w:right w:val="none" w:sz="0" w:space="0" w:color="auto"/>
          </w:divBdr>
        </w:div>
        <w:div w:id="1012031994">
          <w:marLeft w:val="0"/>
          <w:marRight w:val="0"/>
          <w:marTop w:val="0"/>
          <w:marBottom w:val="0"/>
          <w:divBdr>
            <w:top w:val="none" w:sz="0" w:space="0" w:color="auto"/>
            <w:left w:val="none" w:sz="0" w:space="0" w:color="auto"/>
            <w:bottom w:val="none" w:sz="0" w:space="0" w:color="auto"/>
            <w:right w:val="none" w:sz="0" w:space="0" w:color="auto"/>
          </w:divBdr>
        </w:div>
        <w:div w:id="1640572351">
          <w:marLeft w:val="0"/>
          <w:marRight w:val="0"/>
          <w:marTop w:val="0"/>
          <w:marBottom w:val="0"/>
          <w:divBdr>
            <w:top w:val="none" w:sz="0" w:space="0" w:color="auto"/>
            <w:left w:val="none" w:sz="0" w:space="0" w:color="auto"/>
            <w:bottom w:val="none" w:sz="0" w:space="0" w:color="auto"/>
            <w:right w:val="none" w:sz="0" w:space="0" w:color="auto"/>
          </w:divBdr>
        </w:div>
        <w:div w:id="483280541">
          <w:marLeft w:val="0"/>
          <w:marRight w:val="0"/>
          <w:marTop w:val="0"/>
          <w:marBottom w:val="0"/>
          <w:divBdr>
            <w:top w:val="none" w:sz="0" w:space="0" w:color="auto"/>
            <w:left w:val="none" w:sz="0" w:space="0" w:color="auto"/>
            <w:bottom w:val="none" w:sz="0" w:space="0" w:color="auto"/>
            <w:right w:val="none" w:sz="0" w:space="0" w:color="auto"/>
          </w:divBdr>
        </w:div>
        <w:div w:id="169416871">
          <w:marLeft w:val="0"/>
          <w:marRight w:val="0"/>
          <w:marTop w:val="0"/>
          <w:marBottom w:val="0"/>
          <w:divBdr>
            <w:top w:val="none" w:sz="0" w:space="0" w:color="auto"/>
            <w:left w:val="none" w:sz="0" w:space="0" w:color="auto"/>
            <w:bottom w:val="none" w:sz="0" w:space="0" w:color="auto"/>
            <w:right w:val="none" w:sz="0" w:space="0" w:color="auto"/>
          </w:divBdr>
        </w:div>
        <w:div w:id="1605335125">
          <w:marLeft w:val="0"/>
          <w:marRight w:val="0"/>
          <w:marTop w:val="0"/>
          <w:marBottom w:val="0"/>
          <w:divBdr>
            <w:top w:val="none" w:sz="0" w:space="0" w:color="auto"/>
            <w:left w:val="none" w:sz="0" w:space="0" w:color="auto"/>
            <w:bottom w:val="none" w:sz="0" w:space="0" w:color="auto"/>
            <w:right w:val="none" w:sz="0" w:space="0" w:color="auto"/>
          </w:divBdr>
        </w:div>
        <w:div w:id="1988165657">
          <w:marLeft w:val="0"/>
          <w:marRight w:val="0"/>
          <w:marTop w:val="0"/>
          <w:marBottom w:val="0"/>
          <w:divBdr>
            <w:top w:val="none" w:sz="0" w:space="0" w:color="auto"/>
            <w:left w:val="none" w:sz="0" w:space="0" w:color="auto"/>
            <w:bottom w:val="none" w:sz="0" w:space="0" w:color="auto"/>
            <w:right w:val="none" w:sz="0" w:space="0" w:color="auto"/>
          </w:divBdr>
        </w:div>
        <w:div w:id="1434863791">
          <w:marLeft w:val="0"/>
          <w:marRight w:val="0"/>
          <w:marTop w:val="0"/>
          <w:marBottom w:val="0"/>
          <w:divBdr>
            <w:top w:val="none" w:sz="0" w:space="0" w:color="auto"/>
            <w:left w:val="none" w:sz="0" w:space="0" w:color="auto"/>
            <w:bottom w:val="none" w:sz="0" w:space="0" w:color="auto"/>
            <w:right w:val="none" w:sz="0" w:space="0" w:color="auto"/>
          </w:divBdr>
        </w:div>
      </w:divsChild>
    </w:div>
    <w:div w:id="2111390666">
      <w:bodyDiv w:val="1"/>
      <w:marLeft w:val="0"/>
      <w:marRight w:val="0"/>
      <w:marTop w:val="0"/>
      <w:marBottom w:val="0"/>
      <w:divBdr>
        <w:top w:val="none" w:sz="0" w:space="0" w:color="auto"/>
        <w:left w:val="none" w:sz="0" w:space="0" w:color="auto"/>
        <w:bottom w:val="none" w:sz="0" w:space="0" w:color="auto"/>
        <w:right w:val="none" w:sz="0" w:space="0" w:color="auto"/>
      </w:divBdr>
    </w:div>
    <w:div w:id="21193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082EB-2CA9-499F-9494-0DADD576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7496</Words>
  <Characters>42730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User</cp:lastModifiedBy>
  <cp:revision>48</cp:revision>
  <cp:lastPrinted>2019-09-20T11:24:00Z</cp:lastPrinted>
  <dcterms:created xsi:type="dcterms:W3CDTF">2019-08-27T09:40:00Z</dcterms:created>
  <dcterms:modified xsi:type="dcterms:W3CDTF">2024-03-21T06:50:00Z</dcterms:modified>
</cp:coreProperties>
</file>