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21" w:rsidRDefault="00AF7F21">
      <w:pPr>
        <w:pStyle w:val="ConsPlusNormal"/>
        <w:jc w:val="right"/>
        <w:outlineLvl w:val="0"/>
        <w:rPr>
          <w:rFonts w:ascii="Times New Roman" w:hAnsi="Times New Roman" w:cs="Times New Roman"/>
          <w:sz w:val="26"/>
          <w:szCs w:val="26"/>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AF7F21" w:rsidTr="00AF7F21">
        <w:tc>
          <w:tcPr>
            <w:tcW w:w="3936" w:type="dxa"/>
          </w:tcPr>
          <w:p w:rsidR="00AF7F21" w:rsidRDefault="00AF7F21">
            <w:pPr>
              <w:pStyle w:val="ConsPlusNormal"/>
              <w:jc w:val="right"/>
              <w:rPr>
                <w:rFonts w:ascii="Times New Roman" w:hAnsi="Times New Roman" w:cs="Times New Roman"/>
                <w:sz w:val="26"/>
                <w:szCs w:val="26"/>
              </w:rPr>
            </w:pPr>
          </w:p>
        </w:tc>
        <w:tc>
          <w:tcPr>
            <w:tcW w:w="5635" w:type="dxa"/>
          </w:tcPr>
          <w:p w:rsidR="00B94C68" w:rsidRPr="00622844" w:rsidRDefault="00AF7F21">
            <w:pPr>
              <w:pStyle w:val="ConsPlusNormal"/>
              <w:jc w:val="right"/>
              <w:rPr>
                <w:rFonts w:ascii="Times New Roman" w:hAnsi="Times New Roman" w:cs="Times New Roman"/>
                <w:sz w:val="20"/>
              </w:rPr>
            </w:pPr>
            <w:proofErr w:type="gramStart"/>
            <w:r w:rsidRPr="00622844">
              <w:rPr>
                <w:rFonts w:ascii="Times New Roman" w:hAnsi="Times New Roman" w:cs="Times New Roman"/>
                <w:sz w:val="20"/>
              </w:rPr>
              <w:t>Утвержден</w:t>
            </w:r>
            <w:proofErr w:type="gramEnd"/>
            <w:r w:rsidRPr="00622844">
              <w:rPr>
                <w:rFonts w:ascii="Times New Roman" w:hAnsi="Times New Roman" w:cs="Times New Roman"/>
                <w:sz w:val="20"/>
              </w:rPr>
              <w:t xml:space="preserve"> постановлением администрации </w:t>
            </w:r>
          </w:p>
          <w:p w:rsidR="00AF7F21" w:rsidRPr="00622844" w:rsidRDefault="00B94C68">
            <w:pPr>
              <w:pStyle w:val="ConsPlusNormal"/>
              <w:jc w:val="right"/>
              <w:rPr>
                <w:rFonts w:ascii="Times New Roman" w:hAnsi="Times New Roman" w:cs="Times New Roman"/>
                <w:sz w:val="20"/>
              </w:rPr>
            </w:pPr>
            <w:r w:rsidRPr="00622844">
              <w:rPr>
                <w:rFonts w:ascii="Times New Roman" w:hAnsi="Times New Roman" w:cs="Times New Roman"/>
                <w:sz w:val="20"/>
              </w:rPr>
              <w:t>МО «</w:t>
            </w:r>
            <w:r w:rsidR="00AF7F21" w:rsidRPr="00622844">
              <w:rPr>
                <w:rFonts w:ascii="Times New Roman" w:hAnsi="Times New Roman" w:cs="Times New Roman"/>
                <w:sz w:val="20"/>
              </w:rPr>
              <w:t>Кра</w:t>
            </w:r>
            <w:r w:rsidRPr="00622844">
              <w:rPr>
                <w:rFonts w:ascii="Times New Roman" w:hAnsi="Times New Roman" w:cs="Times New Roman"/>
                <w:sz w:val="20"/>
              </w:rPr>
              <w:t>сноборский муниципальный район»</w:t>
            </w:r>
          </w:p>
          <w:p w:rsidR="00AF7F21" w:rsidRPr="00622844" w:rsidRDefault="00AF7F21">
            <w:pPr>
              <w:pStyle w:val="ConsPlusNormal"/>
              <w:jc w:val="right"/>
              <w:rPr>
                <w:rFonts w:ascii="Times New Roman" w:hAnsi="Times New Roman" w:cs="Times New Roman"/>
                <w:sz w:val="20"/>
              </w:rPr>
            </w:pPr>
            <w:r w:rsidRPr="00622844">
              <w:rPr>
                <w:rFonts w:ascii="Times New Roman" w:hAnsi="Times New Roman" w:cs="Times New Roman"/>
                <w:sz w:val="20"/>
              </w:rPr>
              <w:t xml:space="preserve">от </w:t>
            </w:r>
            <w:r w:rsidR="007F17F7">
              <w:rPr>
                <w:rFonts w:ascii="Times New Roman" w:hAnsi="Times New Roman" w:cs="Times New Roman"/>
                <w:sz w:val="20"/>
              </w:rPr>
              <w:t>27.01.2020 № 42</w:t>
            </w:r>
          </w:p>
          <w:p w:rsidR="00AF7F21" w:rsidRDefault="00AF7F21">
            <w:pPr>
              <w:pStyle w:val="ConsPlusNormal"/>
              <w:jc w:val="right"/>
              <w:rPr>
                <w:rFonts w:ascii="Times New Roman" w:hAnsi="Times New Roman" w:cs="Times New Roman"/>
                <w:sz w:val="26"/>
                <w:szCs w:val="26"/>
              </w:rPr>
            </w:pPr>
          </w:p>
        </w:tc>
      </w:tr>
    </w:tbl>
    <w:p w:rsidR="00FC4FA1" w:rsidRPr="006B3C0C" w:rsidRDefault="00FC4FA1">
      <w:pPr>
        <w:pStyle w:val="ConsPlusNormal"/>
        <w:jc w:val="right"/>
        <w:rPr>
          <w:rFonts w:ascii="Times New Roman" w:hAnsi="Times New Roman" w:cs="Times New Roman"/>
          <w:sz w:val="26"/>
          <w:szCs w:val="26"/>
        </w:rPr>
      </w:pPr>
    </w:p>
    <w:p w:rsidR="00FC4FA1" w:rsidRPr="006B3C0C" w:rsidRDefault="00FC4FA1">
      <w:pPr>
        <w:pStyle w:val="ConsPlusNormal"/>
        <w:jc w:val="both"/>
        <w:rPr>
          <w:rFonts w:ascii="Times New Roman" w:hAnsi="Times New Roman" w:cs="Times New Roman"/>
          <w:sz w:val="26"/>
          <w:szCs w:val="26"/>
        </w:rPr>
      </w:pPr>
    </w:p>
    <w:p w:rsidR="00AF7F21" w:rsidRPr="00622844" w:rsidRDefault="00FC4FA1">
      <w:pPr>
        <w:pStyle w:val="ConsPlusTitle"/>
        <w:jc w:val="center"/>
        <w:rPr>
          <w:rFonts w:ascii="Times New Roman" w:hAnsi="Times New Roman" w:cs="Times New Roman"/>
          <w:sz w:val="24"/>
          <w:szCs w:val="24"/>
        </w:rPr>
      </w:pPr>
      <w:bookmarkStart w:id="1" w:name="P32"/>
      <w:bookmarkEnd w:id="1"/>
      <w:r w:rsidRPr="00622844">
        <w:rPr>
          <w:rFonts w:ascii="Times New Roman" w:hAnsi="Times New Roman" w:cs="Times New Roman"/>
          <w:sz w:val="24"/>
          <w:szCs w:val="24"/>
        </w:rPr>
        <w:t>АДМИНИСТРАТИВНЫЙ РЕГЛАМЕНТ</w:t>
      </w:r>
      <w:r w:rsidR="00AF7F21" w:rsidRPr="00622844">
        <w:rPr>
          <w:rFonts w:ascii="Times New Roman" w:hAnsi="Times New Roman" w:cs="Times New Roman"/>
          <w:sz w:val="24"/>
          <w:szCs w:val="24"/>
        </w:rPr>
        <w:t xml:space="preserve"> </w:t>
      </w:r>
    </w:p>
    <w:p w:rsidR="00FC4FA1" w:rsidRPr="00622844" w:rsidRDefault="00AF7F2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предоставления муниципальной услуги по заключению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 "Красноборский муниципальный район" Архангельской области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I. Общие положения</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1.1. Предмет регулирования административного регламента</w:t>
      </w:r>
    </w:p>
    <w:p w:rsidR="00FC4FA1" w:rsidRPr="00622844" w:rsidRDefault="00FC4FA1">
      <w:pPr>
        <w:pStyle w:val="ConsPlusNormal"/>
        <w:jc w:val="both"/>
        <w:rPr>
          <w:rFonts w:ascii="Times New Roman" w:hAnsi="Times New Roman" w:cs="Times New Roman"/>
          <w:sz w:val="24"/>
          <w:szCs w:val="24"/>
        </w:rPr>
      </w:pPr>
    </w:p>
    <w:p w:rsidR="00F85C55" w:rsidRPr="00622844" w:rsidRDefault="00FC4FA1" w:rsidP="00F85C55">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1. </w:t>
      </w:r>
      <w:proofErr w:type="gramStart"/>
      <w:r w:rsidRPr="00622844">
        <w:rPr>
          <w:rFonts w:ascii="Times New Roman" w:hAnsi="Times New Roman" w:cs="Times New Roman"/>
          <w:sz w:val="24"/>
          <w:szCs w:val="24"/>
        </w:rPr>
        <w:t>Настоящий административный регламент устанавливает порядок предоставления муниципальной услуги по заключению договоров на установку и эксплуатацию рекламной конструкции на земельных участках, зданиях или ином недвижимом имуществе, находящемся в муници</w:t>
      </w:r>
      <w:r w:rsidR="00202285" w:rsidRPr="00622844">
        <w:rPr>
          <w:rFonts w:ascii="Times New Roman" w:hAnsi="Times New Roman" w:cs="Times New Roman"/>
          <w:sz w:val="24"/>
          <w:szCs w:val="24"/>
        </w:rPr>
        <w:t>пал</w:t>
      </w:r>
      <w:r w:rsidR="00F85C55" w:rsidRPr="00622844">
        <w:rPr>
          <w:rFonts w:ascii="Times New Roman" w:hAnsi="Times New Roman" w:cs="Times New Roman"/>
          <w:sz w:val="24"/>
          <w:szCs w:val="24"/>
        </w:rPr>
        <w:t>ьной собственности МО «</w:t>
      </w:r>
      <w:r w:rsidR="00202285" w:rsidRPr="00622844">
        <w:rPr>
          <w:rFonts w:ascii="Times New Roman" w:hAnsi="Times New Roman" w:cs="Times New Roman"/>
          <w:sz w:val="24"/>
          <w:szCs w:val="24"/>
        </w:rPr>
        <w:t>Красноборский муниципальный район</w:t>
      </w:r>
      <w:r w:rsidR="00F85C55" w:rsidRPr="00622844">
        <w:rPr>
          <w:rFonts w:ascii="Times New Roman" w:hAnsi="Times New Roman" w:cs="Times New Roman"/>
          <w:sz w:val="24"/>
          <w:szCs w:val="24"/>
        </w:rPr>
        <w:t>»</w:t>
      </w:r>
      <w:r w:rsidRPr="00622844">
        <w:rPr>
          <w:rFonts w:ascii="Times New Roman" w:hAnsi="Times New Roman" w:cs="Times New Roman"/>
          <w:sz w:val="24"/>
          <w:szCs w:val="24"/>
        </w:rPr>
        <w:t xml:space="preserve"> Архангельской области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w:t>
      </w:r>
      <w:r w:rsidR="00AF7F21" w:rsidRPr="00622844">
        <w:rPr>
          <w:rFonts w:ascii="Times New Roman" w:hAnsi="Times New Roman" w:cs="Times New Roman"/>
          <w:sz w:val="24"/>
          <w:szCs w:val="24"/>
        </w:rPr>
        <w:t xml:space="preserve">ниципального образования </w:t>
      </w:r>
      <w:r w:rsidR="00F85C55" w:rsidRPr="00622844">
        <w:rPr>
          <w:rFonts w:ascii="Times New Roman" w:hAnsi="Times New Roman" w:cs="Times New Roman"/>
          <w:sz w:val="24"/>
          <w:szCs w:val="24"/>
        </w:rPr>
        <w:t>«</w:t>
      </w:r>
      <w:r w:rsidR="00AF7F21" w:rsidRPr="00622844">
        <w:rPr>
          <w:rFonts w:ascii="Times New Roman" w:hAnsi="Times New Roman" w:cs="Times New Roman"/>
          <w:sz w:val="24"/>
          <w:szCs w:val="24"/>
        </w:rPr>
        <w:t>Красноборский муниципальный район</w:t>
      </w:r>
      <w:r w:rsidR="00F85C55" w:rsidRPr="00622844">
        <w:rPr>
          <w:rFonts w:ascii="Times New Roman" w:hAnsi="Times New Roman" w:cs="Times New Roman"/>
          <w:sz w:val="24"/>
          <w:szCs w:val="24"/>
        </w:rPr>
        <w:t>»</w:t>
      </w:r>
      <w:r w:rsidRPr="00622844">
        <w:rPr>
          <w:rFonts w:ascii="Times New Roman" w:hAnsi="Times New Roman" w:cs="Times New Roman"/>
          <w:sz w:val="24"/>
          <w:szCs w:val="24"/>
        </w:rPr>
        <w:t xml:space="preserve"> (далее - орган</w:t>
      </w:r>
      <w:proofErr w:type="gramEnd"/>
      <w:r w:rsidRPr="00622844">
        <w:rPr>
          <w:rFonts w:ascii="Times New Roman" w:hAnsi="Times New Roman" w:cs="Times New Roman"/>
          <w:sz w:val="24"/>
          <w:szCs w:val="24"/>
        </w:rPr>
        <w:t>)</w:t>
      </w:r>
      <w:r w:rsidR="009D24ED" w:rsidRPr="00622844">
        <w:rPr>
          <w:rFonts w:ascii="Times New Roman" w:hAnsi="Times New Roman" w:cs="Times New Roman"/>
          <w:sz w:val="24"/>
          <w:szCs w:val="24"/>
        </w:rPr>
        <w:t>, в лице комитета по управлению муниципальным имуществом администра</w:t>
      </w:r>
      <w:r w:rsidR="00F85C55" w:rsidRPr="00622844">
        <w:rPr>
          <w:rFonts w:ascii="Times New Roman" w:hAnsi="Times New Roman" w:cs="Times New Roman"/>
          <w:sz w:val="24"/>
          <w:szCs w:val="24"/>
        </w:rPr>
        <w:t>ции муниципального образования «</w:t>
      </w:r>
      <w:r w:rsidR="009D24ED" w:rsidRPr="00622844">
        <w:rPr>
          <w:rFonts w:ascii="Times New Roman" w:hAnsi="Times New Roman" w:cs="Times New Roman"/>
          <w:sz w:val="24"/>
          <w:szCs w:val="24"/>
        </w:rPr>
        <w:t>Красноборский муниципальный район</w:t>
      </w:r>
      <w:r w:rsidR="00F85C55" w:rsidRPr="00622844">
        <w:rPr>
          <w:rFonts w:ascii="Times New Roman" w:hAnsi="Times New Roman" w:cs="Times New Roman"/>
          <w:sz w:val="24"/>
          <w:szCs w:val="24"/>
        </w:rPr>
        <w:t>»</w:t>
      </w:r>
      <w:r w:rsidR="009D24ED" w:rsidRPr="00622844">
        <w:rPr>
          <w:rFonts w:ascii="Times New Roman" w:hAnsi="Times New Roman" w:cs="Times New Roman"/>
          <w:sz w:val="24"/>
          <w:szCs w:val="24"/>
        </w:rPr>
        <w:t xml:space="preserve"> (далее - КУМИ)</w:t>
      </w:r>
      <w:r w:rsidRPr="00622844">
        <w:rPr>
          <w:rFonts w:ascii="Times New Roman" w:hAnsi="Times New Roman" w:cs="Times New Roman"/>
          <w:sz w:val="24"/>
          <w:szCs w:val="24"/>
        </w:rPr>
        <w:t xml:space="preserve"> при осуществлении полномочий по предоставлению муниципальной услуги.</w:t>
      </w:r>
      <w:r w:rsidR="00F85C55" w:rsidRPr="00622844">
        <w:rPr>
          <w:rFonts w:ascii="Times New Roman" w:hAnsi="Times New Roman" w:cs="Times New Roman"/>
          <w:sz w:val="24"/>
          <w:szCs w:val="24"/>
        </w:rPr>
        <w:t xml:space="preserve">                        </w:t>
      </w:r>
    </w:p>
    <w:p w:rsidR="00FC4FA1" w:rsidRPr="00622844" w:rsidRDefault="00FC4FA1" w:rsidP="00F85C5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 Предоставление муниципальной услуги включает в себя следующие административные процедуры:</w:t>
      </w:r>
    </w:p>
    <w:p w:rsidR="008A6EB5" w:rsidRPr="00622844" w:rsidRDefault="008A6EB5" w:rsidP="00F85C5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1) регистрация запроса заявителя о предоставлении муниципальной услуги;</w:t>
      </w:r>
    </w:p>
    <w:p w:rsidR="000C70D7" w:rsidRPr="00622844" w:rsidRDefault="008A6EB5" w:rsidP="000C70D7">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w:t>
      </w:r>
      <w:r w:rsidR="000C70D7" w:rsidRPr="00622844">
        <w:rPr>
          <w:rFonts w:ascii="Times New Roman" w:hAnsi="Times New Roman" w:cs="Times New Roman"/>
          <w:sz w:val="24"/>
          <w:szCs w:val="24"/>
        </w:rPr>
        <w:t>) подготовка постановления администрации МО «Красноборский муниципальный район» о проведен</w:t>
      </w:r>
      <w:proofErr w:type="gramStart"/>
      <w:r w:rsidR="000C70D7" w:rsidRPr="00622844">
        <w:rPr>
          <w:rFonts w:ascii="Times New Roman" w:hAnsi="Times New Roman" w:cs="Times New Roman"/>
          <w:sz w:val="24"/>
          <w:szCs w:val="24"/>
        </w:rPr>
        <w:t>ии</w:t>
      </w:r>
      <w:r w:rsidR="00281711" w:rsidRPr="00622844">
        <w:rPr>
          <w:rFonts w:ascii="Times New Roman" w:hAnsi="Times New Roman" w:cs="Times New Roman"/>
          <w:sz w:val="24"/>
          <w:szCs w:val="24"/>
        </w:rPr>
        <w:t xml:space="preserve"> </w:t>
      </w:r>
      <w:r w:rsidR="000C70D7" w:rsidRPr="00622844">
        <w:rPr>
          <w:rFonts w:ascii="Times New Roman" w:hAnsi="Times New Roman" w:cs="Times New Roman"/>
          <w:sz w:val="24"/>
          <w:szCs w:val="24"/>
        </w:rPr>
        <w:t xml:space="preserve"> ау</w:t>
      </w:r>
      <w:proofErr w:type="gramEnd"/>
      <w:r w:rsidR="000C70D7" w:rsidRPr="00622844">
        <w:rPr>
          <w:rFonts w:ascii="Times New Roman" w:hAnsi="Times New Roman" w:cs="Times New Roman"/>
          <w:sz w:val="24"/>
          <w:szCs w:val="24"/>
        </w:rPr>
        <w:t>кциона;</w:t>
      </w:r>
    </w:p>
    <w:p w:rsidR="000C70D7" w:rsidRPr="00622844" w:rsidRDefault="008A6EB5" w:rsidP="000C70D7">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0C70D7" w:rsidRPr="00622844">
        <w:rPr>
          <w:rFonts w:ascii="Times New Roman" w:hAnsi="Times New Roman" w:cs="Times New Roman"/>
          <w:sz w:val="24"/>
          <w:szCs w:val="24"/>
        </w:rPr>
        <w:t>) разработка</w:t>
      </w:r>
      <w:r w:rsidR="00281711" w:rsidRPr="00622844">
        <w:rPr>
          <w:rFonts w:ascii="Times New Roman" w:hAnsi="Times New Roman" w:cs="Times New Roman"/>
          <w:sz w:val="24"/>
          <w:szCs w:val="24"/>
        </w:rPr>
        <w:t xml:space="preserve"> и утверждение </w:t>
      </w:r>
      <w:r w:rsidR="000C70D7" w:rsidRPr="00622844">
        <w:rPr>
          <w:rFonts w:ascii="Times New Roman" w:hAnsi="Times New Roman" w:cs="Times New Roman"/>
          <w:sz w:val="24"/>
          <w:szCs w:val="24"/>
        </w:rPr>
        <w:t xml:space="preserve"> аукционной документации;</w:t>
      </w:r>
    </w:p>
    <w:p w:rsidR="000C70D7" w:rsidRPr="00622844" w:rsidRDefault="008A6EB5" w:rsidP="000C70D7">
      <w:pPr>
        <w:pStyle w:val="a4"/>
        <w:ind w:firstLine="709"/>
        <w:jc w:val="both"/>
        <w:rPr>
          <w:rFonts w:ascii="Times New Roman" w:hAnsi="Times New Roman" w:cs="Times New Roman"/>
          <w:sz w:val="24"/>
          <w:szCs w:val="24"/>
        </w:rPr>
      </w:pPr>
      <w:bookmarkStart w:id="2" w:name="P49"/>
      <w:bookmarkEnd w:id="2"/>
      <w:r w:rsidRPr="00622844">
        <w:rPr>
          <w:rFonts w:ascii="Times New Roman" w:hAnsi="Times New Roman" w:cs="Times New Roman"/>
          <w:sz w:val="24"/>
          <w:szCs w:val="24"/>
        </w:rPr>
        <w:t>4</w:t>
      </w:r>
      <w:r w:rsidR="000C70D7" w:rsidRPr="00622844">
        <w:rPr>
          <w:rFonts w:ascii="Times New Roman" w:hAnsi="Times New Roman" w:cs="Times New Roman"/>
          <w:sz w:val="24"/>
          <w:szCs w:val="24"/>
        </w:rPr>
        <w:t>) прием и регистрация заявок на участие в аукционе;</w:t>
      </w:r>
    </w:p>
    <w:p w:rsidR="000C70D7" w:rsidRPr="00622844" w:rsidRDefault="008A6EB5" w:rsidP="000C70D7">
      <w:pPr>
        <w:pStyle w:val="a4"/>
        <w:ind w:firstLine="709"/>
        <w:jc w:val="both"/>
        <w:rPr>
          <w:rFonts w:ascii="Times New Roman" w:hAnsi="Times New Roman" w:cs="Times New Roman"/>
          <w:sz w:val="24"/>
          <w:szCs w:val="24"/>
        </w:rPr>
      </w:pPr>
      <w:bookmarkStart w:id="3" w:name="P50"/>
      <w:bookmarkEnd w:id="3"/>
      <w:r w:rsidRPr="00622844">
        <w:rPr>
          <w:rFonts w:ascii="Times New Roman" w:hAnsi="Times New Roman" w:cs="Times New Roman"/>
          <w:sz w:val="24"/>
          <w:szCs w:val="24"/>
        </w:rPr>
        <w:t>5</w:t>
      </w:r>
      <w:r w:rsidR="000C70D7" w:rsidRPr="00622844">
        <w:rPr>
          <w:rFonts w:ascii="Times New Roman" w:hAnsi="Times New Roman" w:cs="Times New Roman"/>
          <w:sz w:val="24"/>
          <w:szCs w:val="24"/>
        </w:rPr>
        <w:t>) проведение аукциона и определение победителя аукциона;</w:t>
      </w:r>
    </w:p>
    <w:p w:rsidR="000C70D7" w:rsidRPr="00622844" w:rsidRDefault="008A6EB5" w:rsidP="000C70D7">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6</w:t>
      </w:r>
      <w:r w:rsidR="000C70D7" w:rsidRPr="00622844">
        <w:rPr>
          <w:rFonts w:ascii="Times New Roman" w:hAnsi="Times New Roman" w:cs="Times New Roman"/>
          <w:sz w:val="24"/>
          <w:szCs w:val="24"/>
        </w:rPr>
        <w:t>) выдача заявителю результата предоставления муниципальной услуги.</w:t>
      </w:r>
    </w:p>
    <w:p w:rsidR="00FC4FA1" w:rsidRPr="00622844" w:rsidRDefault="00FC4FA1" w:rsidP="000C70D7">
      <w:pPr>
        <w:pStyle w:val="a4"/>
        <w:ind w:firstLine="709"/>
        <w:jc w:val="both"/>
        <w:rPr>
          <w:rFonts w:ascii="Times New Roman" w:hAnsi="Times New Roman" w:cs="Times New Roman"/>
          <w:sz w:val="24"/>
          <w:szCs w:val="24"/>
        </w:rPr>
      </w:pPr>
    </w:p>
    <w:p w:rsidR="003F28B1" w:rsidRPr="00B73EBA" w:rsidRDefault="00FC4FA1" w:rsidP="003F28B1">
      <w:pPr>
        <w:pStyle w:val="a4"/>
        <w:jc w:val="center"/>
        <w:rPr>
          <w:rFonts w:ascii="Times New Roman" w:hAnsi="Times New Roman" w:cs="Times New Roman"/>
          <w:b/>
          <w:sz w:val="24"/>
          <w:szCs w:val="24"/>
        </w:rPr>
      </w:pPr>
      <w:r w:rsidRPr="00B73EBA">
        <w:rPr>
          <w:rFonts w:ascii="Times New Roman" w:hAnsi="Times New Roman" w:cs="Times New Roman"/>
          <w:b/>
          <w:sz w:val="24"/>
          <w:szCs w:val="24"/>
        </w:rPr>
        <w:t xml:space="preserve">1.2. Описание заявителей при предоставлении </w:t>
      </w:r>
    </w:p>
    <w:p w:rsidR="00FC4FA1" w:rsidRPr="00B73EBA" w:rsidRDefault="00B73EBA" w:rsidP="003F28B1">
      <w:pPr>
        <w:pStyle w:val="a4"/>
        <w:jc w:val="center"/>
        <w:rPr>
          <w:rFonts w:ascii="Times New Roman" w:hAnsi="Times New Roman" w:cs="Times New Roman"/>
          <w:b/>
          <w:sz w:val="24"/>
          <w:szCs w:val="24"/>
        </w:rPr>
      </w:pPr>
      <w:r>
        <w:rPr>
          <w:rFonts w:ascii="Times New Roman" w:hAnsi="Times New Roman" w:cs="Times New Roman"/>
          <w:b/>
          <w:sz w:val="24"/>
          <w:szCs w:val="24"/>
        </w:rPr>
        <w:t>м</w:t>
      </w:r>
      <w:r w:rsidR="00FC4FA1" w:rsidRPr="00B73EBA">
        <w:rPr>
          <w:rFonts w:ascii="Times New Roman" w:hAnsi="Times New Roman" w:cs="Times New Roman"/>
          <w:b/>
          <w:sz w:val="24"/>
          <w:szCs w:val="24"/>
        </w:rPr>
        <w:t>униципальной</w:t>
      </w:r>
      <w:r w:rsidR="003F28B1" w:rsidRPr="00B73EBA">
        <w:rPr>
          <w:rFonts w:ascii="Times New Roman" w:hAnsi="Times New Roman" w:cs="Times New Roman"/>
          <w:b/>
          <w:sz w:val="24"/>
          <w:szCs w:val="24"/>
        </w:rPr>
        <w:t xml:space="preserve"> </w:t>
      </w:r>
      <w:r w:rsidR="00FC4FA1" w:rsidRPr="00B73EBA">
        <w:rPr>
          <w:rFonts w:ascii="Times New Roman" w:hAnsi="Times New Roman" w:cs="Times New Roman"/>
          <w:b/>
          <w:sz w:val="24"/>
          <w:szCs w:val="24"/>
        </w:rPr>
        <w:t>услуги</w:t>
      </w:r>
    </w:p>
    <w:p w:rsidR="00FC4FA1" w:rsidRPr="00622844" w:rsidRDefault="00FC4FA1" w:rsidP="003F28B1">
      <w:pPr>
        <w:pStyle w:val="a4"/>
        <w:jc w:val="both"/>
        <w:rPr>
          <w:rFonts w:ascii="Times New Roman" w:hAnsi="Times New Roman" w:cs="Times New Roman"/>
          <w:sz w:val="24"/>
          <w:szCs w:val="24"/>
        </w:rPr>
      </w:pPr>
    </w:p>
    <w:p w:rsidR="00FC4FA1" w:rsidRPr="00622844" w:rsidRDefault="0073352E" w:rsidP="003F28B1">
      <w:pPr>
        <w:pStyle w:val="a4"/>
        <w:ind w:firstLine="709"/>
        <w:jc w:val="both"/>
        <w:rPr>
          <w:rFonts w:ascii="Times New Roman" w:hAnsi="Times New Roman" w:cs="Times New Roman"/>
          <w:sz w:val="24"/>
          <w:szCs w:val="24"/>
        </w:rPr>
      </w:pPr>
      <w:r>
        <w:rPr>
          <w:rFonts w:ascii="Times New Roman" w:hAnsi="Times New Roman" w:cs="Times New Roman"/>
          <w:sz w:val="24"/>
          <w:szCs w:val="24"/>
        </w:rPr>
        <w:t>3</w:t>
      </w:r>
      <w:r w:rsidR="00FC4FA1" w:rsidRPr="00622844">
        <w:rPr>
          <w:rFonts w:ascii="Times New Roman" w:hAnsi="Times New Roman" w:cs="Times New Roman"/>
          <w:sz w:val="24"/>
          <w:szCs w:val="24"/>
        </w:rPr>
        <w:t>. Заявителями при предоставлении муниципальной услуги являются:</w:t>
      </w:r>
    </w:p>
    <w:p w:rsidR="00FC4FA1" w:rsidRPr="00622844" w:rsidRDefault="00FC4FA1" w:rsidP="003F28B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1) юридические лица,</w:t>
      </w:r>
    </w:p>
    <w:p w:rsidR="00FC4FA1" w:rsidRPr="00622844" w:rsidRDefault="00FC4FA1" w:rsidP="003F28B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w:t>
      </w:r>
      <w:r w:rsidR="003F28B1" w:rsidRPr="00622844">
        <w:rPr>
          <w:rFonts w:ascii="Times New Roman" w:hAnsi="Times New Roman" w:cs="Times New Roman"/>
          <w:sz w:val="24"/>
          <w:szCs w:val="24"/>
        </w:rPr>
        <w:t xml:space="preserve"> индивидуальные предприниматели;</w:t>
      </w:r>
    </w:p>
    <w:p w:rsidR="00FC4FA1" w:rsidRPr="00622844" w:rsidRDefault="00FC4FA1" w:rsidP="003F28B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 физические лица.</w:t>
      </w:r>
    </w:p>
    <w:p w:rsidR="00281711" w:rsidRPr="00622844" w:rsidRDefault="003F28B1" w:rsidP="00281711">
      <w:pPr>
        <w:pStyle w:val="a4"/>
        <w:jc w:val="both"/>
        <w:rPr>
          <w:rFonts w:ascii="Times New Roman" w:hAnsi="Times New Roman" w:cs="Times New Roman"/>
          <w:sz w:val="24"/>
          <w:szCs w:val="24"/>
        </w:rPr>
      </w:pPr>
      <w:r w:rsidRPr="00622844">
        <w:rPr>
          <w:rFonts w:ascii="Times New Roman" w:hAnsi="Times New Roman" w:cs="Times New Roman"/>
          <w:sz w:val="24"/>
          <w:szCs w:val="24"/>
        </w:rPr>
        <w:t xml:space="preserve">         </w:t>
      </w:r>
      <w:r w:rsidR="0073352E">
        <w:rPr>
          <w:rFonts w:ascii="Times New Roman" w:hAnsi="Times New Roman" w:cs="Times New Roman"/>
          <w:sz w:val="24"/>
          <w:szCs w:val="24"/>
        </w:rPr>
        <w:t xml:space="preserve"> </w:t>
      </w:r>
      <w:r w:rsidR="006B02D4">
        <w:rPr>
          <w:rFonts w:ascii="Times New Roman" w:hAnsi="Times New Roman" w:cs="Times New Roman"/>
          <w:sz w:val="24"/>
          <w:szCs w:val="24"/>
        </w:rPr>
        <w:t xml:space="preserve"> </w:t>
      </w:r>
      <w:r w:rsidRPr="00622844">
        <w:rPr>
          <w:rFonts w:ascii="Times New Roman" w:hAnsi="Times New Roman" w:cs="Times New Roman"/>
          <w:sz w:val="24"/>
          <w:szCs w:val="24"/>
        </w:rPr>
        <w:t xml:space="preserve"> </w:t>
      </w:r>
      <w:r w:rsidR="0073352E">
        <w:rPr>
          <w:rFonts w:ascii="Times New Roman" w:hAnsi="Times New Roman" w:cs="Times New Roman"/>
          <w:sz w:val="24"/>
          <w:szCs w:val="24"/>
        </w:rPr>
        <w:t>4</w:t>
      </w:r>
      <w:r w:rsidR="00FC4FA1" w:rsidRPr="00622844">
        <w:rPr>
          <w:rFonts w:ascii="Times New Roman" w:hAnsi="Times New Roman" w:cs="Times New Roman"/>
          <w:sz w:val="24"/>
          <w:szCs w:val="24"/>
        </w:rPr>
        <w:t xml:space="preserve">. </w:t>
      </w:r>
      <w:r w:rsidR="00281711" w:rsidRPr="00622844">
        <w:rPr>
          <w:rFonts w:ascii="Times New Roman" w:hAnsi="Times New Roman" w:cs="Times New Roman"/>
          <w:sz w:val="24"/>
          <w:szCs w:val="24"/>
        </w:rPr>
        <w:t xml:space="preserve"> От имени заявителей - физических лиц, указанных в </w:t>
      </w:r>
      <w:hyperlink w:anchor="P49" w:history="1">
        <w:r w:rsidR="00281711" w:rsidRPr="00622844">
          <w:rPr>
            <w:rStyle w:val="a7"/>
            <w:rFonts w:ascii="Times New Roman" w:hAnsi="Times New Roman" w:cs="Times New Roman"/>
            <w:color w:val="auto"/>
            <w:sz w:val="24"/>
            <w:szCs w:val="24"/>
            <w:u w:val="none"/>
          </w:rPr>
          <w:t xml:space="preserve">пункте </w:t>
        </w:r>
      </w:hyperlink>
      <w:r w:rsidR="006B02D4">
        <w:t>3</w:t>
      </w:r>
      <w:r w:rsidR="00281711" w:rsidRPr="00622844">
        <w:rPr>
          <w:rFonts w:ascii="Times New Roman" w:hAnsi="Times New Roman" w:cs="Times New Roman"/>
          <w:sz w:val="24"/>
          <w:szCs w:val="24"/>
        </w:rPr>
        <w:t xml:space="preserve"> настоящего административного регламента, вправе выступать:</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От имени заявителей - юридических лиц, указанных в </w:t>
      </w:r>
      <w:hyperlink w:anchor="P49" w:history="1">
        <w:r w:rsidRPr="00622844">
          <w:rPr>
            <w:rStyle w:val="a7"/>
            <w:rFonts w:ascii="Times New Roman" w:hAnsi="Times New Roman" w:cs="Times New Roman"/>
            <w:color w:val="auto"/>
            <w:sz w:val="24"/>
            <w:szCs w:val="24"/>
            <w:u w:val="none"/>
          </w:rPr>
          <w:t xml:space="preserve">пункте </w:t>
        </w:r>
      </w:hyperlink>
      <w:r w:rsidR="006B02D4">
        <w:t>3</w:t>
      </w:r>
      <w:r w:rsidRPr="00622844">
        <w:rPr>
          <w:rFonts w:ascii="Times New Roman" w:hAnsi="Times New Roman" w:cs="Times New Roman"/>
          <w:sz w:val="24"/>
          <w:szCs w:val="24"/>
        </w:rPr>
        <w:t xml:space="preserve"> настоящего административного регламента, вправе выступать:</w:t>
      </w:r>
    </w:p>
    <w:p w:rsidR="00281711" w:rsidRPr="00622844" w:rsidRDefault="006B02D4" w:rsidP="0028171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281711" w:rsidRPr="00622844">
        <w:rPr>
          <w:rFonts w:ascii="Times New Roman" w:hAnsi="Times New Roman" w:cs="Times New Roman"/>
          <w:sz w:val="24"/>
          <w:szCs w:val="24"/>
        </w:rPr>
        <w:t>руководитель организации при представлении документов, подтверждающих его полномочия;</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lastRenderedPageBreak/>
        <w:t>представитель организации при представлении доверенности, подписанной руководителем организации или иным уполномоченных на это лицом в соответствии с законом и учредительными документами организации.</w:t>
      </w:r>
    </w:p>
    <w:p w:rsidR="00FC4FA1" w:rsidRPr="00622844" w:rsidRDefault="00FC4FA1" w:rsidP="00281711">
      <w:pPr>
        <w:pStyle w:val="a4"/>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bookmarkStart w:id="4" w:name="P69"/>
      <w:bookmarkEnd w:id="4"/>
      <w:r w:rsidRPr="00622844">
        <w:rPr>
          <w:rFonts w:ascii="Times New Roman" w:hAnsi="Times New Roman" w:cs="Times New Roman"/>
          <w:sz w:val="24"/>
          <w:szCs w:val="24"/>
        </w:rPr>
        <w:t>1.3. Требования к порядку информирования</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о правилах предоставления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6B02D4" w:rsidP="002022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C4FA1" w:rsidRPr="00622844">
        <w:rPr>
          <w:rFonts w:ascii="Times New Roman" w:hAnsi="Times New Roman" w:cs="Times New Roman"/>
          <w:sz w:val="24"/>
          <w:szCs w:val="24"/>
        </w:rPr>
        <w:t>. Информация о правилах предоставления муниципальной услуги может быть получена:</w:t>
      </w:r>
    </w:p>
    <w:p w:rsidR="00FC4FA1" w:rsidRPr="00622844" w:rsidRDefault="00FC4FA1" w:rsidP="00FB06D7">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 телефону;</w:t>
      </w:r>
    </w:p>
    <w:p w:rsidR="00FC4FA1" w:rsidRPr="00622844" w:rsidRDefault="00FC4FA1" w:rsidP="00FB06D7">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 электронной почте;</w:t>
      </w:r>
    </w:p>
    <w:p w:rsidR="00FC4FA1" w:rsidRPr="00622844" w:rsidRDefault="00FC4FA1" w:rsidP="00FB06D7">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 почте путем обращения заявителя с письменным запросом о предоставлении информации;</w:t>
      </w:r>
    </w:p>
    <w:p w:rsidR="00FC4FA1" w:rsidRPr="00622844" w:rsidRDefault="00FC4FA1" w:rsidP="00202285">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при личном обращении заявителя;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на официально</w:t>
      </w:r>
      <w:r w:rsidR="003F28B1" w:rsidRPr="00622844">
        <w:rPr>
          <w:rFonts w:ascii="Times New Roman" w:hAnsi="Times New Roman" w:cs="Times New Roman"/>
          <w:sz w:val="24"/>
          <w:szCs w:val="24"/>
        </w:rPr>
        <w:t>м сайте администрации МО «</w:t>
      </w:r>
      <w:r w:rsidR="00AF7F21" w:rsidRPr="00622844">
        <w:rPr>
          <w:rFonts w:ascii="Times New Roman" w:hAnsi="Times New Roman" w:cs="Times New Roman"/>
          <w:sz w:val="24"/>
          <w:szCs w:val="24"/>
        </w:rPr>
        <w:t>Красноборский муниципальный район</w:t>
      </w:r>
      <w:r w:rsidR="003F28B1" w:rsidRPr="00622844">
        <w:rPr>
          <w:rFonts w:ascii="Times New Roman" w:hAnsi="Times New Roman" w:cs="Times New Roman"/>
          <w:sz w:val="24"/>
          <w:szCs w:val="24"/>
        </w:rPr>
        <w:t>»</w:t>
      </w:r>
      <w:r w:rsidRPr="00622844">
        <w:rPr>
          <w:rFonts w:ascii="Times New Roman" w:hAnsi="Times New Roman" w:cs="Times New Roman"/>
          <w:sz w:val="24"/>
          <w:szCs w:val="24"/>
        </w:rPr>
        <w:t xml:space="preserve"> в информационно-телекоммуникационной сети </w:t>
      </w:r>
      <w:r w:rsidR="003F28B1" w:rsidRPr="00622844">
        <w:rPr>
          <w:rFonts w:ascii="Times New Roman" w:hAnsi="Times New Roman" w:cs="Times New Roman"/>
          <w:sz w:val="24"/>
          <w:szCs w:val="24"/>
        </w:rPr>
        <w:t>«</w:t>
      </w:r>
      <w:r w:rsidRPr="00622844">
        <w:rPr>
          <w:rFonts w:ascii="Times New Roman" w:hAnsi="Times New Roman" w:cs="Times New Roman"/>
          <w:sz w:val="24"/>
          <w:szCs w:val="24"/>
        </w:rPr>
        <w:t>Интернет</w:t>
      </w:r>
      <w:r w:rsidR="003F28B1" w:rsidRPr="0062284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на Архангельском региональном портале государственных и муниципальных услуг</w:t>
      </w:r>
      <w:r w:rsidR="003F28B1" w:rsidRPr="00622844">
        <w:rPr>
          <w:rFonts w:ascii="Times New Roman" w:hAnsi="Times New Roman" w:cs="Times New Roman"/>
          <w:sz w:val="24"/>
          <w:szCs w:val="24"/>
        </w:rPr>
        <w:t xml:space="preserve"> (функций) и Едином портале государственных и муниципальных услуг (функций)</w:t>
      </w:r>
      <w:r w:rsidRPr="00622844">
        <w:rPr>
          <w:rFonts w:ascii="Times New Roman" w:hAnsi="Times New Roman" w:cs="Times New Roman"/>
          <w:sz w:val="24"/>
          <w:szCs w:val="24"/>
        </w:rPr>
        <w:t>;</w:t>
      </w:r>
    </w:p>
    <w:p w:rsidR="00FC4FA1" w:rsidRPr="00622844" w:rsidRDefault="00F6257D">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в помещениях </w:t>
      </w:r>
      <w:r w:rsidR="00C35107" w:rsidRPr="00622844">
        <w:rPr>
          <w:rFonts w:ascii="Times New Roman" w:hAnsi="Times New Roman" w:cs="Times New Roman"/>
          <w:sz w:val="24"/>
          <w:szCs w:val="24"/>
        </w:rPr>
        <w:t>администрации</w:t>
      </w:r>
      <w:r w:rsidR="00FC4FA1" w:rsidRPr="00622844">
        <w:rPr>
          <w:rFonts w:ascii="Times New Roman" w:hAnsi="Times New Roman" w:cs="Times New Roman"/>
          <w:sz w:val="24"/>
          <w:szCs w:val="24"/>
        </w:rPr>
        <w:t xml:space="preserve"> (на информационных стендах).</w:t>
      </w:r>
    </w:p>
    <w:p w:rsidR="00FC4FA1" w:rsidRPr="00622844" w:rsidRDefault="006B02D4">
      <w:pPr>
        <w:pStyle w:val="ConsPlusNormal"/>
        <w:ind w:firstLine="540"/>
        <w:jc w:val="both"/>
        <w:rPr>
          <w:rFonts w:ascii="Times New Roman" w:hAnsi="Times New Roman" w:cs="Times New Roman"/>
          <w:sz w:val="24"/>
          <w:szCs w:val="24"/>
        </w:rPr>
      </w:pPr>
      <w:bookmarkStart w:id="5" w:name="P80"/>
      <w:bookmarkEnd w:id="5"/>
      <w:r>
        <w:rPr>
          <w:rFonts w:ascii="Times New Roman" w:hAnsi="Times New Roman" w:cs="Times New Roman"/>
          <w:sz w:val="24"/>
          <w:szCs w:val="24"/>
        </w:rPr>
        <w:t>6</w:t>
      </w:r>
      <w:r w:rsidR="00FC4FA1" w:rsidRPr="00622844">
        <w:rPr>
          <w:rFonts w:ascii="Times New Roman" w:hAnsi="Times New Roman" w:cs="Times New Roman"/>
          <w:sz w:val="24"/>
          <w:szCs w:val="24"/>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 сообщается следующая информация: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контактные данные </w:t>
      </w:r>
      <w:r w:rsidR="00C35107" w:rsidRPr="00622844">
        <w:rPr>
          <w:rFonts w:ascii="Times New Roman" w:hAnsi="Times New Roman" w:cs="Times New Roman"/>
          <w:sz w:val="24"/>
          <w:szCs w:val="24"/>
        </w:rPr>
        <w:t>КУМИ</w:t>
      </w:r>
      <w:r w:rsidRPr="00622844">
        <w:rPr>
          <w:rFonts w:ascii="Times New Roman" w:hAnsi="Times New Roman" w:cs="Times New Roman"/>
          <w:sz w:val="24"/>
          <w:szCs w:val="24"/>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FC4FA1" w:rsidRPr="00622844" w:rsidRDefault="00F6257D">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график работы КУМИ</w:t>
      </w:r>
      <w:r w:rsidR="00FC4FA1" w:rsidRPr="00622844">
        <w:rPr>
          <w:rFonts w:ascii="Times New Roman" w:hAnsi="Times New Roman" w:cs="Times New Roman"/>
          <w:sz w:val="24"/>
          <w:szCs w:val="24"/>
        </w:rPr>
        <w:t xml:space="preserve"> с заявителями в целях оказания содействия при подаче запросов заявителей в электронной форме;</w:t>
      </w:r>
    </w:p>
    <w:p w:rsidR="00FC4FA1" w:rsidRPr="00622844" w:rsidRDefault="00E1740B">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график работы КУМИ</w:t>
      </w:r>
      <w:r w:rsidR="00FC4FA1" w:rsidRPr="00622844">
        <w:rPr>
          <w:rFonts w:ascii="Times New Roman" w:hAnsi="Times New Roman" w:cs="Times New Roman"/>
          <w:sz w:val="24"/>
          <w:szCs w:val="24"/>
        </w:rPr>
        <w:t xml:space="preserve"> с заявителями по иным вопросам их взаимодействия;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сведения о порядке досудебного (внесудебного) обжалования решений и действий (бездействия) должностных лиц, муни</w:t>
      </w:r>
      <w:r w:rsidR="00E1740B" w:rsidRPr="00622844">
        <w:rPr>
          <w:rFonts w:ascii="Times New Roman" w:hAnsi="Times New Roman" w:cs="Times New Roman"/>
          <w:sz w:val="24"/>
          <w:szCs w:val="24"/>
        </w:rPr>
        <w:t>ципальных служащих КУМИ</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осуществляется консультирование по порядку предоставления муниципальной услуги, в том числе в электронной форме.</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Ответ на телефонный звонок должен начинаться с </w:t>
      </w:r>
      <w:r w:rsidR="00CD2B7E" w:rsidRPr="00622844">
        <w:rPr>
          <w:rFonts w:ascii="Times New Roman" w:hAnsi="Times New Roman" w:cs="Times New Roman"/>
          <w:sz w:val="24"/>
          <w:szCs w:val="24"/>
        </w:rPr>
        <w:t>информации о наименовании КУМИ</w:t>
      </w:r>
      <w:r w:rsidRPr="00622844">
        <w:rPr>
          <w:rFonts w:ascii="Times New Roman" w:hAnsi="Times New Roman" w:cs="Times New Roman"/>
          <w:sz w:val="24"/>
          <w:szCs w:val="24"/>
        </w:rPr>
        <w:t>, должности, фамилии, имени и отчестве принявшего телефонный звонок</w:t>
      </w:r>
      <w:r w:rsidR="00E1740B" w:rsidRPr="00622844">
        <w:rPr>
          <w:rFonts w:ascii="Times New Roman" w:hAnsi="Times New Roman" w:cs="Times New Roman"/>
          <w:sz w:val="24"/>
          <w:szCs w:val="24"/>
        </w:rPr>
        <w:t xml:space="preserve"> муниципального служащего КУМИ</w:t>
      </w:r>
      <w:r w:rsidRPr="00622844">
        <w:rPr>
          <w:rFonts w:ascii="Times New Roman" w:hAnsi="Times New Roman" w:cs="Times New Roman"/>
          <w:sz w:val="24"/>
          <w:szCs w:val="24"/>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Обращения заявителей по электронной почте и их письменные запросы рассматриваются в органе в порядке, предусмотренном Федеральным </w:t>
      </w:r>
      <w:hyperlink r:id="rId6" w:history="1">
        <w:r w:rsidRPr="00622844">
          <w:rPr>
            <w:rFonts w:ascii="Times New Roman" w:hAnsi="Times New Roman" w:cs="Times New Roman"/>
            <w:sz w:val="24"/>
            <w:szCs w:val="24"/>
          </w:rPr>
          <w:t>законом</w:t>
        </w:r>
      </w:hyperlink>
      <w:r w:rsidRPr="00622844">
        <w:rPr>
          <w:rFonts w:ascii="Times New Roman" w:hAnsi="Times New Roman" w:cs="Times New Roman"/>
          <w:sz w:val="24"/>
          <w:szCs w:val="24"/>
        </w:rPr>
        <w:t xml:space="preserve"> от 02.05.2006 </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 xml:space="preserve"> 59-ФЗ </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О порядке рассмотрения обращений граждан Российской Федерации</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 xml:space="preserve"> и Федеральным </w:t>
      </w:r>
      <w:hyperlink r:id="rId7" w:history="1">
        <w:r w:rsidRPr="00622844">
          <w:rPr>
            <w:rFonts w:ascii="Times New Roman" w:hAnsi="Times New Roman" w:cs="Times New Roman"/>
            <w:sz w:val="24"/>
            <w:szCs w:val="24"/>
          </w:rPr>
          <w:t>законом</w:t>
        </w:r>
      </w:hyperlink>
      <w:r w:rsidRPr="00622844">
        <w:rPr>
          <w:rFonts w:ascii="Times New Roman" w:hAnsi="Times New Roman" w:cs="Times New Roman"/>
          <w:sz w:val="24"/>
          <w:szCs w:val="24"/>
        </w:rPr>
        <w:t xml:space="preserve"> от 09.02.2009 </w:t>
      </w:r>
      <w:r w:rsidR="00C35107" w:rsidRPr="00622844">
        <w:rPr>
          <w:rFonts w:ascii="Times New Roman" w:hAnsi="Times New Roman" w:cs="Times New Roman"/>
          <w:sz w:val="24"/>
          <w:szCs w:val="24"/>
        </w:rPr>
        <w:t xml:space="preserve">№ </w:t>
      </w:r>
      <w:r w:rsidRPr="00622844">
        <w:rPr>
          <w:rFonts w:ascii="Times New Roman" w:hAnsi="Times New Roman" w:cs="Times New Roman"/>
          <w:sz w:val="24"/>
          <w:szCs w:val="24"/>
        </w:rPr>
        <w:t xml:space="preserve">8-ФЗ </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6B02D4">
      <w:pPr>
        <w:pStyle w:val="ConsPlusNormal"/>
        <w:ind w:firstLine="540"/>
        <w:jc w:val="both"/>
        <w:rPr>
          <w:rFonts w:ascii="Times New Roman" w:hAnsi="Times New Roman" w:cs="Times New Roman"/>
          <w:sz w:val="24"/>
          <w:szCs w:val="24"/>
        </w:rPr>
      </w:pPr>
      <w:bookmarkStart w:id="6" w:name="P89"/>
      <w:bookmarkEnd w:id="6"/>
      <w:r>
        <w:rPr>
          <w:rFonts w:ascii="Times New Roman" w:hAnsi="Times New Roman" w:cs="Times New Roman"/>
          <w:sz w:val="24"/>
          <w:szCs w:val="24"/>
        </w:rPr>
        <w:t>7.</w:t>
      </w:r>
      <w:r w:rsidR="00FC4FA1" w:rsidRPr="00622844">
        <w:rPr>
          <w:rFonts w:ascii="Times New Roman" w:hAnsi="Times New Roman" w:cs="Times New Roman"/>
          <w:sz w:val="24"/>
          <w:szCs w:val="24"/>
        </w:rPr>
        <w:t xml:space="preserve"> На официально</w:t>
      </w:r>
      <w:r w:rsidR="00202285" w:rsidRPr="00622844">
        <w:rPr>
          <w:rFonts w:ascii="Times New Roman" w:hAnsi="Times New Roman" w:cs="Times New Roman"/>
          <w:sz w:val="24"/>
          <w:szCs w:val="24"/>
        </w:rPr>
        <w:t xml:space="preserve">м сайте администрации МО </w:t>
      </w:r>
      <w:r w:rsidR="00C35107" w:rsidRPr="00622844">
        <w:rPr>
          <w:rFonts w:ascii="Times New Roman" w:hAnsi="Times New Roman" w:cs="Times New Roman"/>
          <w:sz w:val="24"/>
          <w:szCs w:val="24"/>
        </w:rPr>
        <w:t>«</w:t>
      </w:r>
      <w:r w:rsidR="00202285" w:rsidRPr="00622844">
        <w:rPr>
          <w:rFonts w:ascii="Times New Roman" w:hAnsi="Times New Roman" w:cs="Times New Roman"/>
          <w:sz w:val="24"/>
          <w:szCs w:val="24"/>
        </w:rPr>
        <w:t>Красноборский муниципальный район</w:t>
      </w:r>
      <w:r w:rsidR="00C35107" w:rsidRPr="00622844">
        <w:rPr>
          <w:rFonts w:ascii="Times New Roman" w:hAnsi="Times New Roman" w:cs="Times New Roman"/>
          <w:sz w:val="24"/>
          <w:szCs w:val="24"/>
        </w:rPr>
        <w:t>»</w:t>
      </w:r>
      <w:r w:rsidR="00FC4FA1" w:rsidRPr="00622844">
        <w:rPr>
          <w:rFonts w:ascii="Times New Roman" w:hAnsi="Times New Roman" w:cs="Times New Roman"/>
          <w:sz w:val="24"/>
          <w:szCs w:val="24"/>
        </w:rPr>
        <w:t xml:space="preserve"> в информационно-телекоммуникационной сети "Интернет" размещается следующая информация: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текст настоящего административного регламента;</w:t>
      </w:r>
    </w:p>
    <w:p w:rsidR="00FC4FA1" w:rsidRPr="00622844" w:rsidRDefault="00E1740B">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контактные данные КУМИ</w:t>
      </w:r>
      <w:r w:rsidR="00FC4FA1" w:rsidRPr="00622844">
        <w:rPr>
          <w:rFonts w:ascii="Times New Roman" w:hAnsi="Times New Roman" w:cs="Times New Roman"/>
          <w:sz w:val="24"/>
          <w:szCs w:val="24"/>
        </w:rPr>
        <w:t xml:space="preserve">, указанные в </w:t>
      </w:r>
      <w:hyperlink w:anchor="P80" w:history="1">
        <w:r w:rsidR="00FC4FA1" w:rsidRPr="00622844">
          <w:rPr>
            <w:rFonts w:ascii="Times New Roman" w:hAnsi="Times New Roman" w:cs="Times New Roman"/>
            <w:sz w:val="24"/>
            <w:szCs w:val="24"/>
          </w:rPr>
          <w:t xml:space="preserve">пункте </w:t>
        </w:r>
      </w:hyperlink>
      <w:r w:rsidR="006B02D4">
        <w:t>6</w:t>
      </w:r>
      <w:r w:rsidR="00FC4FA1" w:rsidRPr="00622844">
        <w:rPr>
          <w:rFonts w:ascii="Times New Roman" w:hAnsi="Times New Roman" w:cs="Times New Roman"/>
          <w:sz w:val="24"/>
          <w:szCs w:val="24"/>
        </w:rPr>
        <w:t xml:space="preserve"> настоящего административного регламента;</w:t>
      </w:r>
    </w:p>
    <w:p w:rsidR="00FC4FA1" w:rsidRPr="00622844" w:rsidRDefault="00E1740B">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график работы КУМИ</w:t>
      </w:r>
      <w:r w:rsidR="00FC4FA1" w:rsidRPr="00622844">
        <w:rPr>
          <w:rFonts w:ascii="Times New Roman" w:hAnsi="Times New Roman" w:cs="Times New Roman"/>
          <w:sz w:val="24"/>
          <w:szCs w:val="24"/>
        </w:rPr>
        <w:t xml:space="preserve"> с заявителями в целях оказания содействия при подаче запросов заявителей в электронной форме;</w:t>
      </w:r>
    </w:p>
    <w:p w:rsidR="00FC4FA1" w:rsidRPr="00622844" w:rsidRDefault="00E1740B">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lastRenderedPageBreak/>
        <w:t>график работы КУМИ</w:t>
      </w:r>
      <w:r w:rsidR="00FC4FA1" w:rsidRPr="00622844">
        <w:rPr>
          <w:rFonts w:ascii="Times New Roman" w:hAnsi="Times New Roman" w:cs="Times New Roman"/>
          <w:sz w:val="24"/>
          <w:szCs w:val="24"/>
        </w:rPr>
        <w:t xml:space="preserve"> с заявителями по иным вопросам их взаимодействия;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образцы заполнения заявителями бланков документов;</w:t>
      </w:r>
    </w:p>
    <w:p w:rsidR="00A82A0A" w:rsidRPr="00622844" w:rsidRDefault="00FC4FA1" w:rsidP="00A82A0A">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r w:rsidR="00A82A0A" w:rsidRPr="00622844">
        <w:rPr>
          <w:rFonts w:ascii="Times New Roman" w:hAnsi="Times New Roman" w:cs="Times New Roman"/>
          <w:sz w:val="24"/>
          <w:szCs w:val="24"/>
        </w:rPr>
        <w:t xml:space="preserve"> и Едином портале государственных и муниципальных услуг (функций);</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порядок получения консультаций (справок) о предоставлении муниципальной услуги;</w:t>
      </w:r>
    </w:p>
    <w:p w:rsidR="00A82A0A"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сведения о порядке досудебного (внесудебного) обжалования решений и действий (бездействи</w:t>
      </w:r>
      <w:r w:rsidR="00E1740B" w:rsidRPr="00622844">
        <w:rPr>
          <w:rFonts w:ascii="Times New Roman" w:hAnsi="Times New Roman" w:cs="Times New Roman"/>
          <w:sz w:val="24"/>
          <w:szCs w:val="24"/>
        </w:rPr>
        <w:t>я) должностных лиц</w:t>
      </w:r>
      <w:r w:rsidRPr="00622844">
        <w:rPr>
          <w:rFonts w:ascii="Times New Roman" w:hAnsi="Times New Roman" w:cs="Times New Roman"/>
          <w:sz w:val="24"/>
          <w:szCs w:val="24"/>
        </w:rPr>
        <w:t>, муниципальных служащих</w:t>
      </w:r>
      <w:r w:rsidR="00E1740B" w:rsidRPr="00622844">
        <w:rPr>
          <w:rFonts w:ascii="Times New Roman" w:hAnsi="Times New Roman" w:cs="Times New Roman"/>
          <w:sz w:val="24"/>
          <w:szCs w:val="24"/>
        </w:rPr>
        <w:t xml:space="preserve"> КУМИ</w:t>
      </w:r>
      <w:r w:rsidR="00A82A0A" w:rsidRPr="00622844">
        <w:rPr>
          <w:rFonts w:ascii="Times New Roman" w:hAnsi="Times New Roman" w:cs="Times New Roman"/>
          <w:sz w:val="24"/>
          <w:szCs w:val="24"/>
        </w:rPr>
        <w:t>.</w:t>
      </w:r>
      <w:r w:rsidR="00E1740B" w:rsidRPr="00622844">
        <w:rPr>
          <w:rFonts w:ascii="Times New Roman" w:hAnsi="Times New Roman" w:cs="Times New Roman"/>
          <w:sz w:val="24"/>
          <w:szCs w:val="24"/>
        </w:rPr>
        <w:t xml:space="preserve"> </w:t>
      </w:r>
    </w:p>
    <w:p w:rsidR="00FC4FA1" w:rsidRPr="00622844" w:rsidRDefault="006B0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FC4FA1" w:rsidRPr="00622844">
        <w:rPr>
          <w:rFonts w:ascii="Times New Roman" w:hAnsi="Times New Roman" w:cs="Times New Roman"/>
          <w:sz w:val="24"/>
          <w:szCs w:val="24"/>
        </w:rPr>
        <w:t>. На Архангельском региональном портале государственных и муниципальных услуг (функций) размещаются: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информация, указанная в </w:t>
      </w:r>
      <w:hyperlink w:anchor="P89" w:history="1">
        <w:r w:rsidRPr="00622844">
          <w:rPr>
            <w:rFonts w:ascii="Times New Roman" w:hAnsi="Times New Roman" w:cs="Times New Roman"/>
            <w:sz w:val="24"/>
            <w:szCs w:val="24"/>
          </w:rPr>
          <w:t xml:space="preserve">пункте </w:t>
        </w:r>
      </w:hyperlink>
      <w:r w:rsidR="006B02D4">
        <w:t>7</w:t>
      </w:r>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информация, указанная в </w:t>
      </w:r>
      <w:hyperlink r:id="rId8" w:history="1">
        <w:r w:rsidR="00A82A0A" w:rsidRPr="00622844">
          <w:rPr>
            <w:rFonts w:ascii="Times New Roman" w:hAnsi="Times New Roman" w:cs="Times New Roman"/>
            <w:sz w:val="24"/>
            <w:szCs w:val="24"/>
          </w:rPr>
          <w:t xml:space="preserve">пункте </w:t>
        </w:r>
      </w:hyperlink>
      <w:r w:rsidR="00A82A0A" w:rsidRPr="00622844">
        <w:rPr>
          <w:rFonts w:ascii="Times New Roman" w:hAnsi="Times New Roman" w:cs="Times New Roman"/>
          <w:sz w:val="24"/>
          <w:szCs w:val="24"/>
        </w:rPr>
        <w:t>13</w:t>
      </w:r>
      <w:r w:rsidRPr="00622844">
        <w:rPr>
          <w:rFonts w:ascii="Times New Roman" w:hAnsi="Times New Roman" w:cs="Times New Roman"/>
          <w:sz w:val="24"/>
          <w:szCs w:val="24"/>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28.12.2010 </w:t>
      </w:r>
      <w:r w:rsidR="00A82A0A" w:rsidRPr="00622844">
        <w:rPr>
          <w:rFonts w:ascii="Times New Roman" w:hAnsi="Times New Roman" w:cs="Times New Roman"/>
          <w:sz w:val="24"/>
          <w:szCs w:val="24"/>
        </w:rPr>
        <w:t>№</w:t>
      </w:r>
      <w:r w:rsidRPr="00622844">
        <w:rPr>
          <w:rFonts w:ascii="Times New Roman" w:hAnsi="Times New Roman" w:cs="Times New Roman"/>
          <w:sz w:val="24"/>
          <w:szCs w:val="24"/>
        </w:rPr>
        <w:t xml:space="preserve"> 408-пп.</w:t>
      </w:r>
    </w:p>
    <w:p w:rsidR="00FC4FA1" w:rsidRPr="00622844" w:rsidRDefault="006B0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E1740B" w:rsidRPr="00622844">
        <w:rPr>
          <w:rFonts w:ascii="Times New Roman" w:hAnsi="Times New Roman" w:cs="Times New Roman"/>
          <w:sz w:val="24"/>
          <w:szCs w:val="24"/>
        </w:rPr>
        <w:t xml:space="preserve">. В помещениях </w:t>
      </w:r>
      <w:r w:rsidR="00A82A0A" w:rsidRPr="00622844">
        <w:rPr>
          <w:rFonts w:ascii="Times New Roman" w:hAnsi="Times New Roman" w:cs="Times New Roman"/>
          <w:sz w:val="24"/>
          <w:szCs w:val="24"/>
        </w:rPr>
        <w:t>администрации</w:t>
      </w:r>
      <w:r w:rsidR="00FC4FA1" w:rsidRPr="00622844">
        <w:rPr>
          <w:rFonts w:ascii="Times New Roman" w:hAnsi="Times New Roman" w:cs="Times New Roman"/>
          <w:sz w:val="24"/>
          <w:szCs w:val="24"/>
        </w:rPr>
        <w:t xml:space="preserve"> (на информационных стендах) размещается информация, указанная в </w:t>
      </w:r>
      <w:hyperlink w:anchor="P89" w:history="1">
        <w:r w:rsidR="00FC4FA1" w:rsidRPr="00622844">
          <w:rPr>
            <w:rFonts w:ascii="Times New Roman" w:hAnsi="Times New Roman" w:cs="Times New Roman"/>
            <w:sz w:val="24"/>
            <w:szCs w:val="24"/>
          </w:rPr>
          <w:t xml:space="preserve">пункте </w:t>
        </w:r>
      </w:hyperlink>
      <w:r>
        <w:t>7</w:t>
      </w:r>
      <w:r w:rsidR="00FC4FA1"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II. Стандарт предоставления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rsidP="00AF7F2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6B02D4">
        <w:rPr>
          <w:rFonts w:ascii="Times New Roman" w:hAnsi="Times New Roman" w:cs="Times New Roman"/>
          <w:sz w:val="24"/>
          <w:szCs w:val="24"/>
        </w:rPr>
        <w:t>0</w:t>
      </w:r>
      <w:r w:rsidRPr="00622844">
        <w:rPr>
          <w:rFonts w:ascii="Times New Roman" w:hAnsi="Times New Roman" w:cs="Times New Roman"/>
          <w:sz w:val="24"/>
          <w:szCs w:val="24"/>
        </w:rPr>
        <w:t>. Полное наим</w:t>
      </w:r>
      <w:r w:rsidR="00A82A0A" w:rsidRPr="00622844">
        <w:rPr>
          <w:rFonts w:ascii="Times New Roman" w:hAnsi="Times New Roman" w:cs="Times New Roman"/>
          <w:sz w:val="24"/>
          <w:szCs w:val="24"/>
        </w:rPr>
        <w:t>енование муниципальной услуги: «</w:t>
      </w:r>
      <w:r w:rsidRPr="00622844">
        <w:rPr>
          <w:rFonts w:ascii="Times New Roman" w:hAnsi="Times New Roman" w:cs="Times New Roman"/>
          <w:sz w:val="24"/>
          <w:szCs w:val="24"/>
        </w:rPr>
        <w:t>Заключение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муниципального образования</w:t>
      </w:r>
      <w:r w:rsidR="00AF7F21" w:rsidRPr="00622844">
        <w:rPr>
          <w:rFonts w:ascii="Times New Roman" w:hAnsi="Times New Roman" w:cs="Times New Roman"/>
          <w:sz w:val="24"/>
          <w:szCs w:val="24"/>
        </w:rPr>
        <w:t xml:space="preserve"> </w:t>
      </w:r>
      <w:r w:rsidR="00A82A0A" w:rsidRPr="00622844">
        <w:rPr>
          <w:rFonts w:ascii="Times New Roman" w:hAnsi="Times New Roman" w:cs="Times New Roman"/>
          <w:sz w:val="24"/>
          <w:szCs w:val="24"/>
        </w:rPr>
        <w:t>«</w:t>
      </w:r>
      <w:r w:rsidR="00AF7F21" w:rsidRPr="00622844">
        <w:rPr>
          <w:rFonts w:ascii="Times New Roman" w:hAnsi="Times New Roman" w:cs="Times New Roman"/>
          <w:sz w:val="24"/>
          <w:szCs w:val="24"/>
        </w:rPr>
        <w:t>Красноборский муниципальный район</w:t>
      </w:r>
      <w:r w:rsidR="00A82A0A" w:rsidRPr="00622844">
        <w:rPr>
          <w:rFonts w:ascii="Times New Roman" w:hAnsi="Times New Roman" w:cs="Times New Roman"/>
          <w:sz w:val="24"/>
          <w:szCs w:val="24"/>
        </w:rPr>
        <w:t>»</w:t>
      </w:r>
      <w:r w:rsidRPr="00622844">
        <w:rPr>
          <w:rFonts w:ascii="Times New Roman" w:hAnsi="Times New Roman" w:cs="Times New Roman"/>
          <w:sz w:val="24"/>
          <w:szCs w:val="24"/>
        </w:rPr>
        <w:t xml:space="preserve"> Архангельской области</w:t>
      </w:r>
      <w:r w:rsidR="006B02D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Краткое наим</w:t>
      </w:r>
      <w:r w:rsidR="00A82A0A" w:rsidRPr="00622844">
        <w:rPr>
          <w:rFonts w:ascii="Times New Roman" w:hAnsi="Times New Roman" w:cs="Times New Roman"/>
          <w:sz w:val="24"/>
          <w:szCs w:val="24"/>
        </w:rPr>
        <w:t>енование муниципальной услуги: «</w:t>
      </w:r>
      <w:r w:rsidRPr="00622844">
        <w:rPr>
          <w:rFonts w:ascii="Times New Roman" w:hAnsi="Times New Roman" w:cs="Times New Roman"/>
          <w:sz w:val="24"/>
          <w:szCs w:val="24"/>
        </w:rPr>
        <w:t>Заключение договоров на установку и эксплуатацию рекламной конструкции</w:t>
      </w:r>
      <w:r w:rsidR="00A82A0A" w:rsidRPr="00622844">
        <w:rPr>
          <w:rFonts w:ascii="Times New Roman" w:hAnsi="Times New Roman" w:cs="Times New Roman"/>
          <w:sz w:val="24"/>
          <w:szCs w:val="24"/>
        </w:rPr>
        <w:t>»</w:t>
      </w:r>
      <w:r w:rsidRPr="00622844">
        <w:rPr>
          <w:rFonts w:ascii="Times New Roman" w:hAnsi="Times New Roman" w:cs="Times New Roman"/>
          <w:sz w:val="24"/>
          <w:szCs w:val="24"/>
        </w:rPr>
        <w:t>.</w:t>
      </w:r>
    </w:p>
    <w:p w:rsidR="00A82A0A" w:rsidRPr="00622844" w:rsidRDefault="00FC4FA1" w:rsidP="00A82A0A">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6B02D4">
        <w:rPr>
          <w:rFonts w:ascii="Times New Roman" w:hAnsi="Times New Roman" w:cs="Times New Roman"/>
          <w:sz w:val="24"/>
          <w:szCs w:val="24"/>
        </w:rPr>
        <w:t>1</w:t>
      </w:r>
      <w:r w:rsidRPr="00622844">
        <w:rPr>
          <w:rFonts w:ascii="Times New Roman" w:hAnsi="Times New Roman" w:cs="Times New Roman"/>
          <w:sz w:val="24"/>
          <w:szCs w:val="24"/>
        </w:rPr>
        <w:t xml:space="preserve">. </w:t>
      </w:r>
      <w:proofErr w:type="gramStart"/>
      <w:r w:rsidR="00A82A0A" w:rsidRPr="00622844">
        <w:rPr>
          <w:rFonts w:ascii="Times New Roman" w:hAnsi="Times New Roman" w:cs="Times New Roman"/>
          <w:sz w:val="24"/>
          <w:szCs w:val="24"/>
        </w:rPr>
        <w:t>Муниципальная</w:t>
      </w:r>
      <w:r w:rsidR="00A82A0A" w:rsidRPr="00622844">
        <w:rPr>
          <w:rFonts w:ascii="Times New Roman" w:hAnsi="Times New Roman" w:cs="Times New Roman"/>
          <w:sz w:val="24"/>
          <w:szCs w:val="24"/>
        </w:rPr>
        <w:tab/>
        <w:t>услуга</w:t>
      </w:r>
      <w:r w:rsidR="00A82A0A" w:rsidRPr="00622844">
        <w:rPr>
          <w:rFonts w:ascii="Times New Roman" w:hAnsi="Times New Roman" w:cs="Times New Roman"/>
          <w:sz w:val="24"/>
          <w:szCs w:val="24"/>
        </w:rPr>
        <w:tab/>
        <w:t xml:space="preserve">исполняется </w:t>
      </w:r>
      <w:r w:rsidR="00170991" w:rsidRPr="00622844">
        <w:rPr>
          <w:rFonts w:ascii="Times New Roman" w:hAnsi="Times New Roman" w:cs="Times New Roman"/>
          <w:sz w:val="24"/>
          <w:szCs w:val="24"/>
        </w:rPr>
        <w:t>н</w:t>
      </w:r>
      <w:r w:rsidR="00A82A0A" w:rsidRPr="00622844">
        <w:rPr>
          <w:rFonts w:ascii="Times New Roman" w:hAnsi="Times New Roman" w:cs="Times New Roman"/>
          <w:sz w:val="24"/>
          <w:szCs w:val="24"/>
        </w:rPr>
        <w:t>епосредственно администрацией муниципального образования «Красноборский муниципальный район»),  в лице − комитета по управлению муниципальным имуществом администрации муниципального образования «Красноборский муниципальный район» (далее – КУМИ).</w:t>
      </w:r>
      <w:proofErr w:type="gramEnd"/>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6B02D4">
        <w:rPr>
          <w:rFonts w:ascii="Times New Roman" w:hAnsi="Times New Roman" w:cs="Times New Roman"/>
          <w:sz w:val="24"/>
          <w:szCs w:val="24"/>
        </w:rPr>
        <w:t>2</w:t>
      </w:r>
      <w:r w:rsidRPr="00622844">
        <w:rPr>
          <w:rFonts w:ascii="Times New Roman" w:hAnsi="Times New Roman" w:cs="Times New Roman"/>
          <w:sz w:val="24"/>
          <w:szCs w:val="24"/>
        </w:rPr>
        <w:t xml:space="preserve">. </w:t>
      </w:r>
      <w:r w:rsidR="00170991" w:rsidRPr="00622844">
        <w:rPr>
          <w:rFonts w:ascii="Times New Roman" w:hAnsi="Times New Roman" w:cs="Times New Roman"/>
          <w:sz w:val="24"/>
          <w:szCs w:val="24"/>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w:t>
      </w:r>
      <w:r w:rsidRPr="00622844">
        <w:rPr>
          <w:rFonts w:ascii="Times New Roman" w:hAnsi="Times New Roman" w:cs="Times New Roman"/>
          <w:sz w:val="24"/>
          <w:szCs w:val="24"/>
        </w:rPr>
        <w:t xml:space="preserve"> государственных и муниципальных услуг (функций) и официальном сайте администрации му</w:t>
      </w:r>
      <w:r w:rsidR="00170991" w:rsidRPr="00622844">
        <w:rPr>
          <w:rFonts w:ascii="Times New Roman" w:hAnsi="Times New Roman" w:cs="Times New Roman"/>
          <w:sz w:val="24"/>
          <w:szCs w:val="24"/>
        </w:rPr>
        <w:t>ниципального образования «</w:t>
      </w:r>
      <w:r w:rsidR="00AF7F21" w:rsidRPr="00622844">
        <w:rPr>
          <w:rFonts w:ascii="Times New Roman" w:hAnsi="Times New Roman" w:cs="Times New Roman"/>
          <w:sz w:val="24"/>
          <w:szCs w:val="24"/>
        </w:rPr>
        <w:t>Красноборский муниципальный район</w:t>
      </w:r>
      <w:r w:rsidR="00170991" w:rsidRPr="00622844">
        <w:rPr>
          <w:rFonts w:ascii="Times New Roman" w:hAnsi="Times New Roman" w:cs="Times New Roman"/>
          <w:sz w:val="24"/>
          <w:szCs w:val="24"/>
        </w:rPr>
        <w:t>»</w:t>
      </w:r>
      <w:r w:rsidRPr="00622844">
        <w:rPr>
          <w:rFonts w:ascii="Times New Roman" w:hAnsi="Times New Roman" w:cs="Times New Roman"/>
          <w:sz w:val="24"/>
          <w:szCs w:val="24"/>
        </w:rPr>
        <w:t xml:space="preserve"> в информационно-телекоммуникационной сети </w:t>
      </w:r>
      <w:r w:rsidR="00170991" w:rsidRPr="00622844">
        <w:rPr>
          <w:rFonts w:ascii="Times New Roman" w:hAnsi="Times New Roman" w:cs="Times New Roman"/>
          <w:sz w:val="24"/>
          <w:szCs w:val="24"/>
        </w:rPr>
        <w:t>«</w:t>
      </w:r>
      <w:r w:rsidRPr="00622844">
        <w:rPr>
          <w:rFonts w:ascii="Times New Roman" w:hAnsi="Times New Roman" w:cs="Times New Roman"/>
          <w:sz w:val="24"/>
          <w:szCs w:val="24"/>
        </w:rPr>
        <w:t>Интернет</w:t>
      </w:r>
      <w:r w:rsidR="00170991" w:rsidRPr="0062284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2.1. Перечень документов, необходимых для предоставления</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муниципальной услуги</w:t>
      </w:r>
    </w:p>
    <w:p w:rsidR="00FC4FA1" w:rsidRPr="00622844" w:rsidRDefault="00FC4FA1">
      <w:pPr>
        <w:pStyle w:val="ConsPlusNormal"/>
        <w:jc w:val="both"/>
        <w:rPr>
          <w:rFonts w:ascii="Times New Roman" w:hAnsi="Times New Roman" w:cs="Times New Roman"/>
          <w:sz w:val="24"/>
          <w:szCs w:val="24"/>
        </w:rPr>
      </w:pPr>
    </w:p>
    <w:p w:rsidR="00281711" w:rsidRPr="00622844" w:rsidRDefault="00FC4FA1" w:rsidP="00281711">
      <w:pPr>
        <w:pStyle w:val="ConsPlusNormal"/>
        <w:ind w:firstLine="540"/>
        <w:jc w:val="both"/>
        <w:rPr>
          <w:rFonts w:ascii="Times New Roman" w:hAnsi="Times New Roman" w:cs="Times New Roman"/>
          <w:sz w:val="24"/>
          <w:szCs w:val="24"/>
        </w:rPr>
      </w:pPr>
      <w:bookmarkStart w:id="7" w:name="P115"/>
      <w:bookmarkEnd w:id="7"/>
      <w:r w:rsidRPr="00622844">
        <w:rPr>
          <w:rFonts w:ascii="Times New Roman" w:hAnsi="Times New Roman" w:cs="Times New Roman"/>
          <w:sz w:val="24"/>
          <w:szCs w:val="24"/>
        </w:rPr>
        <w:t>1</w:t>
      </w:r>
      <w:r w:rsidR="006B02D4">
        <w:rPr>
          <w:rFonts w:ascii="Times New Roman" w:hAnsi="Times New Roman" w:cs="Times New Roman"/>
          <w:sz w:val="24"/>
          <w:szCs w:val="24"/>
        </w:rPr>
        <w:t>3</w:t>
      </w:r>
      <w:r w:rsidRPr="00622844">
        <w:rPr>
          <w:rFonts w:ascii="Times New Roman" w:hAnsi="Times New Roman" w:cs="Times New Roman"/>
          <w:sz w:val="24"/>
          <w:szCs w:val="24"/>
        </w:rPr>
        <w:t xml:space="preserve">. </w:t>
      </w:r>
      <w:bookmarkStart w:id="8" w:name="P122"/>
      <w:bookmarkStart w:id="9" w:name="P128"/>
      <w:bookmarkEnd w:id="8"/>
      <w:bookmarkEnd w:id="9"/>
      <w:proofErr w:type="gramStart"/>
      <w:r w:rsidR="00281711" w:rsidRPr="00622844">
        <w:rPr>
          <w:rFonts w:ascii="Times New Roman" w:hAnsi="Times New Roman" w:cs="Times New Roman"/>
          <w:sz w:val="24"/>
          <w:szCs w:val="24"/>
        </w:rPr>
        <w:t>Для участия в аукционе на право заключения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муниципального образования  «Красноборский муниципальный район» Архангельской области (далее - заключение договоров на установку и эксплуатацию рекламной конструкции) заявитель представляет в КУМИ следующие документы (далее в совокупности - запрос заявителя):</w:t>
      </w:r>
      <w:proofErr w:type="gramEnd"/>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1) заявку на </w:t>
      </w:r>
      <w:r w:rsidR="00C57A7C" w:rsidRPr="00622844">
        <w:rPr>
          <w:rFonts w:ascii="Times New Roman" w:hAnsi="Times New Roman" w:cs="Times New Roman"/>
          <w:sz w:val="24"/>
          <w:szCs w:val="24"/>
        </w:rPr>
        <w:t>участие в аукционе (приложение №</w:t>
      </w:r>
      <w:r w:rsidRPr="00622844">
        <w:rPr>
          <w:rFonts w:ascii="Times New Roman" w:hAnsi="Times New Roman" w:cs="Times New Roman"/>
          <w:sz w:val="24"/>
          <w:szCs w:val="24"/>
        </w:rPr>
        <w:t xml:space="preserve"> 1 к настоящему административному регламенту);</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 копию паспорта гражданина Российской Федерации (страницы 2, 3, 5), паспорта иностранного гражданина (для физического лица, не являющегося индивидуальным предпринимателем);</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lastRenderedPageBreak/>
        <w:t>3) доверенность представителя юридического лица, индивидуального предпринимателя;</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 нотариальную доверенность представителя физического лица;</w:t>
      </w:r>
    </w:p>
    <w:p w:rsidR="00281711" w:rsidRPr="00622844" w:rsidRDefault="00281711" w:rsidP="00281711">
      <w:pPr>
        <w:pStyle w:val="a4"/>
        <w:ind w:firstLine="709"/>
        <w:jc w:val="both"/>
        <w:rPr>
          <w:rFonts w:ascii="Times New Roman" w:eastAsia="Times New Roman" w:hAnsi="Times New Roman" w:cs="Times New Roman"/>
          <w:sz w:val="24"/>
          <w:szCs w:val="24"/>
          <w:lang w:eastAsia="ru-RU"/>
        </w:rPr>
      </w:pPr>
      <w:r w:rsidRPr="00622844">
        <w:rPr>
          <w:rFonts w:ascii="Times New Roman" w:eastAsia="Times New Roman" w:hAnsi="Times New Roman" w:cs="Times New Roman"/>
          <w:sz w:val="24"/>
          <w:szCs w:val="24"/>
          <w:lang w:eastAsia="ru-RU"/>
        </w:rPr>
        <w:t xml:space="preserve">5) опись документов (приложение </w:t>
      </w:r>
      <w:r w:rsidR="00C57A7C" w:rsidRPr="00622844">
        <w:rPr>
          <w:rFonts w:ascii="Times New Roman" w:eastAsia="Times New Roman" w:hAnsi="Times New Roman" w:cs="Times New Roman"/>
          <w:sz w:val="24"/>
          <w:szCs w:val="24"/>
          <w:lang w:eastAsia="ru-RU"/>
        </w:rPr>
        <w:t>№ 2</w:t>
      </w:r>
      <w:r w:rsidRPr="00622844">
        <w:rPr>
          <w:rFonts w:ascii="Times New Roman" w:eastAsia="Times New Roman" w:hAnsi="Times New Roman" w:cs="Times New Roman"/>
          <w:sz w:val="24"/>
          <w:szCs w:val="24"/>
          <w:lang w:eastAsia="ru-RU"/>
        </w:rPr>
        <w:t xml:space="preserve"> к настоящему административному регламенту);</w:t>
      </w:r>
    </w:p>
    <w:p w:rsidR="00281711" w:rsidRPr="00622844" w:rsidRDefault="00281711" w:rsidP="00281711">
      <w:pPr>
        <w:pStyle w:val="a4"/>
        <w:ind w:firstLine="709"/>
        <w:jc w:val="both"/>
        <w:rPr>
          <w:rFonts w:ascii="Times New Roman" w:eastAsia="Times New Roman" w:hAnsi="Times New Roman" w:cs="Times New Roman"/>
          <w:sz w:val="24"/>
          <w:szCs w:val="24"/>
          <w:lang w:eastAsia="ru-RU"/>
        </w:rPr>
      </w:pPr>
      <w:r w:rsidRPr="00622844">
        <w:rPr>
          <w:rFonts w:ascii="Times New Roman" w:eastAsia="Times New Roman" w:hAnsi="Times New Roman" w:cs="Times New Roman"/>
          <w:sz w:val="24"/>
          <w:szCs w:val="24"/>
          <w:lang w:eastAsia="ru-RU"/>
        </w:rPr>
        <w:t>Все прилагаемые к заявлению документы подписываются заявителем, копии документов заверяются заявителем и представляются одновременно с подлинниками, которые после сверки с копиями предоставленных документов возвращаются заявителю.</w:t>
      </w:r>
    </w:p>
    <w:p w:rsidR="00FC4FA1" w:rsidRPr="00622844" w:rsidRDefault="00FC4FA1" w:rsidP="0028171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3930C5">
        <w:rPr>
          <w:rFonts w:ascii="Times New Roman" w:hAnsi="Times New Roman" w:cs="Times New Roman"/>
          <w:sz w:val="24"/>
          <w:szCs w:val="24"/>
        </w:rPr>
        <w:t>4</w:t>
      </w:r>
      <w:r w:rsidRPr="00622844">
        <w:rPr>
          <w:rFonts w:ascii="Times New Roman" w:hAnsi="Times New Roman" w:cs="Times New Roman"/>
          <w:sz w:val="24"/>
          <w:szCs w:val="24"/>
        </w:rPr>
        <w:t xml:space="preserve">. Для </w:t>
      </w:r>
      <w:r w:rsidR="00C57A7C" w:rsidRPr="00622844">
        <w:rPr>
          <w:rFonts w:ascii="Times New Roman" w:hAnsi="Times New Roman" w:cs="Times New Roman"/>
          <w:sz w:val="24"/>
          <w:szCs w:val="24"/>
        </w:rPr>
        <w:t xml:space="preserve">заключения договоров на установку и эксплуатацию рекламной конструкции </w:t>
      </w:r>
      <w:r w:rsidR="000C73E7" w:rsidRPr="00622844">
        <w:rPr>
          <w:rFonts w:ascii="Times New Roman" w:hAnsi="Times New Roman" w:cs="Times New Roman"/>
          <w:sz w:val="24"/>
          <w:szCs w:val="24"/>
        </w:rPr>
        <w:t xml:space="preserve">заявитель </w:t>
      </w:r>
      <w:r w:rsidRPr="00622844">
        <w:rPr>
          <w:rFonts w:ascii="Times New Roman" w:hAnsi="Times New Roman" w:cs="Times New Roman"/>
          <w:sz w:val="24"/>
          <w:szCs w:val="24"/>
        </w:rPr>
        <w:t>вправе по собств</w:t>
      </w:r>
      <w:r w:rsidR="00C57A7C" w:rsidRPr="00622844">
        <w:rPr>
          <w:rFonts w:ascii="Times New Roman" w:hAnsi="Times New Roman" w:cs="Times New Roman"/>
          <w:sz w:val="24"/>
          <w:szCs w:val="24"/>
        </w:rPr>
        <w:t>енной инициативе представить в КУМИ</w:t>
      </w:r>
      <w:r w:rsidRPr="00622844">
        <w:rPr>
          <w:rFonts w:ascii="Times New Roman" w:hAnsi="Times New Roman" w:cs="Times New Roman"/>
          <w:sz w:val="24"/>
          <w:szCs w:val="24"/>
        </w:rPr>
        <w:t xml:space="preserve"> следующие документы:</w:t>
      </w:r>
    </w:p>
    <w:p w:rsidR="00FC4FA1" w:rsidRPr="00622844" w:rsidRDefault="00FC4FA1">
      <w:pPr>
        <w:pStyle w:val="ConsPlusNormal"/>
        <w:ind w:firstLine="540"/>
        <w:jc w:val="both"/>
        <w:rPr>
          <w:rFonts w:ascii="Times New Roman" w:hAnsi="Times New Roman" w:cs="Times New Roman"/>
          <w:sz w:val="24"/>
          <w:szCs w:val="24"/>
        </w:rPr>
      </w:pPr>
      <w:bookmarkStart w:id="10" w:name="P129"/>
      <w:bookmarkEnd w:id="10"/>
      <w:r w:rsidRPr="00622844">
        <w:rPr>
          <w:rFonts w:ascii="Times New Roman" w:hAnsi="Times New Roman" w:cs="Times New Roman"/>
          <w:sz w:val="24"/>
          <w:szCs w:val="24"/>
        </w:rPr>
        <w:t xml:space="preserve">1) </w:t>
      </w:r>
      <w:r w:rsidR="000C73E7" w:rsidRPr="00622844">
        <w:rPr>
          <w:rFonts w:ascii="Times New Roman" w:hAnsi="Times New Roman" w:cs="Times New Roman"/>
          <w:sz w:val="24"/>
          <w:szCs w:val="24"/>
        </w:rPr>
        <w:t>выписку из</w:t>
      </w:r>
      <w:r w:rsidRPr="00622844">
        <w:rPr>
          <w:rFonts w:ascii="Times New Roman" w:hAnsi="Times New Roman" w:cs="Times New Roman"/>
          <w:sz w:val="24"/>
          <w:szCs w:val="24"/>
        </w:rPr>
        <w:t xml:space="preserve"> Единого государственного реестра юридических</w:t>
      </w:r>
      <w:r w:rsidR="000C73E7" w:rsidRPr="00622844">
        <w:rPr>
          <w:rFonts w:ascii="Times New Roman" w:hAnsi="Times New Roman" w:cs="Times New Roman"/>
          <w:sz w:val="24"/>
          <w:szCs w:val="24"/>
        </w:rPr>
        <w:t xml:space="preserve"> лиц</w:t>
      </w:r>
      <w:bookmarkStart w:id="11" w:name="P130"/>
      <w:bookmarkEnd w:id="11"/>
      <w:r w:rsidR="00C44F6D" w:rsidRPr="00622844">
        <w:rPr>
          <w:rFonts w:ascii="Times New Roman" w:hAnsi="Times New Roman" w:cs="Times New Roman"/>
          <w:sz w:val="24"/>
          <w:szCs w:val="24"/>
        </w:rPr>
        <w:t>;</w:t>
      </w:r>
    </w:p>
    <w:p w:rsidR="00C44F6D" w:rsidRPr="00622844" w:rsidRDefault="00C44F6D">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выписку из Единого государственного реестра индивидуальных предпринимателей;</w:t>
      </w:r>
    </w:p>
    <w:p w:rsidR="00C57A7C" w:rsidRPr="00622844" w:rsidRDefault="00C57A7C" w:rsidP="00C57A7C">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w:t>
      </w:r>
      <w:r w:rsidRPr="00622844">
        <w:rPr>
          <w:sz w:val="24"/>
          <w:szCs w:val="24"/>
        </w:rPr>
        <w:t xml:space="preserve"> </w:t>
      </w:r>
      <w:r w:rsidRPr="00622844">
        <w:rPr>
          <w:rFonts w:ascii="Times New Roman" w:hAnsi="Times New Roman" w:cs="Times New Roman"/>
          <w:sz w:val="24"/>
          <w:szCs w:val="24"/>
        </w:rPr>
        <w:t>платежное поручение с отметкой банка для подтверждения перечисления претендентом установленного задатка в счет обеспечения участия приобретаемого на аукционе права.</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3930C5">
        <w:rPr>
          <w:rFonts w:ascii="Times New Roman" w:hAnsi="Times New Roman" w:cs="Times New Roman"/>
          <w:sz w:val="24"/>
          <w:szCs w:val="24"/>
        </w:rPr>
        <w:t>5</w:t>
      </w:r>
      <w:r w:rsidRPr="00622844">
        <w:rPr>
          <w:rFonts w:ascii="Times New Roman" w:hAnsi="Times New Roman" w:cs="Times New Roman"/>
          <w:sz w:val="24"/>
          <w:szCs w:val="24"/>
        </w:rPr>
        <w:t>. Если заявитель не представил по собственной инициативе документ</w:t>
      </w:r>
      <w:r w:rsidR="00C44F6D" w:rsidRPr="00622844">
        <w:rPr>
          <w:rFonts w:ascii="Times New Roman" w:hAnsi="Times New Roman" w:cs="Times New Roman"/>
          <w:sz w:val="24"/>
          <w:szCs w:val="24"/>
        </w:rPr>
        <w:t>ы</w:t>
      </w:r>
      <w:r w:rsidRPr="00622844">
        <w:rPr>
          <w:rFonts w:ascii="Times New Roman" w:hAnsi="Times New Roman" w:cs="Times New Roman"/>
          <w:sz w:val="24"/>
          <w:szCs w:val="24"/>
        </w:rPr>
        <w:t xml:space="preserve">, указанные в </w:t>
      </w:r>
      <w:hyperlink w:anchor="P128" w:history="1">
        <w:r w:rsidRPr="00622844">
          <w:rPr>
            <w:rFonts w:ascii="Times New Roman" w:hAnsi="Times New Roman" w:cs="Times New Roman"/>
            <w:sz w:val="24"/>
            <w:szCs w:val="24"/>
          </w:rPr>
          <w:t>пункте 1</w:t>
        </w:r>
      </w:hyperlink>
      <w:r w:rsidR="003930C5">
        <w:t>4</w:t>
      </w:r>
      <w:r w:rsidRPr="00622844">
        <w:rPr>
          <w:rFonts w:ascii="Times New Roman" w:hAnsi="Times New Roman" w:cs="Times New Roman"/>
          <w:sz w:val="24"/>
          <w:szCs w:val="24"/>
        </w:rPr>
        <w:t xml:space="preserve"> настоящего административного регламента, </w:t>
      </w:r>
      <w:r w:rsidR="000C73E7" w:rsidRPr="00622844">
        <w:rPr>
          <w:rFonts w:ascii="Times New Roman" w:hAnsi="Times New Roman" w:cs="Times New Roman"/>
          <w:sz w:val="24"/>
          <w:szCs w:val="24"/>
        </w:rPr>
        <w:t>КУМИ</w:t>
      </w:r>
      <w:r w:rsidRPr="00622844">
        <w:rPr>
          <w:rFonts w:ascii="Times New Roman" w:hAnsi="Times New Roman" w:cs="Times New Roman"/>
          <w:sz w:val="24"/>
          <w:szCs w:val="24"/>
        </w:rPr>
        <w:t xml:space="preserve"> должн</w:t>
      </w:r>
      <w:r w:rsidR="000C73E7" w:rsidRPr="00622844">
        <w:rPr>
          <w:rFonts w:ascii="Times New Roman" w:hAnsi="Times New Roman" w:cs="Times New Roman"/>
          <w:sz w:val="24"/>
          <w:szCs w:val="24"/>
        </w:rPr>
        <w:t>о</w:t>
      </w:r>
      <w:r w:rsidRPr="00622844">
        <w:rPr>
          <w:rFonts w:ascii="Times New Roman" w:hAnsi="Times New Roman" w:cs="Times New Roman"/>
          <w:sz w:val="24"/>
          <w:szCs w:val="24"/>
        </w:rPr>
        <w:t xml:space="preserve"> самостоятельно запросить их путем направления межведомственных информационных запросов в порядке, предусмотренном </w:t>
      </w:r>
      <w:hyperlink w:anchor="P220" w:history="1">
        <w:r w:rsidRPr="00622844">
          <w:rPr>
            <w:rFonts w:ascii="Times New Roman" w:hAnsi="Times New Roman" w:cs="Times New Roman"/>
            <w:sz w:val="24"/>
            <w:szCs w:val="24"/>
          </w:rPr>
          <w:t>разделом III</w:t>
        </w:r>
      </w:hyperlink>
      <w:r w:rsidRPr="00622844">
        <w:rPr>
          <w:rFonts w:ascii="Times New Roman" w:hAnsi="Times New Roman" w:cs="Times New Roman"/>
          <w:sz w:val="24"/>
          <w:szCs w:val="24"/>
        </w:rPr>
        <w:t xml:space="preserve"> настоящего административного регламента.</w:t>
      </w:r>
    </w:p>
    <w:p w:rsidR="000C73E7" w:rsidRPr="00622844" w:rsidRDefault="00FC4FA1" w:rsidP="000C73E7">
      <w:pPr>
        <w:pStyle w:val="ConsPlusNormal"/>
        <w:ind w:firstLine="540"/>
        <w:jc w:val="both"/>
        <w:rPr>
          <w:rFonts w:ascii="Times New Roman" w:hAnsi="Times New Roman" w:cs="Times New Roman"/>
          <w:sz w:val="24"/>
          <w:szCs w:val="24"/>
        </w:rPr>
      </w:pPr>
      <w:bookmarkStart w:id="12" w:name="P135"/>
      <w:bookmarkEnd w:id="12"/>
      <w:r w:rsidRPr="00622844">
        <w:rPr>
          <w:rFonts w:ascii="Times New Roman" w:hAnsi="Times New Roman" w:cs="Times New Roman"/>
          <w:sz w:val="24"/>
          <w:szCs w:val="24"/>
        </w:rPr>
        <w:t>1</w:t>
      </w:r>
      <w:r w:rsidR="003930C5">
        <w:rPr>
          <w:rFonts w:ascii="Times New Roman" w:hAnsi="Times New Roman" w:cs="Times New Roman"/>
          <w:sz w:val="24"/>
          <w:szCs w:val="24"/>
        </w:rPr>
        <w:t>6</w:t>
      </w:r>
      <w:r w:rsidRPr="00622844">
        <w:rPr>
          <w:rFonts w:ascii="Times New Roman" w:hAnsi="Times New Roman" w:cs="Times New Roman"/>
          <w:sz w:val="24"/>
          <w:szCs w:val="24"/>
        </w:rPr>
        <w:t>.</w:t>
      </w:r>
      <w:r w:rsidR="000C73E7" w:rsidRPr="00622844">
        <w:rPr>
          <w:rFonts w:ascii="Times New Roman" w:hAnsi="Times New Roman" w:cs="Times New Roman"/>
          <w:sz w:val="24"/>
          <w:szCs w:val="24"/>
        </w:rPr>
        <w:t xml:space="preserve"> Документ, предусмотренный подпунктом</w:t>
      </w:r>
      <w:r w:rsidR="008F018B" w:rsidRPr="00622844">
        <w:rPr>
          <w:rFonts w:ascii="Times New Roman" w:hAnsi="Times New Roman" w:cs="Times New Roman"/>
          <w:sz w:val="24"/>
          <w:szCs w:val="24"/>
        </w:rPr>
        <w:t xml:space="preserve"> </w:t>
      </w:r>
      <w:r w:rsidR="000C73E7" w:rsidRPr="00622844">
        <w:rPr>
          <w:rFonts w:ascii="Times New Roman" w:hAnsi="Times New Roman" w:cs="Times New Roman"/>
          <w:sz w:val="24"/>
          <w:szCs w:val="24"/>
        </w:rPr>
        <w:t>1 пункта 1</w:t>
      </w:r>
      <w:hyperlink w:anchor="P130" w:history="1">
        <w:r w:rsidR="003930C5">
          <w:rPr>
            <w:rFonts w:ascii="Times New Roman" w:hAnsi="Times New Roman" w:cs="Times New Roman"/>
            <w:sz w:val="24"/>
            <w:szCs w:val="24"/>
          </w:rPr>
          <w:t>3</w:t>
        </w:r>
      </w:hyperlink>
      <w:r w:rsidR="000C73E7" w:rsidRPr="00622844">
        <w:rPr>
          <w:rFonts w:ascii="Times New Roman" w:hAnsi="Times New Roman" w:cs="Times New Roman"/>
          <w:sz w:val="24"/>
          <w:szCs w:val="24"/>
        </w:rPr>
        <w:t xml:space="preserve"> настоящего административного регламента, составляется по форме в соответствии с приложением № 1 к настоящему административному регламенту.</w:t>
      </w:r>
    </w:p>
    <w:p w:rsidR="00FC4FA1" w:rsidRPr="00622844" w:rsidRDefault="000C73E7">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3930C5">
        <w:rPr>
          <w:rFonts w:ascii="Times New Roman" w:hAnsi="Times New Roman" w:cs="Times New Roman"/>
          <w:sz w:val="24"/>
          <w:szCs w:val="24"/>
        </w:rPr>
        <w:t>7</w:t>
      </w:r>
      <w:r w:rsidRPr="00622844">
        <w:rPr>
          <w:rFonts w:ascii="Times New Roman" w:hAnsi="Times New Roman" w:cs="Times New Roman"/>
          <w:sz w:val="24"/>
          <w:szCs w:val="24"/>
        </w:rPr>
        <w:t xml:space="preserve">. </w:t>
      </w:r>
      <w:r w:rsidR="00FC4FA1" w:rsidRPr="00622844">
        <w:rPr>
          <w:rFonts w:ascii="Times New Roman" w:hAnsi="Times New Roman" w:cs="Times New Roman"/>
          <w:sz w:val="24"/>
          <w:szCs w:val="24"/>
        </w:rPr>
        <w:t xml:space="preserve">Документы, предусмотренные </w:t>
      </w:r>
      <w:r w:rsidR="00C57A7C" w:rsidRPr="00622844">
        <w:rPr>
          <w:rFonts w:ascii="Times New Roman" w:hAnsi="Times New Roman" w:cs="Times New Roman"/>
          <w:sz w:val="24"/>
          <w:szCs w:val="24"/>
        </w:rPr>
        <w:t>подпунктами 1, 2</w:t>
      </w:r>
      <w:hyperlink w:anchor="P130" w:history="1">
        <w:r w:rsidRPr="00622844">
          <w:rPr>
            <w:rFonts w:ascii="Times New Roman" w:hAnsi="Times New Roman" w:cs="Times New Roman"/>
            <w:sz w:val="24"/>
            <w:szCs w:val="24"/>
          </w:rPr>
          <w:t xml:space="preserve"> пункт</w:t>
        </w:r>
        <w:r w:rsidR="00C57A7C" w:rsidRPr="00622844">
          <w:rPr>
            <w:rFonts w:ascii="Times New Roman" w:hAnsi="Times New Roman" w:cs="Times New Roman"/>
            <w:sz w:val="24"/>
            <w:szCs w:val="24"/>
          </w:rPr>
          <w:t>а</w:t>
        </w:r>
        <w:r w:rsidR="00FC4FA1" w:rsidRPr="00622844">
          <w:rPr>
            <w:rFonts w:ascii="Times New Roman" w:hAnsi="Times New Roman" w:cs="Times New Roman"/>
            <w:sz w:val="24"/>
            <w:szCs w:val="24"/>
          </w:rPr>
          <w:t xml:space="preserve"> 1</w:t>
        </w:r>
      </w:hyperlink>
      <w:r w:rsidR="003930C5">
        <w:t>4</w:t>
      </w:r>
      <w:r w:rsidR="00FC4FA1" w:rsidRPr="00622844">
        <w:rPr>
          <w:rFonts w:ascii="Times New Roman" w:hAnsi="Times New Roman" w:cs="Times New Roman"/>
          <w:sz w:val="24"/>
          <w:szCs w:val="24"/>
        </w:rPr>
        <w:t xml:space="preserve"> настоящего административного регламента, представляются в подлиннике, либо нотариально заверенной копии этих документов в одном экземпляре.</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622844">
        <w:rPr>
          <w:rFonts w:ascii="Times New Roman" w:hAnsi="Times New Roman" w:cs="Times New Roman"/>
          <w:sz w:val="24"/>
          <w:szCs w:val="24"/>
        </w:rPr>
        <w:t>pdf</w:t>
      </w:r>
      <w:proofErr w:type="spellEnd"/>
      <w:r w:rsidRPr="00622844">
        <w:rPr>
          <w:rFonts w:ascii="Times New Roman" w:hAnsi="Times New Roman" w:cs="Times New Roman"/>
          <w:sz w:val="24"/>
          <w:szCs w:val="24"/>
        </w:rPr>
        <w:t xml:space="preserve"> размером не более 5 Мбайт и должны полностью соответствовать документам на бумажном носителе.</w:t>
      </w:r>
    </w:p>
    <w:p w:rsidR="00FC4FA1" w:rsidRPr="00622844" w:rsidRDefault="00FC4FA1">
      <w:pPr>
        <w:pStyle w:val="ConsPlusNormal"/>
        <w:ind w:firstLine="540"/>
        <w:jc w:val="both"/>
        <w:rPr>
          <w:rFonts w:ascii="Times New Roman" w:hAnsi="Times New Roman" w:cs="Times New Roman"/>
          <w:sz w:val="24"/>
          <w:szCs w:val="24"/>
        </w:rPr>
      </w:pPr>
      <w:bookmarkStart w:id="13" w:name="P139"/>
      <w:bookmarkEnd w:id="13"/>
      <w:r w:rsidRPr="00622844">
        <w:rPr>
          <w:rFonts w:ascii="Times New Roman" w:hAnsi="Times New Roman" w:cs="Times New Roman"/>
          <w:sz w:val="24"/>
          <w:szCs w:val="24"/>
        </w:rPr>
        <w:t>1</w:t>
      </w:r>
      <w:r w:rsidR="003930C5">
        <w:rPr>
          <w:rFonts w:ascii="Times New Roman" w:hAnsi="Times New Roman" w:cs="Times New Roman"/>
          <w:sz w:val="24"/>
          <w:szCs w:val="24"/>
        </w:rPr>
        <w:t>8</w:t>
      </w:r>
      <w:r w:rsidRPr="00622844">
        <w:rPr>
          <w:rFonts w:ascii="Times New Roman" w:hAnsi="Times New Roman" w:cs="Times New Roman"/>
          <w:sz w:val="24"/>
          <w:szCs w:val="24"/>
        </w:rPr>
        <w:t>. Документы, предусмотренные настоящим подразделом, представляются одним из следующих способов:</w:t>
      </w:r>
    </w:p>
    <w:p w:rsidR="000C73E7"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подаются з</w:t>
      </w:r>
      <w:r w:rsidR="00CD2B7E" w:rsidRPr="00622844">
        <w:rPr>
          <w:rFonts w:ascii="Times New Roman" w:hAnsi="Times New Roman" w:cs="Times New Roman"/>
          <w:sz w:val="24"/>
          <w:szCs w:val="24"/>
        </w:rPr>
        <w:t>аявителем лично в КУМИ</w:t>
      </w:r>
      <w:r w:rsidRPr="00622844">
        <w:rPr>
          <w:rFonts w:ascii="Times New Roman" w:hAnsi="Times New Roman" w:cs="Times New Roman"/>
          <w:sz w:val="24"/>
          <w:szCs w:val="24"/>
        </w:rPr>
        <w:t xml:space="preserve">; </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направляют</w:t>
      </w:r>
      <w:r w:rsidR="00CD2B7E" w:rsidRPr="00622844">
        <w:rPr>
          <w:rFonts w:ascii="Times New Roman" w:hAnsi="Times New Roman" w:cs="Times New Roman"/>
          <w:sz w:val="24"/>
          <w:szCs w:val="24"/>
        </w:rPr>
        <w:t>ся почтовым отправлением в КУМИ</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направляются через Архангельский региональный портал государственных и муниципальных услуг (функций)</w:t>
      </w:r>
      <w:r w:rsidR="008F018B" w:rsidRPr="00622844">
        <w:rPr>
          <w:rFonts w:ascii="Times New Roman" w:hAnsi="Times New Roman" w:cs="Times New Roman"/>
          <w:sz w:val="24"/>
          <w:szCs w:val="24"/>
        </w:rPr>
        <w:t xml:space="preserve"> или Единый портал государственных и муниципальных услуг (функций)</w:t>
      </w:r>
      <w:r w:rsidRPr="00622844">
        <w:rPr>
          <w:rFonts w:ascii="Times New Roman" w:hAnsi="Times New Roman" w:cs="Times New Roman"/>
          <w:sz w:val="24"/>
          <w:szCs w:val="24"/>
        </w:rPr>
        <w:t>. Формирование запроса заявителя</w:t>
      </w:r>
      <w:r w:rsidR="008F018B" w:rsidRPr="00622844">
        <w:rPr>
          <w:rFonts w:ascii="Times New Roman" w:hAnsi="Times New Roman" w:cs="Times New Roman"/>
          <w:sz w:val="24"/>
          <w:szCs w:val="24"/>
        </w:rPr>
        <w:t>, являющегося физическим лицом,</w:t>
      </w:r>
      <w:r w:rsidRPr="00622844">
        <w:rPr>
          <w:rFonts w:ascii="Times New Roman" w:hAnsi="Times New Roman" w:cs="Times New Roman"/>
          <w:sz w:val="24"/>
          <w:szCs w:val="24"/>
        </w:rPr>
        <w:t xml:space="preserve">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w:t>
      </w:r>
      <w:r w:rsidR="008F018B" w:rsidRPr="00622844">
        <w:rPr>
          <w:rFonts w:ascii="Times New Roman" w:hAnsi="Times New Roman" w:cs="Times New Roman"/>
          <w:sz w:val="24"/>
          <w:szCs w:val="24"/>
        </w:rPr>
        <w:t xml:space="preserve"> или Едином портале государственных и муниципальных услуг (функций) </w:t>
      </w:r>
      <w:r w:rsidRPr="00622844">
        <w:rPr>
          <w:rFonts w:ascii="Times New Roman" w:hAnsi="Times New Roman" w:cs="Times New Roman"/>
          <w:sz w:val="24"/>
          <w:szCs w:val="24"/>
        </w:rPr>
        <w:t xml:space="preserve"> без необходимости дополнительной подачи запроса заявителя в какой-либо иной форме.</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2.2. Основания для отказа в приеме документов, необходимых</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для предоставления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3930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FC4FA1" w:rsidRPr="00622844">
        <w:rPr>
          <w:rFonts w:ascii="Times New Roman" w:hAnsi="Times New Roman" w:cs="Times New Roman"/>
          <w:sz w:val="24"/>
          <w:szCs w:val="24"/>
        </w:rPr>
        <w:t xml:space="preserve">. </w:t>
      </w:r>
      <w:proofErr w:type="gramStart"/>
      <w:r w:rsidR="00FC4FA1" w:rsidRPr="00622844">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w:t>
      </w:r>
      <w:proofErr w:type="gramEnd"/>
    </w:p>
    <w:p w:rsidR="00FC4FA1" w:rsidRPr="00622844" w:rsidRDefault="00FC4FA1">
      <w:pPr>
        <w:pStyle w:val="ConsPlusNormal"/>
        <w:ind w:firstLine="540"/>
        <w:jc w:val="both"/>
        <w:rPr>
          <w:rFonts w:ascii="Times New Roman" w:hAnsi="Times New Roman" w:cs="Times New Roman"/>
          <w:sz w:val="24"/>
          <w:szCs w:val="24"/>
        </w:rPr>
      </w:pPr>
      <w:bookmarkStart w:id="14" w:name="P147"/>
      <w:bookmarkEnd w:id="14"/>
      <w:r w:rsidRPr="00622844">
        <w:rPr>
          <w:rFonts w:ascii="Times New Roman" w:hAnsi="Times New Roman" w:cs="Times New Roman"/>
          <w:sz w:val="24"/>
          <w:szCs w:val="24"/>
        </w:rPr>
        <w:t xml:space="preserve">1) лицо, подающее документы, не относится к числу заявителей в соответствии с </w:t>
      </w:r>
      <w:hyperlink w:anchor="P49" w:history="1">
        <w:r w:rsidRPr="00622844">
          <w:rPr>
            <w:rFonts w:ascii="Times New Roman" w:hAnsi="Times New Roman" w:cs="Times New Roman"/>
            <w:sz w:val="24"/>
            <w:szCs w:val="24"/>
          </w:rPr>
          <w:t xml:space="preserve">пунктами </w:t>
        </w:r>
      </w:hyperlink>
      <w:r w:rsidR="003A2AA8">
        <w:t>3</w:t>
      </w:r>
      <w:r w:rsidRPr="00622844">
        <w:rPr>
          <w:rFonts w:ascii="Times New Roman" w:hAnsi="Times New Roman" w:cs="Times New Roman"/>
          <w:sz w:val="24"/>
          <w:szCs w:val="24"/>
        </w:rPr>
        <w:t xml:space="preserve"> - </w:t>
      </w:r>
      <w:hyperlink w:anchor="P50" w:history="1">
        <w:r w:rsidR="003A2AA8">
          <w:rPr>
            <w:rFonts w:ascii="Times New Roman" w:hAnsi="Times New Roman" w:cs="Times New Roman"/>
            <w:sz w:val="24"/>
            <w:szCs w:val="24"/>
          </w:rPr>
          <w:t>4</w:t>
        </w:r>
      </w:hyperlink>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bookmarkStart w:id="15" w:name="P148"/>
      <w:bookmarkEnd w:id="15"/>
      <w:r w:rsidRPr="00622844">
        <w:rPr>
          <w:rFonts w:ascii="Times New Roman" w:hAnsi="Times New Roman" w:cs="Times New Roman"/>
          <w:sz w:val="24"/>
          <w:szCs w:val="24"/>
        </w:rPr>
        <w:t xml:space="preserve">2) заявитель представил неполный комплект документов в соответствии с </w:t>
      </w:r>
      <w:hyperlink w:anchor="P115" w:history="1">
        <w:r w:rsidRPr="00622844">
          <w:rPr>
            <w:rFonts w:ascii="Times New Roman" w:hAnsi="Times New Roman" w:cs="Times New Roman"/>
            <w:sz w:val="24"/>
            <w:szCs w:val="24"/>
          </w:rPr>
          <w:t>пунктом 14</w:t>
        </w:r>
      </w:hyperlink>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bookmarkStart w:id="16" w:name="P149"/>
      <w:bookmarkEnd w:id="16"/>
      <w:r w:rsidRPr="00622844">
        <w:rPr>
          <w:rFonts w:ascii="Times New Roman" w:hAnsi="Times New Roman" w:cs="Times New Roman"/>
          <w:sz w:val="24"/>
          <w:szCs w:val="24"/>
        </w:rPr>
        <w:t>3) заявитель представил документы, оформление и (или) способ представления которых не соответствует установленным требованиям</w:t>
      </w:r>
      <w:r w:rsidR="008F018B" w:rsidRPr="00622844">
        <w:rPr>
          <w:rFonts w:ascii="Times New Roman" w:hAnsi="Times New Roman" w:cs="Times New Roman"/>
          <w:sz w:val="24"/>
          <w:szCs w:val="24"/>
        </w:rPr>
        <w:t xml:space="preserve"> </w:t>
      </w:r>
      <w:r w:rsidRPr="00622844">
        <w:rPr>
          <w:rFonts w:ascii="Times New Roman" w:hAnsi="Times New Roman" w:cs="Times New Roman"/>
          <w:sz w:val="24"/>
          <w:szCs w:val="24"/>
        </w:rPr>
        <w:t xml:space="preserve"> </w:t>
      </w:r>
      <w:r w:rsidR="008F018B" w:rsidRPr="00622844">
        <w:rPr>
          <w:rFonts w:ascii="Times New Roman" w:hAnsi="Times New Roman" w:cs="Times New Roman"/>
          <w:sz w:val="24"/>
          <w:szCs w:val="24"/>
        </w:rPr>
        <w:t>(</w:t>
      </w:r>
      <w:hyperlink w:anchor="P137" w:history="1">
        <w:r w:rsidRPr="00622844">
          <w:rPr>
            <w:rFonts w:ascii="Times New Roman" w:hAnsi="Times New Roman" w:cs="Times New Roman"/>
            <w:sz w:val="24"/>
            <w:szCs w:val="24"/>
          </w:rPr>
          <w:t xml:space="preserve">пункты </w:t>
        </w:r>
        <w:r w:rsidR="008F018B" w:rsidRPr="00622844">
          <w:rPr>
            <w:rFonts w:ascii="Times New Roman" w:hAnsi="Times New Roman" w:cs="Times New Roman"/>
            <w:sz w:val="24"/>
            <w:szCs w:val="24"/>
          </w:rPr>
          <w:t xml:space="preserve">17, </w:t>
        </w:r>
        <w:r w:rsidRPr="00622844">
          <w:rPr>
            <w:rFonts w:ascii="Times New Roman" w:hAnsi="Times New Roman" w:cs="Times New Roman"/>
            <w:sz w:val="24"/>
            <w:szCs w:val="24"/>
          </w:rPr>
          <w:t>18</w:t>
        </w:r>
      </w:hyperlink>
      <w:r w:rsidRPr="00622844">
        <w:rPr>
          <w:rFonts w:ascii="Times New Roman" w:hAnsi="Times New Roman" w:cs="Times New Roman"/>
          <w:sz w:val="24"/>
          <w:szCs w:val="24"/>
        </w:rPr>
        <w:t xml:space="preserve"> и </w:t>
      </w:r>
      <w:hyperlink w:anchor="P139" w:history="1">
        <w:r w:rsidRPr="00622844">
          <w:rPr>
            <w:rFonts w:ascii="Times New Roman" w:hAnsi="Times New Roman" w:cs="Times New Roman"/>
            <w:sz w:val="24"/>
            <w:szCs w:val="24"/>
          </w:rPr>
          <w:t>19</w:t>
        </w:r>
      </w:hyperlink>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4) заявитель не внес сумму задатка для участия в </w:t>
      </w:r>
      <w:r w:rsidR="00C57A7C" w:rsidRPr="00622844">
        <w:rPr>
          <w:rFonts w:ascii="Times New Roman" w:hAnsi="Times New Roman" w:cs="Times New Roman"/>
          <w:sz w:val="24"/>
          <w:szCs w:val="24"/>
        </w:rPr>
        <w:t>аукционе</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0</w:t>
      </w:r>
      <w:r w:rsidRPr="00622844">
        <w:rPr>
          <w:rFonts w:ascii="Times New Roman" w:hAnsi="Times New Roman" w:cs="Times New Roman"/>
          <w:sz w:val="24"/>
          <w:szCs w:val="24"/>
        </w:rPr>
        <w:t xml:space="preserve">. </w:t>
      </w:r>
      <w:proofErr w:type="gramStart"/>
      <w:r w:rsidRPr="00622844">
        <w:rPr>
          <w:rFonts w:ascii="Times New Roman" w:hAnsi="Times New Roman" w:cs="Times New Roman"/>
          <w:sz w:val="24"/>
          <w:szCs w:val="24"/>
        </w:rPr>
        <w:t xml:space="preserve">Не допускается отказ в приеме документов, необходимых для предоставления </w:t>
      </w:r>
      <w:r w:rsidRPr="00622844">
        <w:rPr>
          <w:rFonts w:ascii="Times New Roman" w:hAnsi="Times New Roman" w:cs="Times New Roman"/>
          <w:sz w:val="24"/>
          <w:szCs w:val="24"/>
        </w:rPr>
        <w:lastRenderedPageBreak/>
        <w:t>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w:t>
      </w:r>
      <w:r w:rsidR="008F018B" w:rsidRPr="00622844">
        <w:rPr>
          <w:rFonts w:ascii="Times New Roman" w:hAnsi="Times New Roman" w:cs="Times New Roman"/>
          <w:sz w:val="24"/>
          <w:szCs w:val="24"/>
        </w:rPr>
        <w:t>, Едином портале государственных и муниципальных услуг (функций)</w:t>
      </w:r>
      <w:r w:rsidRPr="00622844">
        <w:rPr>
          <w:rFonts w:ascii="Times New Roman" w:hAnsi="Times New Roman" w:cs="Times New Roman"/>
          <w:sz w:val="24"/>
          <w:szCs w:val="24"/>
        </w:rPr>
        <w:t xml:space="preserve"> и официальном сайте администрации му</w:t>
      </w:r>
      <w:r w:rsidR="00EF128F" w:rsidRPr="00622844">
        <w:rPr>
          <w:rFonts w:ascii="Times New Roman" w:hAnsi="Times New Roman" w:cs="Times New Roman"/>
          <w:sz w:val="24"/>
          <w:szCs w:val="24"/>
        </w:rPr>
        <w:t>ници</w:t>
      </w:r>
      <w:r w:rsidR="008F018B" w:rsidRPr="00622844">
        <w:rPr>
          <w:rFonts w:ascii="Times New Roman" w:hAnsi="Times New Roman" w:cs="Times New Roman"/>
          <w:sz w:val="24"/>
          <w:szCs w:val="24"/>
        </w:rPr>
        <w:t>пального образования «</w:t>
      </w:r>
      <w:r w:rsidR="00EF128F" w:rsidRPr="00622844">
        <w:rPr>
          <w:rFonts w:ascii="Times New Roman" w:hAnsi="Times New Roman" w:cs="Times New Roman"/>
          <w:sz w:val="24"/>
          <w:szCs w:val="24"/>
        </w:rPr>
        <w:t>Красноборский муниципальный район</w:t>
      </w:r>
      <w:r w:rsidR="008F018B" w:rsidRPr="00622844">
        <w:rPr>
          <w:rFonts w:ascii="Times New Roman" w:hAnsi="Times New Roman" w:cs="Times New Roman"/>
          <w:sz w:val="24"/>
          <w:szCs w:val="24"/>
        </w:rPr>
        <w:t>»</w:t>
      </w:r>
      <w:r w:rsidRPr="00622844">
        <w:rPr>
          <w:rFonts w:ascii="Times New Roman" w:hAnsi="Times New Roman" w:cs="Times New Roman"/>
          <w:sz w:val="24"/>
          <w:szCs w:val="24"/>
        </w:rPr>
        <w:t xml:space="preserve"> в информационно-телекоммуникационной сети </w:t>
      </w:r>
      <w:r w:rsidR="008F018B" w:rsidRPr="00622844">
        <w:rPr>
          <w:rFonts w:ascii="Times New Roman" w:hAnsi="Times New Roman" w:cs="Times New Roman"/>
          <w:sz w:val="24"/>
          <w:szCs w:val="24"/>
        </w:rPr>
        <w:t>«Интернет»</w:t>
      </w:r>
      <w:r w:rsidRPr="00622844">
        <w:rPr>
          <w:rFonts w:ascii="Times New Roman" w:hAnsi="Times New Roman" w:cs="Times New Roman"/>
          <w:sz w:val="24"/>
          <w:szCs w:val="24"/>
        </w:rPr>
        <w:t>.</w:t>
      </w:r>
      <w:proofErr w:type="gramEnd"/>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w:t>
      </w:r>
      <w:hyperlink w:anchor="P148" w:history="1">
        <w:r w:rsidRPr="00622844">
          <w:rPr>
            <w:rFonts w:ascii="Times New Roman" w:hAnsi="Times New Roman" w:cs="Times New Roman"/>
            <w:sz w:val="24"/>
            <w:szCs w:val="24"/>
          </w:rPr>
          <w:t xml:space="preserve">подпунктом 2 пункта </w:t>
        </w:r>
        <w:r w:rsidR="003A2AA8">
          <w:rPr>
            <w:rFonts w:ascii="Times New Roman" w:hAnsi="Times New Roman" w:cs="Times New Roman"/>
            <w:sz w:val="24"/>
            <w:szCs w:val="24"/>
          </w:rPr>
          <w:t>19</w:t>
        </w:r>
      </w:hyperlink>
      <w:r w:rsidRPr="00622844">
        <w:rPr>
          <w:rFonts w:ascii="Times New Roman" w:hAnsi="Times New Roman" w:cs="Times New Roman"/>
          <w:sz w:val="24"/>
          <w:szCs w:val="24"/>
        </w:rPr>
        <w:t xml:space="preserve"> настоящего административного регламента, если такой отказ приводит к нарушению требований, предусмотренных </w:t>
      </w:r>
      <w:hyperlink r:id="rId9" w:history="1">
        <w:r w:rsidRPr="00622844">
          <w:rPr>
            <w:rFonts w:ascii="Times New Roman" w:hAnsi="Times New Roman" w:cs="Times New Roman"/>
            <w:sz w:val="24"/>
            <w:szCs w:val="24"/>
          </w:rPr>
          <w:t>пунктом 4 части 1 статьи 7</w:t>
        </w:r>
      </w:hyperlink>
      <w:r w:rsidRPr="00622844">
        <w:rPr>
          <w:rFonts w:ascii="Times New Roman" w:hAnsi="Times New Roman" w:cs="Times New Roman"/>
          <w:sz w:val="24"/>
          <w:szCs w:val="24"/>
        </w:rPr>
        <w:t xml:space="preserve"> Федерального закона от 27.07.2010 N 210-ФЗ </w:t>
      </w:r>
      <w:r w:rsidR="008F018B" w:rsidRPr="00622844">
        <w:rPr>
          <w:rFonts w:ascii="Times New Roman" w:hAnsi="Times New Roman" w:cs="Times New Roman"/>
          <w:sz w:val="24"/>
          <w:szCs w:val="24"/>
        </w:rPr>
        <w:t>«</w:t>
      </w:r>
      <w:r w:rsidRPr="00622844">
        <w:rPr>
          <w:rFonts w:ascii="Times New Roman" w:hAnsi="Times New Roman" w:cs="Times New Roman"/>
          <w:sz w:val="24"/>
          <w:szCs w:val="24"/>
        </w:rPr>
        <w:t>Об организации предоставления государственных и муниципальных услуг</w:t>
      </w:r>
      <w:r w:rsidR="008F018B" w:rsidRPr="0062284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2.3. Сроки при предоставлении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1</w:t>
      </w:r>
      <w:r w:rsidRPr="00622844">
        <w:rPr>
          <w:rFonts w:ascii="Times New Roman" w:hAnsi="Times New Roman" w:cs="Times New Roman"/>
          <w:sz w:val="24"/>
          <w:szCs w:val="24"/>
        </w:rPr>
        <w:t>. Сроки выполнения отдельных административных процедур и действий:</w:t>
      </w:r>
    </w:p>
    <w:p w:rsidR="00A755B4"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1) регистрация запроса заявителя </w:t>
      </w:r>
      <w:r w:rsidR="00A755B4" w:rsidRPr="00622844">
        <w:rPr>
          <w:rFonts w:ascii="Times New Roman" w:hAnsi="Times New Roman" w:cs="Times New Roman"/>
          <w:sz w:val="24"/>
          <w:szCs w:val="24"/>
        </w:rPr>
        <w:t>либо выдача уведомления об отказе в приеме документов, необходимых для предоставления муниципальной услуги</w:t>
      </w:r>
    </w:p>
    <w:p w:rsidR="00A755B4" w:rsidRPr="00622844" w:rsidRDefault="00A755B4"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при поступлении запроса заявителя в электронной форме – до </w:t>
      </w:r>
      <w:r w:rsidR="00C57A7C" w:rsidRPr="00622844">
        <w:rPr>
          <w:rFonts w:ascii="Times New Roman" w:hAnsi="Times New Roman" w:cs="Times New Roman"/>
          <w:sz w:val="24"/>
          <w:szCs w:val="24"/>
        </w:rPr>
        <w:t>1</w:t>
      </w:r>
      <w:r w:rsidRPr="00622844">
        <w:rPr>
          <w:rFonts w:ascii="Times New Roman" w:hAnsi="Times New Roman" w:cs="Times New Roman"/>
          <w:sz w:val="24"/>
          <w:szCs w:val="24"/>
        </w:rPr>
        <w:t xml:space="preserve"> рабоч</w:t>
      </w:r>
      <w:r w:rsidR="00C57A7C" w:rsidRPr="00622844">
        <w:rPr>
          <w:rFonts w:ascii="Times New Roman" w:hAnsi="Times New Roman" w:cs="Times New Roman"/>
          <w:sz w:val="24"/>
          <w:szCs w:val="24"/>
        </w:rPr>
        <w:t>его дня</w:t>
      </w:r>
      <w:r w:rsidRPr="00622844">
        <w:rPr>
          <w:rFonts w:ascii="Times New Roman" w:hAnsi="Times New Roman" w:cs="Times New Roman"/>
          <w:sz w:val="24"/>
          <w:szCs w:val="24"/>
        </w:rPr>
        <w:t xml:space="preserve"> с момента поступления запроса заявителя (начала рабочего дня – в отношении запросов заявителей, поступивших во внерабочее время);</w:t>
      </w:r>
    </w:p>
    <w:p w:rsidR="00A755B4" w:rsidRPr="00622844" w:rsidRDefault="00A755B4"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при поступлении запроса заявителя иным способом – до </w:t>
      </w:r>
      <w:r w:rsidR="00C57A7C" w:rsidRPr="00622844">
        <w:rPr>
          <w:rFonts w:ascii="Times New Roman" w:hAnsi="Times New Roman" w:cs="Times New Roman"/>
          <w:sz w:val="24"/>
          <w:szCs w:val="24"/>
        </w:rPr>
        <w:t>1</w:t>
      </w:r>
      <w:r w:rsidRPr="00622844">
        <w:rPr>
          <w:rFonts w:ascii="Times New Roman" w:hAnsi="Times New Roman" w:cs="Times New Roman"/>
          <w:sz w:val="24"/>
          <w:szCs w:val="24"/>
        </w:rPr>
        <w:t xml:space="preserve"> рабоч</w:t>
      </w:r>
      <w:r w:rsidR="00C57A7C" w:rsidRPr="00622844">
        <w:rPr>
          <w:rFonts w:ascii="Times New Roman" w:hAnsi="Times New Roman" w:cs="Times New Roman"/>
          <w:sz w:val="24"/>
          <w:szCs w:val="24"/>
        </w:rPr>
        <w:t>его</w:t>
      </w:r>
      <w:r w:rsidRPr="00622844">
        <w:rPr>
          <w:rFonts w:ascii="Times New Roman" w:hAnsi="Times New Roman" w:cs="Times New Roman"/>
          <w:sz w:val="24"/>
          <w:szCs w:val="24"/>
        </w:rPr>
        <w:t xml:space="preserve"> дн</w:t>
      </w:r>
      <w:r w:rsidR="00C57A7C" w:rsidRPr="00622844">
        <w:rPr>
          <w:rFonts w:ascii="Times New Roman" w:hAnsi="Times New Roman" w:cs="Times New Roman"/>
          <w:sz w:val="24"/>
          <w:szCs w:val="24"/>
        </w:rPr>
        <w:t>я</w:t>
      </w:r>
      <w:r w:rsidRPr="00622844">
        <w:rPr>
          <w:rFonts w:ascii="Times New Roman" w:hAnsi="Times New Roman" w:cs="Times New Roman"/>
          <w:sz w:val="24"/>
          <w:szCs w:val="24"/>
        </w:rPr>
        <w:t xml:space="preserve"> с момента поступления запроса заявителя.</w:t>
      </w:r>
    </w:p>
    <w:p w:rsidR="007C3774" w:rsidRPr="00622844" w:rsidRDefault="007C3774"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предоставление муниципальной услуги либо  отказ в её предоставлении − до 40 рабочих дней со дня регистрации запроса заявителя (начала рабочего дня – в отношении запросов заявителей, поступивших во внерабочее время);</w:t>
      </w:r>
    </w:p>
    <w:p w:rsidR="007C3774" w:rsidRPr="00622844" w:rsidRDefault="007C3774"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 выдача</w:t>
      </w:r>
      <w:r w:rsidR="00321D3E" w:rsidRPr="00622844">
        <w:rPr>
          <w:rFonts w:ascii="Times New Roman" w:hAnsi="Times New Roman" w:cs="Times New Roman"/>
          <w:sz w:val="24"/>
          <w:szCs w:val="24"/>
        </w:rPr>
        <w:t xml:space="preserve"> заявителю</w:t>
      </w:r>
      <w:r w:rsidRPr="00622844">
        <w:rPr>
          <w:rFonts w:ascii="Times New Roman" w:hAnsi="Times New Roman" w:cs="Times New Roman"/>
          <w:sz w:val="24"/>
          <w:szCs w:val="24"/>
        </w:rPr>
        <w:t xml:space="preserve"> результата предоставления муниципальной услуги либо − до 5 рабочих дней со дня принятия и подписания решения.</w:t>
      </w:r>
    </w:p>
    <w:p w:rsidR="00FC4FA1"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2</w:t>
      </w:r>
      <w:r w:rsidRPr="00622844">
        <w:rPr>
          <w:rFonts w:ascii="Times New Roman" w:hAnsi="Times New Roman" w:cs="Times New Roman"/>
          <w:sz w:val="24"/>
          <w:szCs w:val="24"/>
        </w:rPr>
        <w:t>. Максимальный срок ожидания в очереди:</w:t>
      </w:r>
    </w:p>
    <w:p w:rsidR="00FC4FA1"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 при подаче запроса о предоставлении муниципальной услуги - до 15 минут;</w:t>
      </w:r>
    </w:p>
    <w:p w:rsidR="00FC4FA1"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при получении результата предоставления муниципальной услуги - до 15 минут.</w:t>
      </w:r>
    </w:p>
    <w:p w:rsidR="00FC4FA1" w:rsidRPr="00622844" w:rsidRDefault="003A2AA8" w:rsidP="007C37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FC4FA1" w:rsidRPr="00622844">
        <w:rPr>
          <w:rFonts w:ascii="Times New Roman" w:hAnsi="Times New Roman" w:cs="Times New Roman"/>
          <w:sz w:val="24"/>
          <w:szCs w:val="24"/>
        </w:rPr>
        <w:t xml:space="preserve"> Общий срок предоставления муниципальной услуги:</w:t>
      </w:r>
    </w:p>
    <w:p w:rsidR="007C3774" w:rsidRPr="00622844" w:rsidRDefault="007C3774" w:rsidP="007C377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при поступлении запроса заявителя в электронной форме – до 50 дней со дня </w:t>
      </w:r>
      <w:r w:rsidR="00C57A7C" w:rsidRPr="00622844">
        <w:rPr>
          <w:rFonts w:ascii="Times New Roman" w:hAnsi="Times New Roman" w:cs="Times New Roman"/>
          <w:sz w:val="24"/>
          <w:szCs w:val="24"/>
        </w:rPr>
        <w:t xml:space="preserve"> размещения извещения о проведен</w:t>
      </w:r>
      <w:proofErr w:type="gramStart"/>
      <w:r w:rsidR="00C57A7C" w:rsidRPr="00622844">
        <w:rPr>
          <w:rFonts w:ascii="Times New Roman" w:hAnsi="Times New Roman" w:cs="Times New Roman"/>
          <w:sz w:val="24"/>
          <w:szCs w:val="24"/>
        </w:rPr>
        <w:t>ии ау</w:t>
      </w:r>
      <w:proofErr w:type="gramEnd"/>
      <w:r w:rsidR="00C57A7C" w:rsidRPr="00622844">
        <w:rPr>
          <w:rFonts w:ascii="Times New Roman" w:hAnsi="Times New Roman" w:cs="Times New Roman"/>
          <w:sz w:val="24"/>
          <w:szCs w:val="24"/>
        </w:rPr>
        <w:t>кциона на право заключения договора на установку и эксплуатацию рекламной конструкции</w:t>
      </w:r>
      <w:r w:rsidRPr="00622844">
        <w:rPr>
          <w:rFonts w:ascii="Times New Roman" w:hAnsi="Times New Roman" w:cs="Times New Roman"/>
          <w:sz w:val="24"/>
          <w:szCs w:val="24"/>
        </w:rPr>
        <w:t>.</w:t>
      </w:r>
    </w:p>
    <w:p w:rsidR="00C57A7C" w:rsidRPr="00622844" w:rsidRDefault="007C3774" w:rsidP="00C57A7C">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при поступлении запроса заявителя иным способом – </w:t>
      </w:r>
      <w:r w:rsidR="00C57A7C" w:rsidRPr="00622844">
        <w:rPr>
          <w:rFonts w:ascii="Times New Roman" w:hAnsi="Times New Roman" w:cs="Times New Roman"/>
          <w:sz w:val="24"/>
          <w:szCs w:val="24"/>
        </w:rPr>
        <w:t>до 50 дней со дня  размещения извещения о проведен</w:t>
      </w:r>
      <w:proofErr w:type="gramStart"/>
      <w:r w:rsidR="00C57A7C" w:rsidRPr="00622844">
        <w:rPr>
          <w:rFonts w:ascii="Times New Roman" w:hAnsi="Times New Roman" w:cs="Times New Roman"/>
          <w:sz w:val="24"/>
          <w:szCs w:val="24"/>
        </w:rPr>
        <w:t>ии ау</w:t>
      </w:r>
      <w:proofErr w:type="gramEnd"/>
      <w:r w:rsidR="00C57A7C" w:rsidRPr="00622844">
        <w:rPr>
          <w:rFonts w:ascii="Times New Roman" w:hAnsi="Times New Roman" w:cs="Times New Roman"/>
          <w:sz w:val="24"/>
          <w:szCs w:val="24"/>
        </w:rPr>
        <w:t>кциона на право заключения договора на установку и эксплуатацию рекламной конструкции.</w:t>
      </w:r>
    </w:p>
    <w:p w:rsidR="00B40430" w:rsidRPr="00622844" w:rsidRDefault="00B40430" w:rsidP="00C57A7C">
      <w:pPr>
        <w:pStyle w:val="a4"/>
        <w:ind w:firstLine="709"/>
        <w:jc w:val="both"/>
        <w:rPr>
          <w:rFonts w:ascii="Times New Roman" w:hAnsi="Times New Roman" w:cs="Times New Roman"/>
          <w:sz w:val="24"/>
          <w:szCs w:val="24"/>
        </w:rPr>
      </w:pPr>
    </w:p>
    <w:p w:rsidR="00C44F6D"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 xml:space="preserve">2.4. Основания для отказа в предоставлении </w:t>
      </w:r>
    </w:p>
    <w:p w:rsidR="00FC4FA1" w:rsidRPr="00622844" w:rsidRDefault="00C44F6D" w:rsidP="00C44F6D">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м</w:t>
      </w:r>
      <w:r w:rsidR="00FC4FA1" w:rsidRPr="00622844">
        <w:rPr>
          <w:rFonts w:ascii="Times New Roman" w:hAnsi="Times New Roman" w:cs="Times New Roman"/>
          <w:sz w:val="24"/>
          <w:szCs w:val="24"/>
        </w:rPr>
        <w:t>униципальной</w:t>
      </w:r>
      <w:r w:rsidRPr="00622844">
        <w:rPr>
          <w:rFonts w:ascii="Times New Roman" w:hAnsi="Times New Roman" w:cs="Times New Roman"/>
          <w:sz w:val="24"/>
          <w:szCs w:val="24"/>
        </w:rPr>
        <w:t xml:space="preserve"> </w:t>
      </w:r>
      <w:r w:rsidR="00FC4FA1" w:rsidRPr="00622844">
        <w:rPr>
          <w:rFonts w:ascii="Times New Roman" w:hAnsi="Times New Roman" w:cs="Times New Roman"/>
          <w:sz w:val="24"/>
          <w:szCs w:val="24"/>
        </w:rPr>
        <w:t>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3A2A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C4FA1" w:rsidRPr="00622844">
        <w:rPr>
          <w:rFonts w:ascii="Times New Roman" w:hAnsi="Times New Roman" w:cs="Times New Roman"/>
          <w:sz w:val="24"/>
          <w:szCs w:val="24"/>
        </w:rPr>
        <w:t>2</w:t>
      </w:r>
      <w:r>
        <w:rPr>
          <w:rFonts w:ascii="Times New Roman" w:hAnsi="Times New Roman" w:cs="Times New Roman"/>
          <w:sz w:val="24"/>
          <w:szCs w:val="24"/>
        </w:rPr>
        <w:t>4</w:t>
      </w:r>
      <w:r w:rsidR="00FC4FA1" w:rsidRPr="00622844">
        <w:rPr>
          <w:rFonts w:ascii="Times New Roman" w:hAnsi="Times New Roman" w:cs="Times New Roman"/>
          <w:sz w:val="24"/>
          <w:szCs w:val="24"/>
        </w:rPr>
        <w:t xml:space="preserve">. Основаниями для принятия решения </w:t>
      </w:r>
      <w:r w:rsidR="007C3774" w:rsidRPr="00622844">
        <w:rPr>
          <w:rFonts w:ascii="Times New Roman" w:hAnsi="Times New Roman" w:cs="Times New Roman"/>
          <w:sz w:val="24"/>
          <w:szCs w:val="24"/>
        </w:rPr>
        <w:t xml:space="preserve">КУМИ </w:t>
      </w:r>
      <w:r w:rsidR="00FC4FA1" w:rsidRPr="00622844">
        <w:rPr>
          <w:rFonts w:ascii="Times New Roman" w:hAnsi="Times New Roman" w:cs="Times New Roman"/>
          <w:sz w:val="24"/>
          <w:szCs w:val="24"/>
        </w:rPr>
        <w:t xml:space="preserve">об отказе </w:t>
      </w:r>
      <w:r w:rsidR="007C3774" w:rsidRPr="00622844">
        <w:rPr>
          <w:rFonts w:ascii="Times New Roman" w:hAnsi="Times New Roman" w:cs="Times New Roman"/>
          <w:sz w:val="24"/>
          <w:szCs w:val="24"/>
        </w:rPr>
        <w:t>в предоставлении муниципальной услуги</w:t>
      </w:r>
      <w:r w:rsidR="00FC4FA1" w:rsidRPr="00622844">
        <w:rPr>
          <w:rFonts w:ascii="Times New Roman" w:hAnsi="Times New Roman" w:cs="Times New Roman"/>
          <w:sz w:val="24"/>
          <w:szCs w:val="24"/>
        </w:rPr>
        <w:t xml:space="preserve"> являются: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 непоступ</w:t>
      </w:r>
      <w:r w:rsidR="00EF128F" w:rsidRPr="00622844">
        <w:rPr>
          <w:rFonts w:ascii="Times New Roman" w:hAnsi="Times New Roman" w:cs="Times New Roman"/>
          <w:sz w:val="24"/>
          <w:szCs w:val="24"/>
        </w:rPr>
        <w:t xml:space="preserve">ление в </w:t>
      </w:r>
      <w:r w:rsidR="007C3774" w:rsidRPr="00622844">
        <w:rPr>
          <w:rFonts w:ascii="Times New Roman" w:hAnsi="Times New Roman" w:cs="Times New Roman"/>
          <w:sz w:val="24"/>
          <w:szCs w:val="24"/>
        </w:rPr>
        <w:t>бюджет</w:t>
      </w:r>
      <w:r w:rsidR="00EF128F" w:rsidRPr="00622844">
        <w:rPr>
          <w:rFonts w:ascii="Times New Roman" w:hAnsi="Times New Roman" w:cs="Times New Roman"/>
          <w:sz w:val="24"/>
          <w:szCs w:val="24"/>
        </w:rPr>
        <w:t xml:space="preserve"> </w:t>
      </w:r>
      <w:r w:rsidR="007C3774" w:rsidRPr="00622844">
        <w:rPr>
          <w:rFonts w:ascii="Times New Roman" w:hAnsi="Times New Roman" w:cs="Times New Roman"/>
          <w:sz w:val="24"/>
          <w:szCs w:val="24"/>
        </w:rPr>
        <w:t>муниципального образования</w:t>
      </w:r>
      <w:r w:rsidR="00EF128F" w:rsidRPr="00622844">
        <w:rPr>
          <w:rFonts w:ascii="Times New Roman" w:hAnsi="Times New Roman" w:cs="Times New Roman"/>
          <w:sz w:val="24"/>
          <w:szCs w:val="24"/>
        </w:rPr>
        <w:t xml:space="preserve"> </w:t>
      </w:r>
      <w:r w:rsidR="00C44F6D" w:rsidRPr="00622844">
        <w:rPr>
          <w:rFonts w:ascii="Times New Roman" w:hAnsi="Times New Roman" w:cs="Times New Roman"/>
          <w:sz w:val="24"/>
          <w:szCs w:val="24"/>
        </w:rPr>
        <w:t>«</w:t>
      </w:r>
      <w:r w:rsidR="00EF128F" w:rsidRPr="00622844">
        <w:rPr>
          <w:rFonts w:ascii="Times New Roman" w:hAnsi="Times New Roman" w:cs="Times New Roman"/>
          <w:sz w:val="24"/>
          <w:szCs w:val="24"/>
        </w:rPr>
        <w:t>Красноборский муниципальный район</w:t>
      </w:r>
      <w:r w:rsidR="00C44F6D" w:rsidRPr="00622844">
        <w:rPr>
          <w:rFonts w:ascii="Times New Roman" w:hAnsi="Times New Roman" w:cs="Times New Roman"/>
          <w:sz w:val="24"/>
          <w:szCs w:val="24"/>
        </w:rPr>
        <w:t>»</w:t>
      </w:r>
      <w:r w:rsidRPr="00622844">
        <w:rPr>
          <w:rFonts w:ascii="Times New Roman" w:hAnsi="Times New Roman" w:cs="Times New Roman"/>
          <w:sz w:val="24"/>
          <w:szCs w:val="24"/>
        </w:rPr>
        <w:t xml:space="preserve"> оплаты права на заключение договора на установку и эксплуатацию рекламной ко</w:t>
      </w:r>
      <w:r w:rsidR="00CE7606" w:rsidRPr="00622844">
        <w:rPr>
          <w:rFonts w:ascii="Times New Roman" w:hAnsi="Times New Roman" w:cs="Times New Roman"/>
          <w:sz w:val="24"/>
          <w:szCs w:val="24"/>
        </w:rPr>
        <w:t>нструкции.</w:t>
      </w:r>
    </w:p>
    <w:p w:rsidR="00C44F6D" w:rsidRPr="00622844" w:rsidRDefault="003A2AA8" w:rsidP="00C44F6D">
      <w:pPr>
        <w:pStyle w:val="a4"/>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25</w:t>
      </w:r>
      <w:r w:rsidR="00C44F6D" w:rsidRPr="00622844">
        <w:rPr>
          <w:rFonts w:ascii="Times New Roman" w:hAnsi="Times New Roman" w:cs="Times New Roman"/>
          <w:spacing w:val="-1"/>
          <w:sz w:val="24"/>
          <w:szCs w:val="24"/>
        </w:rPr>
        <w:t>. Не</w:t>
      </w:r>
      <w:r w:rsidR="00C44F6D" w:rsidRPr="00622844">
        <w:rPr>
          <w:rFonts w:ascii="Times New Roman" w:hAnsi="Times New Roman" w:cs="Times New Roman"/>
          <w:spacing w:val="45"/>
          <w:sz w:val="24"/>
          <w:szCs w:val="24"/>
        </w:rPr>
        <w:t xml:space="preserve"> </w:t>
      </w:r>
      <w:r w:rsidR="00C44F6D" w:rsidRPr="00622844">
        <w:rPr>
          <w:rFonts w:ascii="Times New Roman" w:hAnsi="Times New Roman" w:cs="Times New Roman"/>
          <w:spacing w:val="-1"/>
          <w:sz w:val="24"/>
          <w:szCs w:val="24"/>
        </w:rPr>
        <w:t>допускается</w:t>
      </w:r>
      <w:r w:rsidR="00C44F6D" w:rsidRPr="00622844">
        <w:rPr>
          <w:rFonts w:ascii="Times New Roman" w:hAnsi="Times New Roman" w:cs="Times New Roman"/>
          <w:spacing w:val="41"/>
          <w:sz w:val="24"/>
          <w:szCs w:val="24"/>
        </w:rPr>
        <w:t xml:space="preserve"> </w:t>
      </w:r>
      <w:r w:rsidR="00C44F6D" w:rsidRPr="00622844">
        <w:rPr>
          <w:rFonts w:ascii="Times New Roman" w:hAnsi="Times New Roman" w:cs="Times New Roman"/>
          <w:spacing w:val="43"/>
          <w:sz w:val="24"/>
          <w:szCs w:val="24"/>
        </w:rPr>
        <w:t xml:space="preserve"> </w:t>
      </w:r>
      <w:r w:rsidR="00C44F6D" w:rsidRPr="00622844">
        <w:rPr>
          <w:rFonts w:ascii="Times New Roman" w:hAnsi="Times New Roman" w:cs="Times New Roman"/>
          <w:spacing w:val="-1"/>
          <w:sz w:val="24"/>
          <w:szCs w:val="24"/>
        </w:rPr>
        <w:t>отказ</w:t>
      </w:r>
      <w:r w:rsidR="00C44F6D" w:rsidRPr="00622844">
        <w:rPr>
          <w:rFonts w:ascii="Times New Roman" w:hAnsi="Times New Roman" w:cs="Times New Roman"/>
          <w:spacing w:val="44"/>
          <w:sz w:val="24"/>
          <w:szCs w:val="24"/>
        </w:rPr>
        <w:t xml:space="preserve"> </w:t>
      </w:r>
      <w:r w:rsidR="00C44F6D" w:rsidRPr="00622844">
        <w:rPr>
          <w:rFonts w:ascii="Times New Roman" w:hAnsi="Times New Roman" w:cs="Times New Roman"/>
          <w:sz w:val="24"/>
          <w:szCs w:val="24"/>
        </w:rPr>
        <w:t>в</w:t>
      </w:r>
      <w:r w:rsidR="00C44F6D" w:rsidRPr="00622844">
        <w:rPr>
          <w:rFonts w:ascii="Times New Roman" w:hAnsi="Times New Roman" w:cs="Times New Roman"/>
          <w:spacing w:val="42"/>
          <w:sz w:val="24"/>
          <w:szCs w:val="24"/>
        </w:rPr>
        <w:t xml:space="preserve"> </w:t>
      </w:r>
      <w:r w:rsidR="00C44F6D" w:rsidRPr="00622844">
        <w:rPr>
          <w:rFonts w:ascii="Times New Roman" w:hAnsi="Times New Roman" w:cs="Times New Roman"/>
          <w:spacing w:val="-1"/>
          <w:sz w:val="24"/>
          <w:szCs w:val="24"/>
        </w:rPr>
        <w:t>предоставлении</w:t>
      </w:r>
      <w:r w:rsidR="00C44F6D" w:rsidRPr="00622844">
        <w:rPr>
          <w:rFonts w:ascii="Times New Roman" w:hAnsi="Times New Roman" w:cs="Times New Roman"/>
          <w:spacing w:val="28"/>
          <w:sz w:val="24"/>
          <w:szCs w:val="24"/>
        </w:rPr>
        <w:t xml:space="preserve"> </w:t>
      </w:r>
      <w:r w:rsidR="00C44F6D" w:rsidRPr="00622844">
        <w:rPr>
          <w:rFonts w:ascii="Times New Roman" w:hAnsi="Times New Roman" w:cs="Times New Roman"/>
          <w:spacing w:val="-2"/>
          <w:sz w:val="24"/>
          <w:szCs w:val="24"/>
        </w:rPr>
        <w:t>муниципальной</w:t>
      </w:r>
      <w:r w:rsidR="00C44F6D" w:rsidRPr="00622844">
        <w:rPr>
          <w:rFonts w:ascii="Times New Roman" w:hAnsi="Times New Roman" w:cs="Times New Roman"/>
          <w:spacing w:val="28"/>
          <w:sz w:val="24"/>
          <w:szCs w:val="24"/>
        </w:rPr>
        <w:t xml:space="preserve"> </w:t>
      </w:r>
      <w:r w:rsidR="00C44F6D" w:rsidRPr="00622844">
        <w:rPr>
          <w:rFonts w:ascii="Times New Roman" w:hAnsi="Times New Roman" w:cs="Times New Roman"/>
          <w:spacing w:val="-1"/>
          <w:sz w:val="24"/>
          <w:szCs w:val="24"/>
        </w:rPr>
        <w:t xml:space="preserve">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Едином портале государственных и муниципальных услуг и официальном сайте администрации в информационно – телекоммуникационной сети «Интернет». </w:t>
      </w:r>
    </w:p>
    <w:p w:rsidR="00364A02" w:rsidRPr="00622844" w:rsidRDefault="00C44F6D" w:rsidP="00364A02">
      <w:pPr>
        <w:pStyle w:val="ConsPlusNormal"/>
        <w:ind w:firstLine="540"/>
        <w:jc w:val="both"/>
        <w:rPr>
          <w:rFonts w:ascii="Times New Roman" w:hAnsi="Times New Roman" w:cs="Times New Roman"/>
          <w:sz w:val="24"/>
          <w:szCs w:val="24"/>
        </w:rPr>
      </w:pPr>
      <w:r w:rsidRPr="00622844">
        <w:rPr>
          <w:rFonts w:ascii="Times New Roman" w:hAnsi="Times New Roman" w:cs="Times New Roman"/>
          <w:spacing w:val="-1"/>
          <w:sz w:val="24"/>
          <w:szCs w:val="24"/>
        </w:rPr>
        <w:t>Не допускается отказ в предоставлении муниципальной услуги по основанию, предусмотренному подпунктом 1 пункта 2</w:t>
      </w:r>
      <w:r w:rsidR="003A2AA8">
        <w:rPr>
          <w:rFonts w:ascii="Times New Roman" w:hAnsi="Times New Roman" w:cs="Times New Roman"/>
          <w:spacing w:val="-1"/>
          <w:sz w:val="24"/>
          <w:szCs w:val="24"/>
        </w:rPr>
        <w:t>4</w:t>
      </w:r>
      <w:r w:rsidRPr="00622844">
        <w:rPr>
          <w:rFonts w:ascii="Times New Roman" w:hAnsi="Times New Roman" w:cs="Times New Roman"/>
          <w:spacing w:val="-1"/>
          <w:sz w:val="24"/>
          <w:szCs w:val="24"/>
        </w:rPr>
        <w:t xml:space="preserve"> настоящего административного регламента</w:t>
      </w:r>
      <w:r w:rsidR="00364A02" w:rsidRPr="00622844">
        <w:rPr>
          <w:rFonts w:ascii="Times New Roman" w:hAnsi="Times New Roman" w:cs="Times New Roman"/>
          <w:spacing w:val="-1"/>
          <w:sz w:val="24"/>
          <w:szCs w:val="24"/>
        </w:rPr>
        <w:t xml:space="preserve">, </w:t>
      </w:r>
      <w:r w:rsidR="00364A02" w:rsidRPr="00622844">
        <w:rPr>
          <w:rFonts w:ascii="Times New Roman" w:hAnsi="Times New Roman" w:cs="Times New Roman"/>
          <w:sz w:val="24"/>
          <w:szCs w:val="24"/>
        </w:rPr>
        <w:t xml:space="preserve">если такой отказ приводит к нарушению требований, предусмотренных </w:t>
      </w:r>
      <w:hyperlink r:id="rId10" w:history="1">
        <w:r w:rsidR="00364A02" w:rsidRPr="00622844">
          <w:rPr>
            <w:rFonts w:ascii="Times New Roman" w:hAnsi="Times New Roman" w:cs="Times New Roman"/>
            <w:sz w:val="24"/>
            <w:szCs w:val="24"/>
          </w:rPr>
          <w:t xml:space="preserve">пунктом 4 части 1 </w:t>
        </w:r>
        <w:r w:rsidR="00364A02" w:rsidRPr="00622844">
          <w:rPr>
            <w:rFonts w:ascii="Times New Roman" w:hAnsi="Times New Roman" w:cs="Times New Roman"/>
            <w:sz w:val="24"/>
            <w:szCs w:val="24"/>
          </w:rPr>
          <w:lastRenderedPageBreak/>
          <w:t>статьи 7</w:t>
        </w:r>
      </w:hyperlink>
      <w:r w:rsidR="00364A02" w:rsidRPr="0062284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2.5. Плата, взимаемая с заявителя при предоставлении</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6</w:t>
      </w:r>
      <w:r w:rsidRPr="00622844">
        <w:rPr>
          <w:rFonts w:ascii="Times New Roman" w:hAnsi="Times New Roman" w:cs="Times New Roman"/>
          <w:sz w:val="24"/>
          <w:szCs w:val="24"/>
        </w:rPr>
        <w:t>. За предоставление муниципальной услуги плата не взимается.</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2.6. Результаты предоставления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7. Р</w:t>
      </w:r>
      <w:r w:rsidRPr="00622844">
        <w:rPr>
          <w:rFonts w:ascii="Times New Roman" w:hAnsi="Times New Roman" w:cs="Times New Roman"/>
          <w:sz w:val="24"/>
          <w:szCs w:val="24"/>
        </w:rPr>
        <w:t>езультатами предоставления муниципальной услуги являются:</w:t>
      </w:r>
    </w:p>
    <w:p w:rsidR="00FC4FA1" w:rsidRPr="00622844" w:rsidRDefault="003A2AA8" w:rsidP="00364A02">
      <w:pPr>
        <w:pStyle w:val="a4"/>
        <w:ind w:firstLine="709"/>
        <w:jc w:val="both"/>
        <w:rPr>
          <w:rFonts w:ascii="Times New Roman" w:hAnsi="Times New Roman" w:cs="Times New Roman"/>
          <w:sz w:val="24"/>
          <w:szCs w:val="24"/>
        </w:rPr>
      </w:pPr>
      <w:r>
        <w:rPr>
          <w:rFonts w:ascii="Times New Roman" w:hAnsi="Times New Roman" w:cs="Times New Roman"/>
          <w:sz w:val="24"/>
          <w:szCs w:val="24"/>
        </w:rPr>
        <w:t>1</w:t>
      </w:r>
      <w:r w:rsidR="00364A02" w:rsidRPr="00622844">
        <w:rPr>
          <w:rFonts w:ascii="Times New Roman" w:hAnsi="Times New Roman" w:cs="Times New Roman"/>
          <w:sz w:val="24"/>
          <w:szCs w:val="24"/>
        </w:rPr>
        <w:t xml:space="preserve">) </w:t>
      </w:r>
      <w:r w:rsidR="00C44F6D" w:rsidRPr="00622844">
        <w:rPr>
          <w:rFonts w:ascii="Times New Roman" w:hAnsi="Times New Roman" w:cs="Times New Roman"/>
          <w:sz w:val="24"/>
          <w:szCs w:val="24"/>
        </w:rPr>
        <w:t>заключение договора на установку и экс</w:t>
      </w:r>
      <w:r w:rsidR="00CE7606" w:rsidRPr="00622844">
        <w:rPr>
          <w:rFonts w:ascii="Times New Roman" w:hAnsi="Times New Roman" w:cs="Times New Roman"/>
          <w:sz w:val="24"/>
          <w:szCs w:val="24"/>
        </w:rPr>
        <w:t>плуатацию рекламных конструкций;</w:t>
      </w:r>
      <w:r w:rsidR="00364A02" w:rsidRPr="0062284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C44F6D" w:rsidRPr="00622844">
        <w:rPr>
          <w:rFonts w:ascii="Times New Roman" w:hAnsi="Times New Roman" w:cs="Times New Roman"/>
          <w:sz w:val="24"/>
          <w:szCs w:val="24"/>
        </w:rPr>
        <w:t>2) отказ в заключени</w:t>
      </w:r>
      <w:proofErr w:type="gramStart"/>
      <w:r w:rsidR="00C44F6D" w:rsidRPr="00622844">
        <w:rPr>
          <w:rFonts w:ascii="Times New Roman" w:hAnsi="Times New Roman" w:cs="Times New Roman"/>
          <w:sz w:val="24"/>
          <w:szCs w:val="24"/>
        </w:rPr>
        <w:t>и</w:t>
      </w:r>
      <w:proofErr w:type="gramEnd"/>
      <w:r w:rsidR="00C44F6D" w:rsidRPr="00622844">
        <w:rPr>
          <w:rFonts w:ascii="Times New Roman" w:hAnsi="Times New Roman" w:cs="Times New Roman"/>
          <w:sz w:val="24"/>
          <w:szCs w:val="24"/>
        </w:rPr>
        <w:t xml:space="preserve">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364A02" w:rsidRPr="00622844" w:rsidRDefault="00364A02" w:rsidP="00364A02">
      <w:pPr>
        <w:pStyle w:val="a4"/>
        <w:ind w:firstLine="709"/>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2.7. Требования к местам предоставления муниципальной услуги</w:t>
      </w:r>
    </w:p>
    <w:p w:rsidR="00364A02" w:rsidRPr="00622844" w:rsidRDefault="00364A02" w:rsidP="00364A02">
      <w:pPr>
        <w:pStyle w:val="ConsPlusTitle"/>
        <w:jc w:val="center"/>
        <w:outlineLvl w:val="2"/>
        <w:rPr>
          <w:rFonts w:ascii="Times New Roman" w:hAnsi="Times New Roman" w:cs="Times New Roman"/>
          <w:bCs/>
          <w:sz w:val="24"/>
          <w:szCs w:val="24"/>
        </w:rPr>
      </w:pP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8</w:t>
      </w:r>
      <w:r w:rsidRPr="00622844">
        <w:rPr>
          <w:rFonts w:ascii="Times New Roman" w:hAnsi="Times New Roman" w:cs="Times New Roman"/>
          <w:sz w:val="24"/>
          <w:szCs w:val="24"/>
        </w:rPr>
        <w:t>. Помещения КУМИ,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Прием заявителей осуществляется в рабочих кабинетах КУМИ.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Для ожидания приема отводятся места, оснащенные стульями и столами для возможности оформления документов.</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В местах информирования заявителей размещаются информационные стенды с информацией, предусмотренной пунктом </w:t>
      </w:r>
      <w:r w:rsidR="003A2AA8">
        <w:rPr>
          <w:rFonts w:ascii="Times New Roman" w:hAnsi="Times New Roman" w:cs="Times New Roman"/>
          <w:sz w:val="24"/>
          <w:szCs w:val="24"/>
        </w:rPr>
        <w:t>7</w:t>
      </w:r>
      <w:r w:rsidRPr="00622844">
        <w:rPr>
          <w:rFonts w:ascii="Times New Roman" w:hAnsi="Times New Roman" w:cs="Times New Roman"/>
          <w:sz w:val="24"/>
          <w:szCs w:val="24"/>
        </w:rPr>
        <w:t xml:space="preserve"> настоящего административного регламента.</w:t>
      </w:r>
    </w:p>
    <w:p w:rsidR="00364A02" w:rsidRPr="00622844" w:rsidRDefault="00E00850"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30. </w:t>
      </w:r>
      <w:r w:rsidR="00364A02" w:rsidRPr="00622844">
        <w:rPr>
          <w:rFonts w:ascii="Times New Roman" w:hAnsi="Times New Roman" w:cs="Times New Roman"/>
          <w:sz w:val="24"/>
          <w:szCs w:val="24"/>
        </w:rPr>
        <w:t>Помещения КУМИ,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условия беспрепятственного доступа к помещениям КУМИ и предоставляемой в них муниципальной услуге;</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возможность самостоятельного передвижения по зданию, в котором расположены помещения КУМИ, в целях доступа к месту предоставления муниципальной услуги, входа в такое здание и выхода из него;</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возможность посадки в транспортное средство и высадки из него перед входом в здание, в котором расположены помещения КУМИ, предназначенные для предоставления муниципальной услуги, в том числе с использованием кресла-коляски;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КУМИ, предназначенные для предоставления муниципальной услуги;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w:t>
      </w:r>
      <w:proofErr w:type="spellStart"/>
      <w:r w:rsidRPr="00622844">
        <w:rPr>
          <w:rFonts w:ascii="Times New Roman" w:hAnsi="Times New Roman" w:cs="Times New Roman"/>
          <w:sz w:val="24"/>
          <w:szCs w:val="24"/>
        </w:rPr>
        <w:t>сурдопереводчика</w:t>
      </w:r>
      <w:proofErr w:type="spellEnd"/>
      <w:r w:rsidRPr="00622844">
        <w:rPr>
          <w:rFonts w:ascii="Times New Roman" w:hAnsi="Times New Roman" w:cs="Times New Roman"/>
          <w:sz w:val="24"/>
          <w:szCs w:val="24"/>
        </w:rPr>
        <w:t xml:space="preserve"> и </w:t>
      </w:r>
      <w:proofErr w:type="spellStart"/>
      <w:r w:rsidRPr="00622844">
        <w:rPr>
          <w:rFonts w:ascii="Times New Roman" w:hAnsi="Times New Roman" w:cs="Times New Roman"/>
          <w:sz w:val="24"/>
          <w:szCs w:val="24"/>
        </w:rPr>
        <w:t>тифлосурдопереводчика</w:t>
      </w:r>
      <w:proofErr w:type="spellEnd"/>
      <w:r w:rsidRPr="00622844">
        <w:rPr>
          <w:rFonts w:ascii="Times New Roman" w:hAnsi="Times New Roman" w:cs="Times New Roman"/>
          <w:sz w:val="24"/>
          <w:szCs w:val="24"/>
        </w:rPr>
        <w:t>;</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допуск собаки-проводника в здание, в котором расположены помещения КУМИ,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w:t>
      </w:r>
      <w:r w:rsidRPr="00622844">
        <w:rPr>
          <w:rFonts w:ascii="Times New Roman" w:hAnsi="Times New Roman" w:cs="Times New Roman"/>
          <w:sz w:val="24"/>
          <w:szCs w:val="24"/>
        </w:rPr>
        <w:lastRenderedPageBreak/>
        <w:t>порядке, которые определены уполномоченным федеральным органом исполнительной власти;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64A02" w:rsidRPr="00622844" w:rsidRDefault="00364A02" w:rsidP="00364A02">
      <w:pPr>
        <w:pStyle w:val="ConsPlusTitle"/>
        <w:jc w:val="both"/>
        <w:rPr>
          <w:rFonts w:ascii="Times New Roman" w:hAnsi="Times New Roman" w:cs="Times New Roman"/>
          <w:bCs/>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2.8. Показатели доступности и качества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w:t>
      </w:r>
      <w:r w:rsidR="00E00850" w:rsidRPr="00622844">
        <w:rPr>
          <w:rFonts w:ascii="Times New Roman" w:hAnsi="Times New Roman" w:cs="Times New Roman"/>
          <w:sz w:val="24"/>
          <w:szCs w:val="24"/>
        </w:rPr>
        <w:t>1</w:t>
      </w:r>
      <w:r w:rsidRPr="00622844">
        <w:rPr>
          <w:rFonts w:ascii="Times New Roman" w:hAnsi="Times New Roman" w:cs="Times New Roman"/>
          <w:sz w:val="24"/>
          <w:szCs w:val="24"/>
        </w:rPr>
        <w:t>. Показателями доступности муниципальной услуги являются: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1) предоставление заявителям информации о правилах предоставления муниципальной услуги в соответствии с </w:t>
      </w:r>
      <w:hyperlink w:anchor="P69" w:history="1">
        <w:r w:rsidRPr="00622844">
          <w:rPr>
            <w:rFonts w:ascii="Times New Roman" w:hAnsi="Times New Roman" w:cs="Times New Roman"/>
            <w:sz w:val="24"/>
            <w:szCs w:val="24"/>
          </w:rPr>
          <w:t>подразделом 1.3</w:t>
        </w:r>
      </w:hyperlink>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обеспечение заявителям возможности обращения за предоставлением муниципальной услуги через представителя;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 установление сокращенных сроков предоставления муниципальной услуги;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4) обеспечение заявителям возм</w:t>
      </w:r>
      <w:r w:rsidR="005E7B5D" w:rsidRPr="00622844">
        <w:rPr>
          <w:rFonts w:ascii="Times New Roman" w:hAnsi="Times New Roman" w:cs="Times New Roman"/>
          <w:sz w:val="24"/>
          <w:szCs w:val="24"/>
        </w:rPr>
        <w:t>ожности взаимодействия с КУМИ</w:t>
      </w:r>
      <w:r w:rsidRPr="00622844">
        <w:rPr>
          <w:rFonts w:ascii="Times New Roman" w:hAnsi="Times New Roman" w:cs="Times New Roman"/>
          <w:sz w:val="24"/>
          <w:szCs w:val="24"/>
        </w:rPr>
        <w:t xml:space="preserve"> в электронной форме через Архангельский региональный портал государственных и муниципальных услуг (функций)</w:t>
      </w:r>
      <w:r w:rsidR="004B38A0" w:rsidRPr="00622844">
        <w:rPr>
          <w:rFonts w:ascii="Times New Roman" w:hAnsi="Times New Roman" w:cs="Times New Roman"/>
          <w:sz w:val="24"/>
          <w:szCs w:val="24"/>
        </w:rPr>
        <w:t xml:space="preserve"> и Единый портал государственных и муниципальных услуг (функций)</w:t>
      </w:r>
      <w:r w:rsidRPr="00622844">
        <w:rPr>
          <w:rFonts w:ascii="Times New Roman" w:hAnsi="Times New Roman" w:cs="Times New Roman"/>
          <w:sz w:val="24"/>
          <w:szCs w:val="24"/>
        </w:rPr>
        <w:t>:</w:t>
      </w:r>
    </w:p>
    <w:p w:rsidR="00FC4FA1" w:rsidRPr="00622844" w:rsidRDefault="005E7B5D">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запись на прием в КУМИ</w:t>
      </w:r>
      <w:r w:rsidR="00FC4FA1" w:rsidRPr="00622844">
        <w:rPr>
          <w:rFonts w:ascii="Times New Roman" w:hAnsi="Times New Roman" w:cs="Times New Roman"/>
          <w:sz w:val="24"/>
          <w:szCs w:val="24"/>
        </w:rPr>
        <w:t xml:space="preserve"> для подачи запросов о предоставлении муниципальной услуги (заявлений с прилагаемыми к ним документами);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размещение на Архангельском региональном портале государственных и муниципальных услуг (функций)</w:t>
      </w:r>
      <w:r w:rsidR="004B38A0" w:rsidRPr="00622844">
        <w:rPr>
          <w:rFonts w:ascii="Times New Roman" w:hAnsi="Times New Roman" w:cs="Times New Roman"/>
          <w:sz w:val="24"/>
          <w:szCs w:val="24"/>
        </w:rPr>
        <w:t xml:space="preserve"> и Едином портале государственных и муниципальных услуг (функций)</w:t>
      </w:r>
      <w:r w:rsidRPr="00622844">
        <w:rPr>
          <w:rFonts w:ascii="Times New Roman" w:hAnsi="Times New Roman" w:cs="Times New Roman"/>
          <w:sz w:val="24"/>
          <w:szCs w:val="24"/>
        </w:rPr>
        <w:t xml:space="preserve">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w:t>
      </w:r>
      <w:r w:rsidR="005E7B5D" w:rsidRPr="00622844">
        <w:rPr>
          <w:rFonts w:ascii="Times New Roman" w:hAnsi="Times New Roman" w:cs="Times New Roman"/>
          <w:sz w:val="24"/>
          <w:szCs w:val="24"/>
        </w:rPr>
        <w:t>просов КУМИ</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w:t>
      </w:r>
      <w:r w:rsidR="004B38A0" w:rsidRPr="00622844">
        <w:rPr>
          <w:rFonts w:ascii="Times New Roman" w:hAnsi="Times New Roman" w:cs="Times New Roman"/>
          <w:sz w:val="24"/>
          <w:szCs w:val="24"/>
        </w:rPr>
        <w:t>и Единого портала государственных и муниципальных услуг (функций)</w:t>
      </w:r>
      <w:r w:rsidR="00354B09">
        <w:rPr>
          <w:rFonts w:ascii="Times New Roman" w:hAnsi="Times New Roman" w:cs="Times New Roman"/>
          <w:sz w:val="24"/>
          <w:szCs w:val="24"/>
        </w:rPr>
        <w:t xml:space="preserve"> </w:t>
      </w:r>
      <w:r w:rsidRPr="00622844">
        <w:rPr>
          <w:rFonts w:ascii="Times New Roman" w:hAnsi="Times New Roman" w:cs="Times New Roman"/>
          <w:sz w:val="24"/>
          <w:szCs w:val="24"/>
        </w:rPr>
        <w:t>мониторинг хода движения дела заявителя;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w:t>
      </w:r>
      <w:r w:rsidR="00FB06D7" w:rsidRPr="00622844">
        <w:rPr>
          <w:rFonts w:ascii="Times New Roman" w:hAnsi="Times New Roman" w:cs="Times New Roman"/>
          <w:sz w:val="24"/>
          <w:szCs w:val="24"/>
        </w:rPr>
        <w:t>и муниципальных услуг (функций)</w:t>
      </w:r>
      <w:r w:rsidR="004B38A0" w:rsidRPr="00622844">
        <w:rPr>
          <w:rFonts w:ascii="Times New Roman" w:hAnsi="Times New Roman" w:cs="Times New Roman"/>
          <w:sz w:val="24"/>
          <w:szCs w:val="24"/>
        </w:rPr>
        <w:t xml:space="preserve"> и Едином портале государственных и муниципальных услуг (функций);</w:t>
      </w:r>
    </w:p>
    <w:p w:rsidR="00FC4FA1" w:rsidRPr="00622844" w:rsidRDefault="00354B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C4FA1" w:rsidRPr="00622844">
        <w:rPr>
          <w:rFonts w:ascii="Times New Roman" w:hAnsi="Times New Roman" w:cs="Times New Roman"/>
          <w:sz w:val="24"/>
          <w:szCs w:val="24"/>
        </w:rPr>
        <w:t>5) безвозмездность пред</w:t>
      </w:r>
      <w:r w:rsidR="004B38A0" w:rsidRPr="00622844">
        <w:rPr>
          <w:rFonts w:ascii="Times New Roman" w:hAnsi="Times New Roman" w:cs="Times New Roman"/>
          <w:sz w:val="24"/>
          <w:szCs w:val="24"/>
        </w:rPr>
        <w:t>оставления муниципальной услуги;</w:t>
      </w:r>
    </w:p>
    <w:p w:rsidR="004B38A0" w:rsidRPr="00622844" w:rsidRDefault="004B38A0" w:rsidP="004B38A0">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6)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1</w:t>
      </w:r>
      <w:r w:rsidRPr="00622844">
        <w:rPr>
          <w:rFonts w:ascii="Times New Roman" w:hAnsi="Times New Roman" w:cs="Times New Roman"/>
          <w:sz w:val="24"/>
          <w:szCs w:val="24"/>
        </w:rPr>
        <w:t>. Показателями качества муниципальной услуги являются: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 отсутствие случаев нарушения сроков при предоставлении муниципальной услуги;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2) отсутствие случаев удовлетворения в судебном порядке заявлений заявителей, оспаривающих решения и действия (бездействие) </w:t>
      </w:r>
      <w:r w:rsidR="004B38A0" w:rsidRPr="00622844">
        <w:rPr>
          <w:rFonts w:ascii="Times New Roman" w:hAnsi="Times New Roman" w:cs="Times New Roman"/>
          <w:sz w:val="24"/>
          <w:szCs w:val="24"/>
        </w:rPr>
        <w:t>КУМИ</w:t>
      </w:r>
      <w:r w:rsidRPr="00622844">
        <w:rPr>
          <w:rFonts w:ascii="Times New Roman" w:hAnsi="Times New Roman" w:cs="Times New Roman"/>
          <w:sz w:val="24"/>
          <w:szCs w:val="24"/>
        </w:rPr>
        <w:t>, его должностных лиц, муниципальных служащих;</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3) отсутствие случаев назначения административных наказаний в отношении должностных лиц, муниципальных служащих </w:t>
      </w:r>
      <w:r w:rsidR="004B38A0" w:rsidRPr="00622844">
        <w:rPr>
          <w:rFonts w:ascii="Times New Roman" w:hAnsi="Times New Roman" w:cs="Times New Roman"/>
          <w:sz w:val="24"/>
          <w:szCs w:val="24"/>
        </w:rPr>
        <w:t>КУМИ</w:t>
      </w:r>
      <w:r w:rsidRPr="00622844">
        <w:rPr>
          <w:rFonts w:ascii="Times New Roman" w:hAnsi="Times New Roman" w:cs="Times New Roman"/>
          <w:sz w:val="24"/>
          <w:szCs w:val="24"/>
        </w:rPr>
        <w:t xml:space="preserve"> за нарушение законодательства об организации предоставления муниципальных услуг.</w:t>
      </w:r>
    </w:p>
    <w:p w:rsidR="00FC4FA1" w:rsidRPr="00622844" w:rsidRDefault="00FC4FA1">
      <w:pPr>
        <w:pStyle w:val="ConsPlusNormal"/>
        <w:jc w:val="both"/>
        <w:rPr>
          <w:rFonts w:ascii="Times New Roman" w:hAnsi="Times New Roman" w:cs="Times New Roman"/>
          <w:sz w:val="24"/>
          <w:szCs w:val="24"/>
        </w:rPr>
      </w:pPr>
    </w:p>
    <w:p w:rsidR="00B73EBA" w:rsidRDefault="00B73EBA">
      <w:pPr>
        <w:pStyle w:val="ConsPlusTitle"/>
        <w:jc w:val="center"/>
        <w:outlineLvl w:val="1"/>
        <w:rPr>
          <w:rFonts w:ascii="Times New Roman" w:hAnsi="Times New Roman" w:cs="Times New Roman"/>
          <w:sz w:val="24"/>
          <w:szCs w:val="24"/>
        </w:rPr>
      </w:pPr>
      <w:bookmarkStart w:id="17" w:name="P220"/>
      <w:bookmarkEnd w:id="17"/>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lastRenderedPageBreak/>
        <w:t>III. Административные процедуры</w:t>
      </w:r>
    </w:p>
    <w:p w:rsidR="008A6EB5" w:rsidRPr="00622844" w:rsidRDefault="008A6EB5">
      <w:pPr>
        <w:pStyle w:val="ConsPlusTitle"/>
        <w:jc w:val="center"/>
        <w:outlineLvl w:val="1"/>
        <w:rPr>
          <w:rFonts w:ascii="Times New Roman" w:hAnsi="Times New Roman" w:cs="Times New Roman"/>
          <w:sz w:val="24"/>
          <w:szCs w:val="24"/>
        </w:rPr>
      </w:pPr>
    </w:p>
    <w:p w:rsidR="008A6EB5" w:rsidRPr="00622844" w:rsidRDefault="008A6EB5">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3.1. Регистрация запроса заявителя о предоставлении</w:t>
      </w:r>
    </w:p>
    <w:p w:rsidR="008A6EB5" w:rsidRPr="00622844" w:rsidRDefault="008A6EB5">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 xml:space="preserve"> муниципальной услуги</w:t>
      </w:r>
    </w:p>
    <w:p w:rsidR="008A6EB5" w:rsidRPr="00622844" w:rsidRDefault="008A6EB5">
      <w:pPr>
        <w:pStyle w:val="ConsPlusTitle"/>
        <w:jc w:val="center"/>
        <w:outlineLvl w:val="1"/>
        <w:rPr>
          <w:rFonts w:ascii="Times New Roman" w:hAnsi="Times New Roman" w:cs="Times New Roman"/>
          <w:sz w:val="24"/>
          <w:szCs w:val="24"/>
        </w:rPr>
      </w:pP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2</w:t>
      </w:r>
      <w:r w:rsidRPr="00622844">
        <w:rPr>
          <w:rFonts w:ascii="Times New Roman" w:hAnsi="Times New Roman" w:cs="Times New Roman"/>
          <w:sz w:val="24"/>
          <w:szCs w:val="24"/>
        </w:rPr>
        <w:t>. Основанием</w:t>
      </w:r>
      <w:r w:rsidRPr="00622844">
        <w:rPr>
          <w:rFonts w:ascii="Times New Roman" w:hAnsi="Times New Roman" w:cs="Times New Roman"/>
          <w:spacing w:val="25"/>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начала</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предоставления</w:t>
      </w:r>
      <w:r w:rsidRPr="00622844">
        <w:rPr>
          <w:rFonts w:ascii="Times New Roman" w:hAnsi="Times New Roman" w:cs="Times New Roman"/>
          <w:spacing w:val="25"/>
          <w:sz w:val="24"/>
          <w:szCs w:val="24"/>
        </w:rPr>
        <w:t xml:space="preserve"> </w:t>
      </w:r>
      <w:r w:rsidRPr="00622844">
        <w:rPr>
          <w:rFonts w:ascii="Times New Roman" w:hAnsi="Times New Roman" w:cs="Times New Roman"/>
          <w:spacing w:val="-2"/>
          <w:sz w:val="24"/>
          <w:szCs w:val="24"/>
        </w:rPr>
        <w:t>муниципальной</w:t>
      </w:r>
      <w:r w:rsidRPr="00622844">
        <w:rPr>
          <w:rFonts w:ascii="Times New Roman" w:hAnsi="Times New Roman" w:cs="Times New Roman"/>
          <w:spacing w:val="25"/>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51"/>
          <w:sz w:val="24"/>
          <w:szCs w:val="24"/>
        </w:rPr>
        <w:t xml:space="preserve"> </w:t>
      </w:r>
      <w:r w:rsidRPr="00622844">
        <w:rPr>
          <w:rFonts w:ascii="Times New Roman" w:hAnsi="Times New Roman" w:cs="Times New Roman"/>
          <w:sz w:val="24"/>
          <w:szCs w:val="24"/>
        </w:rPr>
        <w:t>является</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получение</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21"/>
          <w:sz w:val="24"/>
          <w:szCs w:val="24"/>
        </w:rPr>
        <w:t xml:space="preserve"> </w:t>
      </w:r>
      <w:r w:rsidRPr="00622844">
        <w:rPr>
          <w:rFonts w:ascii="Times New Roman" w:hAnsi="Times New Roman" w:cs="Times New Roman"/>
          <w:spacing w:val="-2"/>
          <w:sz w:val="24"/>
          <w:szCs w:val="24"/>
        </w:rPr>
        <w:t>запроса</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заявителя</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о</w:t>
      </w:r>
      <w:r w:rsidRPr="00622844">
        <w:rPr>
          <w:rFonts w:ascii="Times New Roman" w:hAnsi="Times New Roman" w:cs="Times New Roman"/>
          <w:spacing w:val="19"/>
          <w:sz w:val="24"/>
          <w:szCs w:val="24"/>
        </w:rPr>
        <w:t xml:space="preserve"> </w:t>
      </w:r>
      <w:r w:rsidRPr="00622844">
        <w:rPr>
          <w:rFonts w:ascii="Times New Roman" w:hAnsi="Times New Roman" w:cs="Times New Roman"/>
          <w:sz w:val="24"/>
          <w:szCs w:val="24"/>
        </w:rPr>
        <w:t>предоставлении</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39"/>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40"/>
          <w:sz w:val="24"/>
          <w:szCs w:val="24"/>
        </w:rPr>
        <w:t xml:space="preserve"> </w:t>
      </w:r>
      <w:r w:rsidRPr="00622844">
        <w:rPr>
          <w:rFonts w:ascii="Times New Roman" w:hAnsi="Times New Roman" w:cs="Times New Roman"/>
          <w:sz w:val="24"/>
          <w:szCs w:val="24"/>
        </w:rPr>
        <w:t>(подраздел</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2.1</w:t>
      </w:r>
      <w:r w:rsidRPr="00622844">
        <w:rPr>
          <w:rFonts w:ascii="Times New Roman" w:hAnsi="Times New Roman" w:cs="Times New Roman"/>
          <w:spacing w:val="39"/>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регламента).</w:t>
      </w:r>
    </w:p>
    <w:p w:rsidR="008A6EB5" w:rsidRPr="00622844" w:rsidRDefault="008A6EB5" w:rsidP="008A6EB5">
      <w:pPr>
        <w:pStyle w:val="a4"/>
        <w:ind w:firstLine="709"/>
        <w:jc w:val="both"/>
        <w:rPr>
          <w:rFonts w:ascii="Times New Roman" w:hAnsi="Times New Roman" w:cs="Times New Roman"/>
          <w:sz w:val="24"/>
          <w:szCs w:val="24"/>
        </w:rPr>
      </w:pPr>
      <w:proofErr w:type="gramStart"/>
      <w:r w:rsidRPr="00622844">
        <w:rPr>
          <w:rFonts w:ascii="Times New Roman" w:hAnsi="Times New Roman" w:cs="Times New Roman"/>
          <w:sz w:val="24"/>
          <w:szCs w:val="24"/>
        </w:rPr>
        <w:t>В</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целях</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регистрации</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запроса</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заявителя</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муниципальный</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служащий</w:t>
      </w:r>
      <w:r w:rsidRPr="00622844">
        <w:rPr>
          <w:rFonts w:ascii="Times New Roman" w:hAnsi="Times New Roman" w:cs="Times New Roman"/>
          <w:spacing w:val="29"/>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58"/>
          <w:sz w:val="24"/>
          <w:szCs w:val="24"/>
        </w:rPr>
        <w:t xml:space="preserve"> </w:t>
      </w:r>
      <w:r w:rsidRPr="00622844">
        <w:rPr>
          <w:rFonts w:ascii="Times New Roman" w:hAnsi="Times New Roman" w:cs="Times New Roman"/>
          <w:sz w:val="24"/>
          <w:szCs w:val="24"/>
        </w:rPr>
        <w:t>ответственный</w:t>
      </w:r>
      <w:r w:rsidRPr="00622844">
        <w:rPr>
          <w:rFonts w:ascii="Times New Roman" w:hAnsi="Times New Roman" w:cs="Times New Roman"/>
          <w:spacing w:val="62"/>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58"/>
          <w:sz w:val="24"/>
          <w:szCs w:val="24"/>
        </w:rPr>
        <w:t xml:space="preserve"> </w:t>
      </w:r>
      <w:r w:rsidRPr="00622844">
        <w:rPr>
          <w:rFonts w:ascii="Times New Roman" w:hAnsi="Times New Roman" w:cs="Times New Roman"/>
          <w:spacing w:val="-2"/>
          <w:sz w:val="24"/>
          <w:szCs w:val="24"/>
        </w:rPr>
        <w:t>прием</w:t>
      </w:r>
      <w:r w:rsidRPr="00622844">
        <w:rPr>
          <w:rFonts w:ascii="Times New Roman" w:hAnsi="Times New Roman" w:cs="Times New Roman"/>
          <w:spacing w:val="61"/>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58"/>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61"/>
          <w:sz w:val="24"/>
          <w:szCs w:val="24"/>
        </w:rPr>
        <w:t xml:space="preserve"> </w:t>
      </w:r>
      <w:r w:rsidRPr="00622844">
        <w:rPr>
          <w:rFonts w:ascii="Times New Roman" w:hAnsi="Times New Roman" w:cs="Times New Roman"/>
          <w:sz w:val="24"/>
          <w:szCs w:val="24"/>
        </w:rPr>
        <w:t>срок,</w:t>
      </w:r>
      <w:r w:rsidRPr="00622844">
        <w:rPr>
          <w:rFonts w:ascii="Times New Roman" w:hAnsi="Times New Roman" w:cs="Times New Roman"/>
          <w:spacing w:val="61"/>
          <w:sz w:val="24"/>
          <w:szCs w:val="24"/>
        </w:rPr>
        <w:t xml:space="preserve"> </w:t>
      </w:r>
      <w:r w:rsidRPr="00622844">
        <w:rPr>
          <w:rFonts w:ascii="Times New Roman" w:hAnsi="Times New Roman" w:cs="Times New Roman"/>
          <w:sz w:val="24"/>
          <w:szCs w:val="24"/>
        </w:rPr>
        <w:t>указанный</w:t>
      </w:r>
      <w:r w:rsidRPr="00622844">
        <w:rPr>
          <w:rFonts w:ascii="Times New Roman" w:hAnsi="Times New Roman" w:cs="Times New Roman"/>
          <w:spacing w:val="62"/>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подпункте 1</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пункта 2</w:t>
      </w:r>
      <w:r w:rsidR="00354B09">
        <w:rPr>
          <w:rFonts w:ascii="Times New Roman" w:hAnsi="Times New Roman" w:cs="Times New Roman"/>
          <w:sz w:val="24"/>
          <w:szCs w:val="24"/>
        </w:rPr>
        <w:t>1</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регламента, проверяет</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полноту</w:t>
      </w:r>
      <w:r w:rsidRPr="00622844">
        <w:rPr>
          <w:rFonts w:ascii="Times New Roman" w:hAnsi="Times New Roman" w:cs="Times New Roman"/>
          <w:spacing w:val="66"/>
          <w:sz w:val="24"/>
          <w:szCs w:val="24"/>
        </w:rPr>
        <w:t xml:space="preserve"> </w:t>
      </w:r>
      <w:r w:rsidRPr="00622844">
        <w:rPr>
          <w:rFonts w:ascii="Times New Roman" w:hAnsi="Times New Roman" w:cs="Times New Roman"/>
          <w:sz w:val="24"/>
          <w:szCs w:val="24"/>
        </w:rPr>
        <w:t>и правильность</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оформления полученных</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67"/>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39"/>
          <w:sz w:val="24"/>
          <w:szCs w:val="24"/>
        </w:rPr>
        <w:t xml:space="preserve"> </w:t>
      </w:r>
      <w:r w:rsidRPr="00622844">
        <w:rPr>
          <w:rFonts w:ascii="Times New Roman" w:hAnsi="Times New Roman" w:cs="Times New Roman"/>
          <w:sz w:val="24"/>
          <w:szCs w:val="24"/>
        </w:rPr>
        <w:t>устанавливает</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наличие</w:t>
      </w:r>
      <w:r w:rsidRPr="00622844">
        <w:rPr>
          <w:rFonts w:ascii="Times New Roman" w:hAnsi="Times New Roman" w:cs="Times New Roman"/>
          <w:spacing w:val="47"/>
          <w:sz w:val="24"/>
          <w:szCs w:val="24"/>
        </w:rPr>
        <w:t xml:space="preserve"> </w:t>
      </w:r>
      <w:r w:rsidRPr="00622844">
        <w:rPr>
          <w:rFonts w:ascii="Times New Roman" w:hAnsi="Times New Roman" w:cs="Times New Roman"/>
          <w:spacing w:val="-2"/>
          <w:sz w:val="24"/>
          <w:szCs w:val="24"/>
        </w:rPr>
        <w:t>или</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отсутствие</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оснований</w:t>
      </w:r>
      <w:r w:rsidRPr="00622844">
        <w:rPr>
          <w:rFonts w:ascii="Times New Roman" w:hAnsi="Times New Roman" w:cs="Times New Roman"/>
          <w:spacing w:val="47"/>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3"/>
          <w:sz w:val="24"/>
          <w:szCs w:val="24"/>
        </w:rPr>
        <w:t xml:space="preserve"> </w:t>
      </w:r>
      <w:r w:rsidRPr="00622844">
        <w:rPr>
          <w:rFonts w:ascii="Times New Roman" w:hAnsi="Times New Roman" w:cs="Times New Roman"/>
          <w:spacing w:val="-2"/>
          <w:sz w:val="24"/>
          <w:szCs w:val="24"/>
        </w:rPr>
        <w:t>необходимых</w:t>
      </w:r>
      <w:r w:rsidRPr="00622844">
        <w:rPr>
          <w:rFonts w:ascii="Times New Roman" w:hAnsi="Times New Roman" w:cs="Times New Roman"/>
          <w:spacing w:val="4"/>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предоставления</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4"/>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(пункт</w:t>
      </w:r>
      <w:r w:rsidRPr="00622844">
        <w:rPr>
          <w:rFonts w:ascii="Times New Roman" w:hAnsi="Times New Roman" w:cs="Times New Roman"/>
          <w:spacing w:val="53"/>
          <w:sz w:val="24"/>
          <w:szCs w:val="24"/>
        </w:rPr>
        <w:t xml:space="preserve"> </w:t>
      </w:r>
      <w:r w:rsidR="00354B09">
        <w:rPr>
          <w:rFonts w:ascii="Times New Roman" w:hAnsi="Times New Roman" w:cs="Times New Roman"/>
          <w:spacing w:val="53"/>
          <w:sz w:val="24"/>
          <w:szCs w:val="24"/>
        </w:rPr>
        <w:t>19</w:t>
      </w:r>
      <w:r w:rsidRPr="00622844">
        <w:rPr>
          <w:rFonts w:ascii="Times New Roman" w:hAnsi="Times New Roman" w:cs="Times New Roman"/>
          <w:spacing w:val="-3"/>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1"/>
          <w:sz w:val="24"/>
          <w:szCs w:val="24"/>
        </w:rPr>
        <w:t xml:space="preserve"> </w:t>
      </w:r>
      <w:r w:rsidRPr="00622844">
        <w:rPr>
          <w:rFonts w:ascii="Times New Roman" w:hAnsi="Times New Roman" w:cs="Times New Roman"/>
          <w:spacing w:val="-2"/>
          <w:sz w:val="24"/>
          <w:szCs w:val="24"/>
        </w:rPr>
        <w:t>административного</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регламента).</w:t>
      </w:r>
      <w:proofErr w:type="gramEnd"/>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Запросы</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заявителей,</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поступившие</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7"/>
          <w:sz w:val="24"/>
          <w:szCs w:val="24"/>
        </w:rPr>
        <w:t xml:space="preserve"> </w:t>
      </w:r>
      <w:r w:rsidRPr="00622844">
        <w:rPr>
          <w:rFonts w:ascii="Times New Roman" w:hAnsi="Times New Roman" w:cs="Times New Roman"/>
          <w:sz w:val="24"/>
          <w:szCs w:val="24"/>
        </w:rPr>
        <w:t>орган</w:t>
      </w:r>
      <w:r w:rsidRPr="00622844">
        <w:rPr>
          <w:rFonts w:ascii="Times New Roman" w:hAnsi="Times New Roman" w:cs="Times New Roman"/>
          <w:spacing w:val="7"/>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электронной</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форме</w:t>
      </w:r>
      <w:r w:rsidRPr="00622844">
        <w:rPr>
          <w:rFonts w:ascii="Times New Roman" w:hAnsi="Times New Roman" w:cs="Times New Roman"/>
          <w:spacing w:val="6"/>
          <w:sz w:val="24"/>
          <w:szCs w:val="24"/>
        </w:rPr>
        <w:t xml:space="preserve"> </w:t>
      </w:r>
      <w:r w:rsidRPr="00622844">
        <w:rPr>
          <w:rFonts w:ascii="Times New Roman" w:hAnsi="Times New Roman" w:cs="Times New Roman"/>
          <w:spacing w:val="-2"/>
          <w:sz w:val="24"/>
          <w:szCs w:val="24"/>
        </w:rPr>
        <w:t>во</w:t>
      </w:r>
      <w:r w:rsidRPr="00622844">
        <w:rPr>
          <w:rFonts w:ascii="Times New Roman" w:hAnsi="Times New Roman" w:cs="Times New Roman"/>
          <w:spacing w:val="29"/>
          <w:sz w:val="24"/>
          <w:szCs w:val="24"/>
        </w:rPr>
        <w:t xml:space="preserve"> </w:t>
      </w:r>
      <w:r w:rsidRPr="00622844">
        <w:rPr>
          <w:rFonts w:ascii="Times New Roman" w:hAnsi="Times New Roman" w:cs="Times New Roman"/>
          <w:sz w:val="24"/>
          <w:szCs w:val="24"/>
        </w:rPr>
        <w:t>внерабочее</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время,</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подлежат</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рассмотрению</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24"/>
          <w:sz w:val="24"/>
          <w:szCs w:val="24"/>
        </w:rPr>
        <w:t xml:space="preserve"> </w:t>
      </w:r>
      <w:r w:rsidRPr="00622844">
        <w:rPr>
          <w:rFonts w:ascii="Times New Roman" w:hAnsi="Times New Roman" w:cs="Times New Roman"/>
          <w:sz w:val="24"/>
          <w:szCs w:val="24"/>
        </w:rPr>
        <w:t>целях</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их</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регистрации</w:t>
      </w:r>
      <w:r w:rsidRPr="00622844">
        <w:rPr>
          <w:rFonts w:ascii="Times New Roman" w:hAnsi="Times New Roman" w:cs="Times New Roman"/>
          <w:spacing w:val="25"/>
          <w:sz w:val="24"/>
          <w:szCs w:val="24"/>
        </w:rPr>
        <w:t xml:space="preserve"> </w:t>
      </w:r>
      <w:r w:rsidRPr="00622844">
        <w:rPr>
          <w:rFonts w:ascii="Times New Roman" w:hAnsi="Times New Roman" w:cs="Times New Roman"/>
          <w:spacing w:val="-2"/>
          <w:sz w:val="24"/>
          <w:szCs w:val="24"/>
        </w:rPr>
        <w:t>или</w:t>
      </w:r>
      <w:r w:rsidRPr="00622844">
        <w:rPr>
          <w:rFonts w:ascii="Times New Roman" w:hAnsi="Times New Roman" w:cs="Times New Roman"/>
          <w:spacing w:val="55"/>
          <w:sz w:val="24"/>
          <w:szCs w:val="24"/>
        </w:rPr>
        <w:t xml:space="preserve"> </w:t>
      </w:r>
      <w:r w:rsidRPr="00622844">
        <w:rPr>
          <w:rFonts w:ascii="Times New Roman" w:hAnsi="Times New Roman" w:cs="Times New Roman"/>
          <w:sz w:val="24"/>
          <w:szCs w:val="24"/>
        </w:rPr>
        <w:t>принятия</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решения</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об</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отказе</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22"/>
          <w:sz w:val="24"/>
          <w:szCs w:val="24"/>
        </w:rPr>
        <w:t xml:space="preserve"> </w:t>
      </w:r>
      <w:r w:rsidRPr="00622844">
        <w:rPr>
          <w:rFonts w:ascii="Times New Roman" w:hAnsi="Times New Roman" w:cs="Times New Roman"/>
          <w:spacing w:val="-2"/>
          <w:sz w:val="24"/>
          <w:szCs w:val="24"/>
        </w:rPr>
        <w:t>приеме</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начале</w:t>
      </w:r>
      <w:r w:rsidRPr="00622844">
        <w:rPr>
          <w:rFonts w:ascii="Times New Roman" w:hAnsi="Times New Roman" w:cs="Times New Roman"/>
          <w:spacing w:val="20"/>
          <w:sz w:val="24"/>
          <w:szCs w:val="24"/>
        </w:rPr>
        <w:t xml:space="preserve"> </w:t>
      </w:r>
      <w:r w:rsidRPr="00622844">
        <w:rPr>
          <w:rFonts w:ascii="Times New Roman" w:hAnsi="Times New Roman" w:cs="Times New Roman"/>
          <w:spacing w:val="-2"/>
          <w:sz w:val="24"/>
          <w:szCs w:val="24"/>
        </w:rPr>
        <w:t>очередного</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рабочего</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дня</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до</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рассмотрения</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запросов</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заявителей,</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поступающих</w:t>
      </w:r>
      <w:r w:rsidRPr="00622844">
        <w:rPr>
          <w:rFonts w:ascii="Times New Roman" w:hAnsi="Times New Roman" w:cs="Times New Roman"/>
          <w:spacing w:val="6"/>
          <w:sz w:val="24"/>
          <w:szCs w:val="24"/>
        </w:rPr>
        <w:t xml:space="preserve"> </w:t>
      </w:r>
      <w:r w:rsidRPr="00622844">
        <w:rPr>
          <w:rFonts w:ascii="Times New Roman" w:hAnsi="Times New Roman" w:cs="Times New Roman"/>
          <w:spacing w:val="-2"/>
          <w:sz w:val="24"/>
          <w:szCs w:val="24"/>
        </w:rPr>
        <w:t>иными</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способами.</w:t>
      </w:r>
    </w:p>
    <w:p w:rsidR="008A6EB5" w:rsidRPr="00622844" w:rsidRDefault="008A6EB5"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3</w:t>
      </w:r>
      <w:r w:rsidRPr="00622844">
        <w:rPr>
          <w:rFonts w:ascii="Times New Roman" w:hAnsi="Times New Roman" w:cs="Times New Roman"/>
          <w:sz w:val="24"/>
          <w:szCs w:val="24"/>
        </w:rPr>
        <w:t>. В</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случае</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наличия</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оснований</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для</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(пункт</w:t>
      </w:r>
      <w:r w:rsidRPr="00622844">
        <w:rPr>
          <w:rFonts w:ascii="Times New Roman" w:hAnsi="Times New Roman" w:cs="Times New Roman"/>
          <w:spacing w:val="22"/>
          <w:sz w:val="24"/>
          <w:szCs w:val="24"/>
        </w:rPr>
        <w:t xml:space="preserve"> </w:t>
      </w:r>
      <w:r w:rsidR="00354B09">
        <w:rPr>
          <w:rFonts w:ascii="Times New Roman" w:hAnsi="Times New Roman" w:cs="Times New Roman"/>
          <w:spacing w:val="22"/>
          <w:sz w:val="24"/>
          <w:szCs w:val="24"/>
        </w:rPr>
        <w:t>19</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регламента)</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муниципальный</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служащий</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49"/>
          <w:sz w:val="24"/>
          <w:szCs w:val="24"/>
        </w:rPr>
        <w:t xml:space="preserve"> </w:t>
      </w:r>
      <w:r w:rsidRPr="00622844">
        <w:rPr>
          <w:rFonts w:ascii="Times New Roman" w:hAnsi="Times New Roman" w:cs="Times New Roman"/>
          <w:sz w:val="24"/>
          <w:szCs w:val="24"/>
        </w:rPr>
        <w:t>ответственный</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прием</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24"/>
          <w:sz w:val="24"/>
          <w:szCs w:val="24"/>
        </w:rPr>
        <w:t xml:space="preserve"> </w:t>
      </w:r>
      <w:r w:rsidRPr="00622844">
        <w:rPr>
          <w:rFonts w:ascii="Times New Roman" w:hAnsi="Times New Roman" w:cs="Times New Roman"/>
          <w:sz w:val="24"/>
          <w:szCs w:val="24"/>
        </w:rPr>
        <w:t>подготавливает</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уведомление</w:t>
      </w:r>
      <w:r w:rsidRPr="00622844">
        <w:rPr>
          <w:rFonts w:ascii="Times New Roman" w:hAnsi="Times New Roman" w:cs="Times New Roman"/>
          <w:spacing w:val="13"/>
          <w:sz w:val="24"/>
          <w:szCs w:val="24"/>
        </w:rPr>
        <w:t xml:space="preserve"> </w:t>
      </w:r>
      <w:r w:rsidRPr="00622844">
        <w:rPr>
          <w:rFonts w:ascii="Times New Roman" w:hAnsi="Times New Roman" w:cs="Times New Roman"/>
          <w:sz w:val="24"/>
          <w:szCs w:val="24"/>
        </w:rPr>
        <w:t>об</w:t>
      </w:r>
      <w:r w:rsidRPr="00622844">
        <w:rPr>
          <w:rFonts w:ascii="Times New Roman" w:hAnsi="Times New Roman" w:cs="Times New Roman"/>
          <w:spacing w:val="14"/>
          <w:sz w:val="24"/>
          <w:szCs w:val="24"/>
        </w:rPr>
        <w:t xml:space="preserve"> </w:t>
      </w:r>
      <w:r w:rsidRPr="00622844">
        <w:rPr>
          <w:rFonts w:ascii="Times New Roman" w:hAnsi="Times New Roman" w:cs="Times New Roman"/>
          <w:sz w:val="24"/>
          <w:szCs w:val="24"/>
        </w:rPr>
        <w:t>этом.</w:t>
      </w:r>
      <w:r w:rsidRPr="00622844">
        <w:rPr>
          <w:rFonts w:ascii="Times New Roman" w:hAnsi="Times New Roman" w:cs="Times New Roman"/>
          <w:spacing w:val="12"/>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15"/>
          <w:sz w:val="24"/>
          <w:szCs w:val="24"/>
        </w:rPr>
        <w:t xml:space="preserve"> </w:t>
      </w:r>
      <w:r w:rsidRPr="00622844">
        <w:rPr>
          <w:rFonts w:ascii="Times New Roman" w:hAnsi="Times New Roman" w:cs="Times New Roman"/>
          <w:sz w:val="24"/>
          <w:szCs w:val="24"/>
        </w:rPr>
        <w:t>уведомлении</w:t>
      </w:r>
      <w:r w:rsidRPr="00622844">
        <w:rPr>
          <w:rFonts w:ascii="Times New Roman" w:hAnsi="Times New Roman" w:cs="Times New Roman"/>
          <w:spacing w:val="14"/>
          <w:sz w:val="24"/>
          <w:szCs w:val="24"/>
        </w:rPr>
        <w:t xml:space="preserve"> </w:t>
      </w:r>
      <w:r w:rsidRPr="00622844">
        <w:rPr>
          <w:rFonts w:ascii="Times New Roman" w:hAnsi="Times New Roman" w:cs="Times New Roman"/>
          <w:sz w:val="24"/>
          <w:szCs w:val="24"/>
        </w:rPr>
        <w:t>указывается</w:t>
      </w:r>
      <w:r w:rsidRPr="00622844">
        <w:rPr>
          <w:rFonts w:ascii="Times New Roman" w:hAnsi="Times New Roman" w:cs="Times New Roman"/>
          <w:spacing w:val="14"/>
          <w:sz w:val="24"/>
          <w:szCs w:val="24"/>
        </w:rPr>
        <w:t xml:space="preserve"> </w:t>
      </w:r>
      <w:r w:rsidRPr="00622844">
        <w:rPr>
          <w:rFonts w:ascii="Times New Roman" w:hAnsi="Times New Roman" w:cs="Times New Roman"/>
          <w:sz w:val="24"/>
          <w:szCs w:val="24"/>
        </w:rPr>
        <w:t>конкретное</w:t>
      </w:r>
      <w:r w:rsidRPr="00622844">
        <w:rPr>
          <w:rFonts w:ascii="Times New Roman" w:hAnsi="Times New Roman" w:cs="Times New Roman"/>
          <w:spacing w:val="11"/>
          <w:sz w:val="24"/>
          <w:szCs w:val="24"/>
        </w:rPr>
        <w:t xml:space="preserve"> </w:t>
      </w:r>
      <w:r w:rsidRPr="00622844">
        <w:rPr>
          <w:rFonts w:ascii="Times New Roman" w:hAnsi="Times New Roman" w:cs="Times New Roman"/>
          <w:sz w:val="24"/>
          <w:szCs w:val="24"/>
        </w:rPr>
        <w:t>основание</w:t>
      </w:r>
      <w:r w:rsidRPr="00622844">
        <w:rPr>
          <w:rFonts w:ascii="Times New Roman" w:hAnsi="Times New Roman" w:cs="Times New Roman"/>
          <w:spacing w:val="13"/>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с</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разъяснением,</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чем</w:t>
      </w:r>
      <w:r w:rsidRPr="00622844">
        <w:rPr>
          <w:rFonts w:ascii="Times New Roman" w:hAnsi="Times New Roman" w:cs="Times New Roman"/>
          <w:spacing w:val="45"/>
          <w:sz w:val="24"/>
          <w:szCs w:val="24"/>
        </w:rPr>
        <w:t xml:space="preserve"> </w:t>
      </w:r>
      <w:r w:rsidRPr="00622844">
        <w:rPr>
          <w:rFonts w:ascii="Times New Roman" w:hAnsi="Times New Roman" w:cs="Times New Roman"/>
          <w:spacing w:val="-2"/>
          <w:sz w:val="24"/>
          <w:szCs w:val="24"/>
        </w:rPr>
        <w:t>оно</w:t>
      </w:r>
      <w:r w:rsidRPr="00622844">
        <w:rPr>
          <w:rFonts w:ascii="Times New Roman" w:hAnsi="Times New Roman" w:cs="Times New Roman"/>
          <w:spacing w:val="48"/>
          <w:sz w:val="24"/>
          <w:szCs w:val="24"/>
        </w:rPr>
        <w:t xml:space="preserve"> </w:t>
      </w:r>
      <w:r w:rsidRPr="00622844">
        <w:rPr>
          <w:rFonts w:ascii="Times New Roman" w:hAnsi="Times New Roman" w:cs="Times New Roman"/>
          <w:sz w:val="24"/>
          <w:szCs w:val="24"/>
        </w:rPr>
        <w:t>состоит,</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а</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также</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случаях,</w:t>
      </w:r>
      <w:r w:rsidRPr="00622844">
        <w:rPr>
          <w:rFonts w:ascii="Times New Roman" w:hAnsi="Times New Roman" w:cs="Times New Roman"/>
          <w:spacing w:val="70"/>
          <w:sz w:val="24"/>
          <w:szCs w:val="24"/>
        </w:rPr>
        <w:t xml:space="preserve"> </w:t>
      </w:r>
      <w:r w:rsidRPr="00622844">
        <w:rPr>
          <w:rFonts w:ascii="Times New Roman" w:hAnsi="Times New Roman" w:cs="Times New Roman"/>
          <w:sz w:val="24"/>
          <w:szCs w:val="24"/>
        </w:rPr>
        <w:t>предусмотренных</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подпунктами</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2</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3</w:t>
      </w:r>
      <w:r w:rsidRPr="00622844">
        <w:rPr>
          <w:rFonts w:ascii="Times New Roman" w:hAnsi="Times New Roman" w:cs="Times New Roman"/>
          <w:spacing w:val="1"/>
          <w:sz w:val="24"/>
          <w:szCs w:val="24"/>
        </w:rPr>
        <w:t xml:space="preserve"> </w:t>
      </w:r>
      <w:r w:rsidRPr="00622844">
        <w:rPr>
          <w:rFonts w:ascii="Times New Roman" w:hAnsi="Times New Roman" w:cs="Times New Roman"/>
          <w:spacing w:val="-2"/>
          <w:sz w:val="24"/>
          <w:szCs w:val="24"/>
        </w:rPr>
        <w:t>пункта</w:t>
      </w:r>
      <w:r w:rsidRPr="00622844">
        <w:rPr>
          <w:rFonts w:ascii="Times New Roman" w:hAnsi="Times New Roman" w:cs="Times New Roman"/>
          <w:spacing w:val="1"/>
          <w:sz w:val="24"/>
          <w:szCs w:val="24"/>
        </w:rPr>
        <w:t xml:space="preserve"> </w:t>
      </w:r>
      <w:r w:rsidR="00354B09">
        <w:rPr>
          <w:rFonts w:ascii="Times New Roman" w:hAnsi="Times New Roman" w:cs="Times New Roman"/>
          <w:spacing w:val="1"/>
          <w:sz w:val="24"/>
          <w:szCs w:val="24"/>
        </w:rPr>
        <w:t>19</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регламента,</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перечень</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недостающих</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43"/>
          <w:sz w:val="24"/>
          <w:szCs w:val="24"/>
        </w:rPr>
        <w:t xml:space="preserve"> </w:t>
      </w:r>
      <w:r w:rsidRPr="00622844">
        <w:rPr>
          <w:rFonts w:ascii="Times New Roman" w:hAnsi="Times New Roman" w:cs="Times New Roman"/>
          <w:spacing w:val="-2"/>
          <w:sz w:val="24"/>
          <w:szCs w:val="24"/>
        </w:rPr>
        <w:t>(или)</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оформление</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(или)</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способ</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представления</w:t>
      </w:r>
      <w:r w:rsidRPr="00622844">
        <w:rPr>
          <w:rFonts w:ascii="Times New Roman" w:hAnsi="Times New Roman" w:cs="Times New Roman"/>
          <w:spacing w:val="42"/>
          <w:sz w:val="24"/>
          <w:szCs w:val="24"/>
        </w:rPr>
        <w:t xml:space="preserve"> </w:t>
      </w:r>
      <w:r w:rsidRPr="00622844">
        <w:rPr>
          <w:rFonts w:ascii="Times New Roman" w:hAnsi="Times New Roman" w:cs="Times New Roman"/>
          <w:sz w:val="24"/>
          <w:szCs w:val="24"/>
        </w:rPr>
        <w:t>которых</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не</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соответствует</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установленным требованиям.</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Уведомление</w:t>
      </w:r>
      <w:r w:rsidRPr="00622844">
        <w:rPr>
          <w:rFonts w:ascii="Times New Roman" w:hAnsi="Times New Roman" w:cs="Times New Roman"/>
          <w:spacing w:val="15"/>
          <w:sz w:val="24"/>
          <w:szCs w:val="24"/>
        </w:rPr>
        <w:t xml:space="preserve"> </w:t>
      </w:r>
      <w:r w:rsidRPr="00622844">
        <w:rPr>
          <w:rFonts w:ascii="Times New Roman" w:hAnsi="Times New Roman" w:cs="Times New Roman"/>
          <w:sz w:val="24"/>
          <w:szCs w:val="24"/>
        </w:rPr>
        <w:t>об</w:t>
      </w:r>
      <w:r w:rsidRPr="00622844">
        <w:rPr>
          <w:rFonts w:ascii="Times New Roman" w:hAnsi="Times New Roman" w:cs="Times New Roman"/>
          <w:spacing w:val="15"/>
          <w:sz w:val="24"/>
          <w:szCs w:val="24"/>
        </w:rPr>
        <w:t xml:space="preserve"> </w:t>
      </w:r>
      <w:r w:rsidRPr="00622844">
        <w:rPr>
          <w:rFonts w:ascii="Times New Roman" w:hAnsi="Times New Roman" w:cs="Times New Roman"/>
          <w:sz w:val="24"/>
          <w:szCs w:val="24"/>
        </w:rPr>
        <w:t>отказе</w:t>
      </w:r>
      <w:r w:rsidRPr="00622844">
        <w:rPr>
          <w:rFonts w:ascii="Times New Roman" w:hAnsi="Times New Roman" w:cs="Times New Roman"/>
          <w:spacing w:val="17"/>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16"/>
          <w:sz w:val="24"/>
          <w:szCs w:val="24"/>
        </w:rPr>
        <w:t xml:space="preserve"> </w:t>
      </w:r>
      <w:r w:rsidRPr="00622844">
        <w:rPr>
          <w:rFonts w:ascii="Times New Roman" w:hAnsi="Times New Roman" w:cs="Times New Roman"/>
          <w:spacing w:val="-2"/>
          <w:sz w:val="24"/>
          <w:szCs w:val="24"/>
        </w:rPr>
        <w:t>приеме</w:t>
      </w:r>
      <w:r w:rsidRPr="00622844">
        <w:rPr>
          <w:rFonts w:ascii="Times New Roman" w:hAnsi="Times New Roman" w:cs="Times New Roman"/>
          <w:spacing w:val="17"/>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16"/>
          <w:sz w:val="24"/>
          <w:szCs w:val="24"/>
        </w:rPr>
        <w:t xml:space="preserve"> </w:t>
      </w:r>
      <w:r w:rsidRPr="00622844">
        <w:rPr>
          <w:rFonts w:ascii="Times New Roman" w:hAnsi="Times New Roman" w:cs="Times New Roman"/>
          <w:sz w:val="24"/>
          <w:szCs w:val="24"/>
        </w:rPr>
        <w:t>подписывается</w:t>
      </w:r>
      <w:r w:rsidRPr="00622844">
        <w:rPr>
          <w:rFonts w:ascii="Times New Roman" w:hAnsi="Times New Roman" w:cs="Times New Roman"/>
          <w:spacing w:val="29"/>
          <w:sz w:val="24"/>
          <w:szCs w:val="24"/>
        </w:rPr>
        <w:t xml:space="preserve"> </w:t>
      </w:r>
      <w:r w:rsidRPr="00622844">
        <w:rPr>
          <w:rFonts w:ascii="Times New Roman" w:hAnsi="Times New Roman" w:cs="Times New Roman"/>
          <w:sz w:val="24"/>
          <w:szCs w:val="24"/>
        </w:rPr>
        <w:t>председателем</w:t>
      </w:r>
      <w:r w:rsidRPr="00622844">
        <w:rPr>
          <w:rFonts w:ascii="Times New Roman" w:hAnsi="Times New Roman" w:cs="Times New Roman"/>
          <w:spacing w:val="57"/>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40"/>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37"/>
          <w:sz w:val="24"/>
          <w:szCs w:val="24"/>
        </w:rPr>
        <w:t xml:space="preserve"> </w:t>
      </w:r>
      <w:r w:rsidRPr="00622844">
        <w:rPr>
          <w:rFonts w:ascii="Times New Roman" w:hAnsi="Times New Roman" w:cs="Times New Roman"/>
          <w:sz w:val="24"/>
          <w:szCs w:val="24"/>
        </w:rPr>
        <w:t>вручается</w:t>
      </w:r>
      <w:r w:rsidRPr="00622844">
        <w:rPr>
          <w:rFonts w:ascii="Times New Roman" w:hAnsi="Times New Roman" w:cs="Times New Roman"/>
          <w:spacing w:val="37"/>
          <w:sz w:val="24"/>
          <w:szCs w:val="24"/>
        </w:rPr>
        <w:t xml:space="preserve"> </w:t>
      </w:r>
      <w:r w:rsidRPr="00622844">
        <w:rPr>
          <w:rFonts w:ascii="Times New Roman" w:hAnsi="Times New Roman" w:cs="Times New Roman"/>
          <w:sz w:val="24"/>
          <w:szCs w:val="24"/>
        </w:rPr>
        <w:t>заявителю</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лично</w:t>
      </w:r>
      <w:r w:rsidRPr="00622844">
        <w:rPr>
          <w:rFonts w:ascii="Times New Roman" w:hAnsi="Times New Roman" w:cs="Times New Roman"/>
          <w:spacing w:val="38"/>
          <w:sz w:val="24"/>
          <w:szCs w:val="24"/>
        </w:rPr>
        <w:t xml:space="preserve"> </w:t>
      </w:r>
      <w:r w:rsidRPr="00622844">
        <w:rPr>
          <w:rFonts w:ascii="Times New Roman" w:hAnsi="Times New Roman" w:cs="Times New Roman"/>
          <w:spacing w:val="-2"/>
          <w:sz w:val="24"/>
          <w:szCs w:val="24"/>
        </w:rPr>
        <w:t>(в</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случае его</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 xml:space="preserve">явки) </w:t>
      </w:r>
      <w:r w:rsidRPr="00622844">
        <w:rPr>
          <w:rFonts w:ascii="Times New Roman" w:hAnsi="Times New Roman" w:cs="Times New Roman"/>
          <w:spacing w:val="-2"/>
          <w:sz w:val="24"/>
          <w:szCs w:val="24"/>
        </w:rPr>
        <w:t>либо</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направляется заявителю:</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почтовым</w:t>
      </w:r>
      <w:r w:rsidRPr="00622844">
        <w:rPr>
          <w:rFonts w:ascii="Times New Roman" w:hAnsi="Times New Roman" w:cs="Times New Roman"/>
          <w:spacing w:val="8"/>
          <w:sz w:val="24"/>
          <w:szCs w:val="24"/>
        </w:rPr>
        <w:t xml:space="preserve"> </w:t>
      </w:r>
      <w:r w:rsidRPr="00622844">
        <w:rPr>
          <w:rFonts w:ascii="Times New Roman" w:hAnsi="Times New Roman" w:cs="Times New Roman"/>
          <w:spacing w:val="-2"/>
          <w:sz w:val="24"/>
          <w:szCs w:val="24"/>
        </w:rPr>
        <w:t>отправлением</w:t>
      </w:r>
      <w:r w:rsidRPr="00622844">
        <w:rPr>
          <w:rFonts w:ascii="Times New Roman" w:hAnsi="Times New Roman" w:cs="Times New Roman"/>
          <w:spacing w:val="12"/>
          <w:sz w:val="24"/>
          <w:szCs w:val="24"/>
        </w:rPr>
        <w:t xml:space="preserve"> </w:t>
      </w:r>
      <w:r w:rsidRPr="00622844">
        <w:rPr>
          <w:rFonts w:ascii="Times New Roman" w:hAnsi="Times New Roman" w:cs="Times New Roman"/>
          <w:sz w:val="24"/>
          <w:szCs w:val="24"/>
        </w:rPr>
        <w:t>–</w:t>
      </w:r>
      <w:r w:rsidRPr="00622844">
        <w:rPr>
          <w:rFonts w:ascii="Times New Roman" w:hAnsi="Times New Roman" w:cs="Times New Roman"/>
          <w:spacing w:val="10"/>
          <w:sz w:val="24"/>
          <w:szCs w:val="24"/>
        </w:rPr>
        <w:t xml:space="preserve"> </w:t>
      </w:r>
      <w:r w:rsidRPr="00622844">
        <w:rPr>
          <w:rFonts w:ascii="Times New Roman" w:hAnsi="Times New Roman" w:cs="Times New Roman"/>
          <w:sz w:val="24"/>
          <w:szCs w:val="24"/>
        </w:rPr>
        <w:t>если</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заявитель</w:t>
      </w:r>
      <w:r w:rsidRPr="00622844">
        <w:rPr>
          <w:rFonts w:ascii="Times New Roman" w:hAnsi="Times New Roman" w:cs="Times New Roman"/>
          <w:spacing w:val="7"/>
          <w:sz w:val="24"/>
          <w:szCs w:val="24"/>
        </w:rPr>
        <w:t xml:space="preserve"> </w:t>
      </w:r>
      <w:r w:rsidRPr="00622844">
        <w:rPr>
          <w:rFonts w:ascii="Times New Roman" w:hAnsi="Times New Roman" w:cs="Times New Roman"/>
          <w:sz w:val="24"/>
          <w:szCs w:val="24"/>
        </w:rPr>
        <w:t>обратился</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получением</w:t>
      </w:r>
      <w:r w:rsidRPr="00622844">
        <w:rPr>
          <w:rFonts w:ascii="Times New Roman" w:hAnsi="Times New Roman" w:cs="Times New Roman"/>
          <w:spacing w:val="55"/>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68"/>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68"/>
          <w:sz w:val="24"/>
          <w:szCs w:val="24"/>
        </w:rPr>
        <w:t xml:space="preserve"> </w:t>
      </w:r>
      <w:r w:rsidRPr="00622844">
        <w:rPr>
          <w:rFonts w:ascii="Times New Roman" w:hAnsi="Times New Roman" w:cs="Times New Roman"/>
          <w:sz w:val="24"/>
          <w:szCs w:val="24"/>
        </w:rPr>
        <w:t>лично</w:t>
      </w:r>
      <w:r w:rsidRPr="00622844">
        <w:rPr>
          <w:rFonts w:ascii="Times New Roman" w:hAnsi="Times New Roman" w:cs="Times New Roman"/>
          <w:spacing w:val="68"/>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орган</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или</w:t>
      </w:r>
      <w:r w:rsidRPr="00622844">
        <w:rPr>
          <w:rFonts w:ascii="Times New Roman" w:hAnsi="Times New Roman" w:cs="Times New Roman"/>
          <w:spacing w:val="66"/>
          <w:sz w:val="24"/>
          <w:szCs w:val="24"/>
        </w:rPr>
        <w:t xml:space="preserve"> </w:t>
      </w:r>
      <w:r w:rsidRPr="00622844">
        <w:rPr>
          <w:rFonts w:ascii="Times New Roman" w:hAnsi="Times New Roman" w:cs="Times New Roman"/>
          <w:sz w:val="24"/>
          <w:szCs w:val="24"/>
        </w:rPr>
        <w:t>посредством</w:t>
      </w:r>
      <w:r w:rsidRPr="00622844">
        <w:rPr>
          <w:rFonts w:ascii="Times New Roman" w:hAnsi="Times New Roman" w:cs="Times New Roman"/>
          <w:spacing w:val="66"/>
          <w:sz w:val="24"/>
          <w:szCs w:val="24"/>
        </w:rPr>
        <w:t xml:space="preserve"> </w:t>
      </w:r>
      <w:r w:rsidRPr="00622844">
        <w:rPr>
          <w:rFonts w:ascii="Times New Roman" w:hAnsi="Times New Roman" w:cs="Times New Roman"/>
          <w:sz w:val="24"/>
          <w:szCs w:val="24"/>
        </w:rPr>
        <w:t>почтового</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отправления.</w:t>
      </w:r>
      <w:r w:rsidRPr="00622844">
        <w:rPr>
          <w:rFonts w:ascii="Times New Roman" w:hAnsi="Times New Roman" w:cs="Times New Roman"/>
          <w:spacing w:val="41"/>
          <w:sz w:val="24"/>
          <w:szCs w:val="24"/>
        </w:rPr>
        <w:t xml:space="preserve"> </w:t>
      </w:r>
      <w:r w:rsidRPr="00622844">
        <w:rPr>
          <w:rFonts w:ascii="Times New Roman" w:hAnsi="Times New Roman" w:cs="Times New Roman"/>
          <w:spacing w:val="-2"/>
          <w:sz w:val="24"/>
          <w:szCs w:val="24"/>
        </w:rPr>
        <w:t>При</w:t>
      </w:r>
      <w:r w:rsidRPr="00622844">
        <w:rPr>
          <w:rFonts w:ascii="Times New Roman" w:hAnsi="Times New Roman" w:cs="Times New Roman"/>
          <w:spacing w:val="42"/>
          <w:sz w:val="24"/>
          <w:szCs w:val="24"/>
        </w:rPr>
        <w:t xml:space="preserve"> </w:t>
      </w:r>
      <w:r w:rsidRPr="00622844">
        <w:rPr>
          <w:rFonts w:ascii="Times New Roman" w:hAnsi="Times New Roman" w:cs="Times New Roman"/>
          <w:sz w:val="24"/>
          <w:szCs w:val="24"/>
        </w:rPr>
        <w:t>этом</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заявителю</w:t>
      </w:r>
      <w:r w:rsidRPr="00622844">
        <w:rPr>
          <w:rFonts w:ascii="Times New Roman" w:hAnsi="Times New Roman" w:cs="Times New Roman"/>
          <w:spacing w:val="40"/>
          <w:sz w:val="24"/>
          <w:szCs w:val="24"/>
        </w:rPr>
        <w:t xml:space="preserve"> </w:t>
      </w:r>
      <w:r w:rsidRPr="00622844">
        <w:rPr>
          <w:rFonts w:ascii="Times New Roman" w:hAnsi="Times New Roman" w:cs="Times New Roman"/>
          <w:sz w:val="24"/>
          <w:szCs w:val="24"/>
        </w:rPr>
        <w:t>возвращаются</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представленные</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им</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документы;</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через</w:t>
      </w:r>
      <w:r w:rsidRPr="00622844">
        <w:rPr>
          <w:rFonts w:ascii="Times New Roman" w:hAnsi="Times New Roman" w:cs="Times New Roman"/>
          <w:spacing w:val="7"/>
          <w:sz w:val="24"/>
          <w:szCs w:val="24"/>
        </w:rPr>
        <w:t xml:space="preserve"> </w:t>
      </w:r>
      <w:r w:rsidRPr="00622844">
        <w:rPr>
          <w:rFonts w:ascii="Times New Roman" w:hAnsi="Times New Roman" w:cs="Times New Roman"/>
          <w:sz w:val="24"/>
          <w:szCs w:val="24"/>
        </w:rPr>
        <w:t>Архангельский</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региональный</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портал</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государственных</w:t>
      </w:r>
      <w:r w:rsidRPr="00622844">
        <w:rPr>
          <w:rFonts w:ascii="Times New Roman" w:hAnsi="Times New Roman" w:cs="Times New Roman"/>
          <w:spacing w:val="10"/>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муниципальных</w:t>
      </w:r>
      <w:r w:rsidRPr="00622844">
        <w:rPr>
          <w:rFonts w:ascii="Times New Roman" w:hAnsi="Times New Roman" w:cs="Times New Roman"/>
          <w:spacing w:val="28"/>
          <w:sz w:val="24"/>
          <w:szCs w:val="24"/>
        </w:rPr>
        <w:t xml:space="preserve"> </w:t>
      </w:r>
      <w:r w:rsidRPr="00622844">
        <w:rPr>
          <w:rFonts w:ascii="Times New Roman" w:hAnsi="Times New Roman" w:cs="Times New Roman"/>
          <w:spacing w:val="-2"/>
          <w:sz w:val="24"/>
          <w:szCs w:val="24"/>
        </w:rPr>
        <w:t>услуг</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(функций)</w:t>
      </w:r>
      <w:r w:rsidRPr="00622844">
        <w:rPr>
          <w:rFonts w:ascii="Times New Roman" w:hAnsi="Times New Roman" w:cs="Times New Roman"/>
          <w:spacing w:val="31"/>
          <w:sz w:val="24"/>
          <w:szCs w:val="24"/>
        </w:rPr>
        <w:t xml:space="preserve"> или Единый портал государственных и муниципальных услуг (функций) </w:t>
      </w:r>
      <w:r w:rsidRPr="00622844">
        <w:rPr>
          <w:rFonts w:ascii="Times New Roman" w:hAnsi="Times New Roman" w:cs="Times New Roman"/>
          <w:sz w:val="24"/>
          <w:szCs w:val="24"/>
        </w:rPr>
        <w:t>–</w:t>
      </w:r>
      <w:r w:rsidRPr="00622844">
        <w:rPr>
          <w:rFonts w:ascii="Times New Roman" w:hAnsi="Times New Roman" w:cs="Times New Roman"/>
          <w:spacing w:val="29"/>
          <w:sz w:val="24"/>
          <w:szCs w:val="24"/>
        </w:rPr>
        <w:t xml:space="preserve"> </w:t>
      </w:r>
      <w:r w:rsidRPr="00622844">
        <w:rPr>
          <w:rFonts w:ascii="Times New Roman" w:hAnsi="Times New Roman" w:cs="Times New Roman"/>
          <w:sz w:val="24"/>
          <w:szCs w:val="24"/>
        </w:rPr>
        <w:t>если</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заявитель</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обратился</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получением</w:t>
      </w:r>
      <w:r w:rsidRPr="00622844">
        <w:rPr>
          <w:rFonts w:ascii="Times New Roman" w:hAnsi="Times New Roman" w:cs="Times New Roman"/>
          <w:spacing w:val="31"/>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53"/>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54"/>
          <w:sz w:val="24"/>
          <w:szCs w:val="24"/>
        </w:rPr>
        <w:t xml:space="preserve"> </w:t>
      </w:r>
      <w:r w:rsidRPr="00622844">
        <w:rPr>
          <w:rFonts w:ascii="Times New Roman" w:hAnsi="Times New Roman" w:cs="Times New Roman"/>
          <w:sz w:val="24"/>
          <w:szCs w:val="24"/>
        </w:rPr>
        <w:t>через</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Архангельский</w:t>
      </w:r>
      <w:r w:rsidRPr="00622844">
        <w:rPr>
          <w:rFonts w:ascii="Times New Roman" w:hAnsi="Times New Roman" w:cs="Times New Roman"/>
          <w:spacing w:val="51"/>
          <w:sz w:val="24"/>
          <w:szCs w:val="24"/>
        </w:rPr>
        <w:t xml:space="preserve"> </w:t>
      </w:r>
      <w:r w:rsidRPr="00622844">
        <w:rPr>
          <w:rFonts w:ascii="Times New Roman" w:hAnsi="Times New Roman" w:cs="Times New Roman"/>
          <w:sz w:val="24"/>
          <w:szCs w:val="24"/>
        </w:rPr>
        <w:t>региональный</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портал</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государственных</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3"/>
          <w:sz w:val="24"/>
          <w:szCs w:val="24"/>
        </w:rPr>
        <w:t xml:space="preserve"> </w:t>
      </w:r>
      <w:r w:rsidRPr="00622844">
        <w:rPr>
          <w:rFonts w:ascii="Times New Roman" w:hAnsi="Times New Roman" w:cs="Times New Roman"/>
          <w:sz w:val="24"/>
          <w:szCs w:val="24"/>
        </w:rPr>
        <w:t>муниципальных</w:t>
      </w:r>
      <w:r w:rsidRPr="00622844">
        <w:rPr>
          <w:rFonts w:ascii="Times New Roman" w:hAnsi="Times New Roman" w:cs="Times New Roman"/>
          <w:spacing w:val="1"/>
          <w:sz w:val="24"/>
          <w:szCs w:val="24"/>
        </w:rPr>
        <w:t xml:space="preserve"> </w:t>
      </w:r>
      <w:r w:rsidRPr="00622844">
        <w:rPr>
          <w:rFonts w:ascii="Times New Roman" w:hAnsi="Times New Roman" w:cs="Times New Roman"/>
          <w:spacing w:val="-2"/>
          <w:sz w:val="24"/>
          <w:szCs w:val="24"/>
        </w:rPr>
        <w:t>услуг</w:t>
      </w:r>
      <w:r w:rsidRPr="00622844">
        <w:rPr>
          <w:rFonts w:ascii="Times New Roman" w:hAnsi="Times New Roman" w:cs="Times New Roman"/>
          <w:sz w:val="24"/>
          <w:szCs w:val="24"/>
        </w:rPr>
        <w:t xml:space="preserve"> (функций) или Единый портал государственных и муниципальных услуг (функций);</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любым</w:t>
      </w:r>
      <w:r w:rsidRPr="00622844">
        <w:rPr>
          <w:rFonts w:ascii="Times New Roman" w:hAnsi="Times New Roman" w:cs="Times New Roman"/>
          <w:spacing w:val="32"/>
          <w:sz w:val="24"/>
          <w:szCs w:val="24"/>
        </w:rPr>
        <w:t xml:space="preserve"> </w:t>
      </w:r>
      <w:r w:rsidRPr="00622844">
        <w:rPr>
          <w:rFonts w:ascii="Times New Roman" w:hAnsi="Times New Roman" w:cs="Times New Roman"/>
          <w:sz w:val="24"/>
          <w:szCs w:val="24"/>
        </w:rPr>
        <w:t>из</w:t>
      </w:r>
      <w:r w:rsidRPr="00622844">
        <w:rPr>
          <w:rFonts w:ascii="Times New Roman" w:hAnsi="Times New Roman" w:cs="Times New Roman"/>
          <w:spacing w:val="34"/>
          <w:sz w:val="24"/>
          <w:szCs w:val="24"/>
        </w:rPr>
        <w:t xml:space="preserve"> </w:t>
      </w:r>
      <w:r w:rsidRPr="00622844">
        <w:rPr>
          <w:rFonts w:ascii="Times New Roman" w:hAnsi="Times New Roman" w:cs="Times New Roman"/>
          <w:sz w:val="24"/>
          <w:szCs w:val="24"/>
        </w:rPr>
        <w:t>способов,</w:t>
      </w:r>
      <w:r w:rsidRPr="00622844">
        <w:rPr>
          <w:rFonts w:ascii="Times New Roman" w:hAnsi="Times New Roman" w:cs="Times New Roman"/>
          <w:spacing w:val="33"/>
          <w:sz w:val="24"/>
          <w:szCs w:val="24"/>
        </w:rPr>
        <w:t xml:space="preserve"> </w:t>
      </w:r>
      <w:r w:rsidRPr="00622844">
        <w:rPr>
          <w:rFonts w:ascii="Times New Roman" w:hAnsi="Times New Roman" w:cs="Times New Roman"/>
          <w:sz w:val="24"/>
          <w:szCs w:val="24"/>
        </w:rPr>
        <w:t>предусмотренных</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абзацами</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третьим</w:t>
      </w:r>
      <w:r w:rsidRPr="00622844">
        <w:rPr>
          <w:rFonts w:ascii="Times New Roman" w:hAnsi="Times New Roman" w:cs="Times New Roman"/>
          <w:spacing w:val="35"/>
          <w:sz w:val="24"/>
          <w:szCs w:val="24"/>
        </w:rPr>
        <w:t xml:space="preserve"> и четвертым </w:t>
      </w:r>
      <w:r w:rsidRPr="00622844">
        <w:rPr>
          <w:rFonts w:ascii="Times New Roman" w:hAnsi="Times New Roman" w:cs="Times New Roman"/>
          <w:sz w:val="24"/>
          <w:szCs w:val="24"/>
        </w:rPr>
        <w:t>настоящего</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пункта,</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 xml:space="preserve">– если заявитель указал на такой </w:t>
      </w:r>
      <w:r w:rsidRPr="00622844">
        <w:rPr>
          <w:rFonts w:ascii="Times New Roman" w:hAnsi="Times New Roman" w:cs="Times New Roman"/>
          <w:spacing w:val="-2"/>
          <w:sz w:val="24"/>
          <w:szCs w:val="24"/>
        </w:rPr>
        <w:t>способ</w:t>
      </w:r>
      <w:r w:rsidRPr="00622844">
        <w:rPr>
          <w:rFonts w:ascii="Times New Roman" w:hAnsi="Times New Roman" w:cs="Times New Roman"/>
          <w:spacing w:val="-3"/>
          <w:sz w:val="24"/>
          <w:szCs w:val="24"/>
        </w:rPr>
        <w:t xml:space="preserve"> </w:t>
      </w:r>
      <w:r w:rsidRPr="00622844">
        <w:rPr>
          <w:rFonts w:ascii="Times New Roman" w:hAnsi="Times New Roman" w:cs="Times New Roman"/>
          <w:sz w:val="24"/>
          <w:szCs w:val="24"/>
        </w:rPr>
        <w:t>в запросе.</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4</w:t>
      </w:r>
      <w:r w:rsidRPr="00622844">
        <w:rPr>
          <w:rFonts w:ascii="Times New Roman" w:hAnsi="Times New Roman" w:cs="Times New Roman"/>
          <w:sz w:val="24"/>
          <w:szCs w:val="24"/>
        </w:rPr>
        <w:t>. В</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случае</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отсутствия</w:t>
      </w:r>
      <w:r w:rsidRPr="00622844">
        <w:rPr>
          <w:rFonts w:ascii="Times New Roman" w:hAnsi="Times New Roman" w:cs="Times New Roman"/>
          <w:spacing w:val="57"/>
          <w:sz w:val="24"/>
          <w:szCs w:val="24"/>
        </w:rPr>
        <w:t xml:space="preserve"> </w:t>
      </w:r>
      <w:r w:rsidRPr="00622844">
        <w:rPr>
          <w:rFonts w:ascii="Times New Roman" w:hAnsi="Times New Roman" w:cs="Times New Roman"/>
          <w:sz w:val="24"/>
          <w:szCs w:val="24"/>
        </w:rPr>
        <w:t>оснований</w:t>
      </w:r>
      <w:r w:rsidRPr="00622844">
        <w:rPr>
          <w:rFonts w:ascii="Times New Roman" w:hAnsi="Times New Roman" w:cs="Times New Roman"/>
          <w:spacing w:val="57"/>
          <w:sz w:val="24"/>
          <w:szCs w:val="24"/>
        </w:rPr>
        <w:t xml:space="preserve"> </w:t>
      </w:r>
      <w:r w:rsidRPr="00622844">
        <w:rPr>
          <w:rFonts w:ascii="Times New Roman" w:hAnsi="Times New Roman" w:cs="Times New Roman"/>
          <w:sz w:val="24"/>
          <w:szCs w:val="24"/>
        </w:rPr>
        <w:t>для</w:t>
      </w:r>
      <w:r w:rsidRPr="00622844">
        <w:rPr>
          <w:rFonts w:ascii="Times New Roman" w:hAnsi="Times New Roman" w:cs="Times New Roman"/>
          <w:spacing w:val="59"/>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59"/>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31"/>
          <w:sz w:val="24"/>
          <w:szCs w:val="24"/>
        </w:rPr>
        <w:t xml:space="preserve"> </w:t>
      </w:r>
      <w:r w:rsidRPr="00622844">
        <w:rPr>
          <w:rFonts w:ascii="Times New Roman" w:hAnsi="Times New Roman" w:cs="Times New Roman"/>
          <w:sz w:val="24"/>
          <w:szCs w:val="24"/>
        </w:rPr>
        <w:t>(пункт</w:t>
      </w:r>
      <w:r w:rsidRPr="00622844">
        <w:rPr>
          <w:rFonts w:ascii="Times New Roman" w:hAnsi="Times New Roman" w:cs="Times New Roman"/>
          <w:spacing w:val="22"/>
          <w:sz w:val="24"/>
          <w:szCs w:val="24"/>
        </w:rPr>
        <w:t xml:space="preserve"> </w:t>
      </w:r>
      <w:r w:rsidR="00354B09">
        <w:rPr>
          <w:rFonts w:ascii="Times New Roman" w:hAnsi="Times New Roman" w:cs="Times New Roman"/>
          <w:spacing w:val="22"/>
          <w:sz w:val="24"/>
          <w:szCs w:val="24"/>
        </w:rPr>
        <w:t>19</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регламента)</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муниципальный</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служащий</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ответственный</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прием</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19"/>
          <w:sz w:val="24"/>
          <w:szCs w:val="24"/>
        </w:rPr>
        <w:t xml:space="preserve"> </w:t>
      </w:r>
      <w:r w:rsidRPr="00622844">
        <w:rPr>
          <w:rFonts w:ascii="Times New Roman" w:hAnsi="Times New Roman" w:cs="Times New Roman"/>
          <w:sz w:val="24"/>
          <w:szCs w:val="24"/>
        </w:rPr>
        <w:t>регистрирует</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запрос</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заявителя</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направляет</w:t>
      </w:r>
      <w:r w:rsidRPr="00622844">
        <w:rPr>
          <w:rFonts w:ascii="Times New Roman" w:hAnsi="Times New Roman" w:cs="Times New Roman"/>
          <w:spacing w:val="55"/>
          <w:sz w:val="24"/>
          <w:szCs w:val="24"/>
        </w:rPr>
        <w:t xml:space="preserve"> </w:t>
      </w:r>
      <w:r w:rsidRPr="00622844">
        <w:rPr>
          <w:rFonts w:ascii="Times New Roman" w:hAnsi="Times New Roman" w:cs="Times New Roman"/>
          <w:sz w:val="24"/>
          <w:szCs w:val="24"/>
        </w:rPr>
        <w:t>его</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муниципальному</w:t>
      </w:r>
      <w:r w:rsidRPr="00622844">
        <w:rPr>
          <w:rFonts w:ascii="Times New Roman" w:hAnsi="Times New Roman" w:cs="Times New Roman"/>
          <w:spacing w:val="52"/>
          <w:sz w:val="24"/>
          <w:szCs w:val="24"/>
        </w:rPr>
        <w:t xml:space="preserve"> </w:t>
      </w:r>
      <w:r w:rsidRPr="00622844">
        <w:rPr>
          <w:rFonts w:ascii="Times New Roman" w:hAnsi="Times New Roman" w:cs="Times New Roman"/>
          <w:sz w:val="24"/>
          <w:szCs w:val="24"/>
        </w:rPr>
        <w:t>служащему</w:t>
      </w:r>
      <w:r w:rsidRPr="00622844">
        <w:rPr>
          <w:rFonts w:ascii="Times New Roman" w:hAnsi="Times New Roman" w:cs="Times New Roman"/>
          <w:spacing w:val="59"/>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ответственному</w:t>
      </w:r>
      <w:r w:rsidRPr="00622844">
        <w:rPr>
          <w:rFonts w:ascii="Times New Roman" w:hAnsi="Times New Roman" w:cs="Times New Roman"/>
          <w:spacing w:val="19"/>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рассмотрение</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вопроса</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о</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предоставлении муниципальной услуги.</w:t>
      </w:r>
    </w:p>
    <w:p w:rsidR="008A6EB5" w:rsidRPr="00622844" w:rsidRDefault="008A6EB5" w:rsidP="008A6EB5">
      <w:pPr>
        <w:pStyle w:val="a4"/>
        <w:ind w:firstLine="709"/>
        <w:jc w:val="both"/>
        <w:rPr>
          <w:rFonts w:ascii="Times New Roman" w:hAnsi="Times New Roman" w:cs="Times New Roman"/>
          <w:sz w:val="24"/>
          <w:szCs w:val="24"/>
        </w:rPr>
      </w:pPr>
      <w:proofErr w:type="gramStart"/>
      <w:r w:rsidRPr="00622844">
        <w:rPr>
          <w:rFonts w:ascii="Times New Roman" w:hAnsi="Times New Roman" w:cs="Times New Roman"/>
          <w:sz w:val="24"/>
          <w:szCs w:val="24"/>
        </w:rPr>
        <w:t>В</w:t>
      </w:r>
      <w:r w:rsidRPr="00622844">
        <w:rPr>
          <w:rFonts w:ascii="Times New Roman" w:hAnsi="Times New Roman" w:cs="Times New Roman"/>
          <w:spacing w:val="11"/>
          <w:sz w:val="24"/>
          <w:szCs w:val="24"/>
        </w:rPr>
        <w:t xml:space="preserve"> </w:t>
      </w:r>
      <w:r w:rsidRPr="00622844">
        <w:rPr>
          <w:rFonts w:ascii="Times New Roman" w:hAnsi="Times New Roman" w:cs="Times New Roman"/>
          <w:sz w:val="24"/>
          <w:szCs w:val="24"/>
        </w:rPr>
        <w:t>случае</w:t>
      </w:r>
      <w:r w:rsidRPr="00622844">
        <w:rPr>
          <w:rFonts w:ascii="Times New Roman" w:hAnsi="Times New Roman" w:cs="Times New Roman"/>
          <w:spacing w:val="12"/>
          <w:sz w:val="24"/>
          <w:szCs w:val="24"/>
        </w:rPr>
        <w:t xml:space="preserve"> </w:t>
      </w:r>
      <w:r w:rsidRPr="00622844">
        <w:rPr>
          <w:rFonts w:ascii="Times New Roman" w:hAnsi="Times New Roman" w:cs="Times New Roman"/>
          <w:sz w:val="24"/>
          <w:szCs w:val="24"/>
        </w:rPr>
        <w:t>отсутствия</w:t>
      </w:r>
      <w:r w:rsidRPr="00622844">
        <w:rPr>
          <w:rFonts w:ascii="Times New Roman" w:hAnsi="Times New Roman" w:cs="Times New Roman"/>
          <w:spacing w:val="9"/>
          <w:sz w:val="24"/>
          <w:szCs w:val="24"/>
        </w:rPr>
        <w:t xml:space="preserve"> </w:t>
      </w:r>
      <w:r w:rsidRPr="00622844">
        <w:rPr>
          <w:rFonts w:ascii="Times New Roman" w:hAnsi="Times New Roman" w:cs="Times New Roman"/>
          <w:sz w:val="24"/>
          <w:szCs w:val="24"/>
        </w:rPr>
        <w:t>оснований</w:t>
      </w:r>
      <w:r w:rsidRPr="00622844">
        <w:rPr>
          <w:rFonts w:ascii="Times New Roman" w:hAnsi="Times New Roman" w:cs="Times New Roman"/>
          <w:spacing w:val="10"/>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9"/>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10"/>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9"/>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(пункт</w:t>
      </w:r>
      <w:proofErr w:type="gramEnd"/>
    </w:p>
    <w:p w:rsidR="008A6EB5" w:rsidRPr="00622844" w:rsidRDefault="00354B09" w:rsidP="008A6EB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20</w:t>
      </w:r>
      <w:r w:rsidR="008A6EB5" w:rsidRPr="00622844">
        <w:rPr>
          <w:rFonts w:ascii="Times New Roman" w:hAnsi="Times New Roman" w:cs="Times New Roman"/>
          <w:sz w:val="24"/>
          <w:szCs w:val="24"/>
        </w:rPr>
        <w:t xml:space="preserve"> </w:t>
      </w:r>
      <w:r w:rsidR="008A6EB5" w:rsidRPr="00622844">
        <w:rPr>
          <w:rFonts w:ascii="Times New Roman" w:hAnsi="Times New Roman" w:cs="Times New Roman"/>
          <w:spacing w:val="2"/>
          <w:sz w:val="24"/>
          <w:szCs w:val="24"/>
        </w:rPr>
        <w:t xml:space="preserve"> </w:t>
      </w:r>
      <w:r w:rsidR="008A6EB5" w:rsidRPr="00622844">
        <w:rPr>
          <w:rFonts w:ascii="Times New Roman" w:hAnsi="Times New Roman" w:cs="Times New Roman"/>
          <w:sz w:val="24"/>
          <w:szCs w:val="24"/>
        </w:rPr>
        <w:t xml:space="preserve">настоящего </w:t>
      </w:r>
      <w:r w:rsidR="008A6EB5" w:rsidRPr="00622844">
        <w:rPr>
          <w:rFonts w:ascii="Times New Roman" w:hAnsi="Times New Roman" w:cs="Times New Roman"/>
          <w:spacing w:val="4"/>
          <w:sz w:val="24"/>
          <w:szCs w:val="24"/>
        </w:rPr>
        <w:t xml:space="preserve"> </w:t>
      </w:r>
      <w:r w:rsidR="008A6EB5" w:rsidRPr="00622844">
        <w:rPr>
          <w:rFonts w:ascii="Times New Roman" w:hAnsi="Times New Roman" w:cs="Times New Roman"/>
          <w:sz w:val="24"/>
          <w:szCs w:val="24"/>
        </w:rPr>
        <w:t xml:space="preserve">административного </w:t>
      </w:r>
      <w:r w:rsidR="008A6EB5" w:rsidRPr="00622844">
        <w:rPr>
          <w:rFonts w:ascii="Times New Roman" w:hAnsi="Times New Roman" w:cs="Times New Roman"/>
          <w:spacing w:val="2"/>
          <w:sz w:val="24"/>
          <w:szCs w:val="24"/>
        </w:rPr>
        <w:t xml:space="preserve"> </w:t>
      </w:r>
      <w:r w:rsidR="008A6EB5" w:rsidRPr="00622844">
        <w:rPr>
          <w:rFonts w:ascii="Times New Roman" w:hAnsi="Times New Roman" w:cs="Times New Roman"/>
          <w:sz w:val="24"/>
          <w:szCs w:val="24"/>
        </w:rPr>
        <w:t xml:space="preserve">регламента) </w:t>
      </w:r>
      <w:r w:rsidR="008A6EB5" w:rsidRPr="00622844">
        <w:rPr>
          <w:rFonts w:ascii="Times New Roman" w:hAnsi="Times New Roman" w:cs="Times New Roman"/>
          <w:spacing w:val="1"/>
          <w:sz w:val="24"/>
          <w:szCs w:val="24"/>
        </w:rPr>
        <w:t xml:space="preserve"> </w:t>
      </w:r>
      <w:r w:rsidR="008A6EB5" w:rsidRPr="00622844">
        <w:rPr>
          <w:rFonts w:ascii="Times New Roman" w:hAnsi="Times New Roman" w:cs="Times New Roman"/>
          <w:sz w:val="24"/>
          <w:szCs w:val="24"/>
        </w:rPr>
        <w:t xml:space="preserve">муниципальный </w:t>
      </w:r>
      <w:r w:rsidR="008A6EB5" w:rsidRPr="00622844">
        <w:rPr>
          <w:rFonts w:ascii="Times New Roman" w:hAnsi="Times New Roman" w:cs="Times New Roman"/>
          <w:spacing w:val="1"/>
          <w:sz w:val="24"/>
          <w:szCs w:val="24"/>
        </w:rPr>
        <w:t xml:space="preserve"> </w:t>
      </w:r>
      <w:r w:rsidR="008A6EB5" w:rsidRPr="00622844">
        <w:rPr>
          <w:rFonts w:ascii="Times New Roman" w:hAnsi="Times New Roman" w:cs="Times New Roman"/>
          <w:sz w:val="24"/>
          <w:szCs w:val="24"/>
        </w:rPr>
        <w:t>служащий</w:t>
      </w:r>
      <w:r w:rsidR="008A6EB5" w:rsidRPr="00622844">
        <w:rPr>
          <w:rFonts w:ascii="Times New Roman" w:hAnsi="Times New Roman" w:cs="Times New Roman"/>
          <w:spacing w:val="27"/>
          <w:sz w:val="24"/>
          <w:szCs w:val="24"/>
        </w:rPr>
        <w:t xml:space="preserve"> </w:t>
      </w:r>
      <w:r w:rsidR="008A6EB5" w:rsidRPr="00622844">
        <w:rPr>
          <w:rFonts w:ascii="Times New Roman" w:hAnsi="Times New Roman" w:cs="Times New Roman"/>
          <w:sz w:val="24"/>
          <w:szCs w:val="24"/>
        </w:rPr>
        <w:t>КУМИ,</w:t>
      </w:r>
      <w:r w:rsidR="008A6EB5" w:rsidRPr="00622844">
        <w:rPr>
          <w:rFonts w:ascii="Times New Roman" w:hAnsi="Times New Roman" w:cs="Times New Roman"/>
          <w:spacing w:val="-4"/>
          <w:sz w:val="24"/>
          <w:szCs w:val="24"/>
        </w:rPr>
        <w:t xml:space="preserve"> </w:t>
      </w:r>
      <w:r w:rsidR="008A6EB5" w:rsidRPr="00622844">
        <w:rPr>
          <w:rFonts w:ascii="Times New Roman" w:hAnsi="Times New Roman" w:cs="Times New Roman"/>
          <w:sz w:val="24"/>
          <w:szCs w:val="24"/>
        </w:rPr>
        <w:t>ответственный за</w:t>
      </w:r>
      <w:r w:rsidR="008A6EB5" w:rsidRPr="00622844">
        <w:rPr>
          <w:rFonts w:ascii="Times New Roman" w:hAnsi="Times New Roman" w:cs="Times New Roman"/>
          <w:spacing w:val="-3"/>
          <w:sz w:val="24"/>
          <w:szCs w:val="24"/>
        </w:rPr>
        <w:t xml:space="preserve"> </w:t>
      </w:r>
      <w:r w:rsidR="008A6EB5" w:rsidRPr="00622844">
        <w:rPr>
          <w:rFonts w:ascii="Times New Roman" w:hAnsi="Times New Roman" w:cs="Times New Roman"/>
          <w:sz w:val="24"/>
          <w:szCs w:val="24"/>
        </w:rPr>
        <w:t>прием</w:t>
      </w:r>
      <w:r w:rsidR="008A6EB5" w:rsidRPr="00622844">
        <w:rPr>
          <w:rFonts w:ascii="Times New Roman" w:hAnsi="Times New Roman" w:cs="Times New Roman"/>
          <w:spacing w:val="-3"/>
          <w:sz w:val="24"/>
          <w:szCs w:val="24"/>
        </w:rPr>
        <w:t xml:space="preserve"> </w:t>
      </w:r>
      <w:r w:rsidR="008A6EB5" w:rsidRPr="00622844">
        <w:rPr>
          <w:rFonts w:ascii="Times New Roman" w:hAnsi="Times New Roman" w:cs="Times New Roman"/>
          <w:sz w:val="24"/>
          <w:szCs w:val="24"/>
        </w:rPr>
        <w:t>документов:</w:t>
      </w:r>
      <w:proofErr w:type="gramEnd"/>
    </w:p>
    <w:p w:rsidR="008A6EB5" w:rsidRPr="00622844" w:rsidRDefault="008A6EB5" w:rsidP="008A6EB5">
      <w:pPr>
        <w:pStyle w:val="a4"/>
        <w:ind w:firstLine="709"/>
        <w:jc w:val="both"/>
        <w:rPr>
          <w:rFonts w:ascii="Times New Roman" w:hAnsi="Times New Roman" w:cs="Times New Roman"/>
          <w:sz w:val="24"/>
          <w:szCs w:val="24"/>
        </w:rPr>
      </w:pPr>
      <w:proofErr w:type="gramStart"/>
      <w:r w:rsidRPr="00622844">
        <w:rPr>
          <w:rFonts w:ascii="Times New Roman" w:hAnsi="Times New Roman" w:cs="Times New Roman"/>
          <w:sz w:val="24"/>
          <w:szCs w:val="24"/>
        </w:rPr>
        <w:t>принимает</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запрос</w:t>
      </w:r>
      <w:r w:rsidRPr="00622844">
        <w:rPr>
          <w:rFonts w:ascii="Times New Roman" w:hAnsi="Times New Roman" w:cs="Times New Roman"/>
          <w:spacing w:val="34"/>
          <w:sz w:val="24"/>
          <w:szCs w:val="24"/>
        </w:rPr>
        <w:t xml:space="preserve"> </w:t>
      </w:r>
      <w:r w:rsidRPr="00622844">
        <w:rPr>
          <w:rFonts w:ascii="Times New Roman" w:hAnsi="Times New Roman" w:cs="Times New Roman"/>
          <w:sz w:val="24"/>
          <w:szCs w:val="24"/>
        </w:rPr>
        <w:t>заявителя,</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поступивший</w:t>
      </w:r>
      <w:r w:rsidRPr="00622844">
        <w:rPr>
          <w:rFonts w:ascii="Times New Roman" w:hAnsi="Times New Roman" w:cs="Times New Roman"/>
          <w:spacing w:val="37"/>
          <w:sz w:val="24"/>
          <w:szCs w:val="24"/>
        </w:rPr>
        <w:t xml:space="preserve"> </w:t>
      </w:r>
      <w:r w:rsidRPr="00622844">
        <w:rPr>
          <w:rFonts w:ascii="Times New Roman" w:hAnsi="Times New Roman" w:cs="Times New Roman"/>
          <w:sz w:val="24"/>
          <w:szCs w:val="24"/>
        </w:rPr>
        <w:t>через</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Архангельский</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региональный</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портал</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государственных</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62"/>
          <w:sz w:val="24"/>
          <w:szCs w:val="24"/>
        </w:rPr>
        <w:t xml:space="preserve"> </w:t>
      </w:r>
      <w:r w:rsidRPr="00622844">
        <w:rPr>
          <w:rFonts w:ascii="Times New Roman" w:hAnsi="Times New Roman" w:cs="Times New Roman"/>
          <w:sz w:val="24"/>
          <w:szCs w:val="24"/>
        </w:rPr>
        <w:t>муниципальных</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услуг</w:t>
      </w:r>
      <w:r w:rsidRPr="00622844">
        <w:rPr>
          <w:rFonts w:ascii="Times New Roman" w:hAnsi="Times New Roman" w:cs="Times New Roman"/>
          <w:spacing w:val="61"/>
          <w:sz w:val="24"/>
          <w:szCs w:val="24"/>
        </w:rPr>
        <w:t xml:space="preserve"> </w:t>
      </w:r>
      <w:r w:rsidRPr="00622844">
        <w:rPr>
          <w:rFonts w:ascii="Times New Roman" w:hAnsi="Times New Roman" w:cs="Times New Roman"/>
          <w:sz w:val="24"/>
          <w:szCs w:val="24"/>
        </w:rPr>
        <w:t>(функций)</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или Единый портал государственных и муниципальных услуг (функций), в Архангельской региональной системе исполнения</w:t>
      </w:r>
      <w:r w:rsidRPr="00622844">
        <w:rPr>
          <w:rFonts w:ascii="Times New Roman" w:hAnsi="Times New Roman" w:cs="Times New Roman"/>
          <w:spacing w:val="-3"/>
          <w:sz w:val="24"/>
          <w:szCs w:val="24"/>
        </w:rPr>
        <w:t xml:space="preserve"> </w:t>
      </w:r>
      <w:r w:rsidRPr="00622844">
        <w:rPr>
          <w:rFonts w:ascii="Times New Roman" w:hAnsi="Times New Roman" w:cs="Times New Roman"/>
          <w:sz w:val="24"/>
          <w:szCs w:val="24"/>
        </w:rPr>
        <w:t>регламентов;</w:t>
      </w:r>
      <w:proofErr w:type="gramEnd"/>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направляет</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заявителю,</w:t>
      </w:r>
      <w:r w:rsidRPr="00622844">
        <w:rPr>
          <w:rFonts w:ascii="Times New Roman" w:hAnsi="Times New Roman" w:cs="Times New Roman"/>
          <w:spacing w:val="17"/>
          <w:sz w:val="24"/>
          <w:szCs w:val="24"/>
        </w:rPr>
        <w:t xml:space="preserve"> </w:t>
      </w:r>
      <w:r w:rsidRPr="00622844">
        <w:rPr>
          <w:rFonts w:ascii="Times New Roman" w:hAnsi="Times New Roman" w:cs="Times New Roman"/>
          <w:sz w:val="24"/>
          <w:szCs w:val="24"/>
        </w:rPr>
        <w:t>представившему</w:t>
      </w:r>
      <w:r w:rsidRPr="00622844">
        <w:rPr>
          <w:rFonts w:ascii="Times New Roman" w:hAnsi="Times New Roman" w:cs="Times New Roman"/>
          <w:spacing w:val="16"/>
          <w:sz w:val="24"/>
          <w:szCs w:val="24"/>
        </w:rPr>
        <w:t xml:space="preserve"> </w:t>
      </w:r>
      <w:r w:rsidRPr="00622844">
        <w:rPr>
          <w:rFonts w:ascii="Times New Roman" w:hAnsi="Times New Roman" w:cs="Times New Roman"/>
          <w:sz w:val="24"/>
          <w:szCs w:val="24"/>
        </w:rPr>
        <w:t>запрос</w:t>
      </w:r>
      <w:r w:rsidRPr="00622844">
        <w:rPr>
          <w:rFonts w:ascii="Times New Roman" w:hAnsi="Times New Roman" w:cs="Times New Roman"/>
          <w:spacing w:val="17"/>
          <w:sz w:val="24"/>
          <w:szCs w:val="24"/>
        </w:rPr>
        <w:t xml:space="preserve"> </w:t>
      </w:r>
      <w:r w:rsidRPr="00622844">
        <w:rPr>
          <w:rFonts w:ascii="Times New Roman" w:hAnsi="Times New Roman" w:cs="Times New Roman"/>
          <w:sz w:val="24"/>
          <w:szCs w:val="24"/>
        </w:rPr>
        <w:t>о</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предоставлении</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53"/>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54"/>
          <w:sz w:val="24"/>
          <w:szCs w:val="24"/>
        </w:rPr>
        <w:t xml:space="preserve"> </w:t>
      </w:r>
      <w:r w:rsidRPr="00622844">
        <w:rPr>
          <w:rFonts w:ascii="Times New Roman" w:hAnsi="Times New Roman" w:cs="Times New Roman"/>
          <w:sz w:val="24"/>
          <w:szCs w:val="24"/>
        </w:rPr>
        <w:t>через</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Архангельский</w:t>
      </w:r>
      <w:r w:rsidRPr="00622844">
        <w:rPr>
          <w:rFonts w:ascii="Times New Roman" w:hAnsi="Times New Roman" w:cs="Times New Roman"/>
          <w:spacing w:val="51"/>
          <w:sz w:val="24"/>
          <w:szCs w:val="24"/>
        </w:rPr>
        <w:t xml:space="preserve"> </w:t>
      </w:r>
      <w:r w:rsidRPr="00622844">
        <w:rPr>
          <w:rFonts w:ascii="Times New Roman" w:hAnsi="Times New Roman" w:cs="Times New Roman"/>
          <w:sz w:val="24"/>
          <w:szCs w:val="24"/>
        </w:rPr>
        <w:t>региональный</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портал</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государственных</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муниципальных</w:t>
      </w:r>
      <w:r w:rsidRPr="00622844">
        <w:rPr>
          <w:rFonts w:ascii="Times New Roman" w:hAnsi="Times New Roman" w:cs="Times New Roman"/>
          <w:spacing w:val="28"/>
          <w:sz w:val="24"/>
          <w:szCs w:val="24"/>
        </w:rPr>
        <w:t xml:space="preserve"> </w:t>
      </w:r>
      <w:r w:rsidRPr="00622844">
        <w:rPr>
          <w:rFonts w:ascii="Times New Roman" w:hAnsi="Times New Roman" w:cs="Times New Roman"/>
          <w:spacing w:val="-2"/>
          <w:sz w:val="24"/>
          <w:szCs w:val="24"/>
        </w:rPr>
        <w:t>услуг</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(функций) или Единый портал государственных и муниципальных услуг (функций),</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уведомление</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о</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и регистрации запроса.</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5</w:t>
      </w:r>
      <w:r w:rsidRPr="00622844">
        <w:rPr>
          <w:rFonts w:ascii="Times New Roman" w:hAnsi="Times New Roman" w:cs="Times New Roman"/>
          <w:sz w:val="24"/>
          <w:szCs w:val="24"/>
        </w:rPr>
        <w:t>. В случае непредставления заявителем документов, которые заявитель вправе представить по собственной инициативе (пункт 1</w:t>
      </w:r>
      <w:r w:rsidR="009636F5">
        <w:rPr>
          <w:rFonts w:ascii="Times New Roman" w:hAnsi="Times New Roman" w:cs="Times New Roman"/>
          <w:sz w:val="24"/>
          <w:szCs w:val="24"/>
        </w:rPr>
        <w:t>4</w:t>
      </w:r>
      <w:r w:rsidRPr="00622844">
        <w:rPr>
          <w:rFonts w:ascii="Times New Roman" w:hAnsi="Times New Roman" w:cs="Times New Roman"/>
          <w:sz w:val="24"/>
          <w:szCs w:val="24"/>
        </w:rPr>
        <w:t xml:space="preserve"> настоящего административного </w:t>
      </w:r>
      <w:r w:rsidRPr="00622844">
        <w:rPr>
          <w:rFonts w:ascii="Times New Roman" w:hAnsi="Times New Roman" w:cs="Times New Roman"/>
          <w:sz w:val="24"/>
          <w:szCs w:val="24"/>
        </w:rPr>
        <w:lastRenderedPageBreak/>
        <w:t>регламента), муниципальный служащий КУМИ, ответственный за рассмотрение вопроса о предоставлении муниципальной услуги направляет межведомственные информационные запросы:</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для получения выписки из ЕГРЮЛ или ЕГРИП – в орган государственной регистрации юридических лиц и физических лиц в качестве индивидуальных предпринимателей – в 3-х </w:t>
      </w:r>
      <w:proofErr w:type="spellStart"/>
      <w:r w:rsidRPr="00622844">
        <w:rPr>
          <w:rFonts w:ascii="Times New Roman" w:hAnsi="Times New Roman" w:cs="Times New Roman"/>
          <w:sz w:val="24"/>
          <w:szCs w:val="24"/>
        </w:rPr>
        <w:t>дневный</w:t>
      </w:r>
      <w:proofErr w:type="spellEnd"/>
      <w:r w:rsidRPr="00622844">
        <w:rPr>
          <w:rFonts w:ascii="Times New Roman" w:hAnsi="Times New Roman" w:cs="Times New Roman"/>
          <w:sz w:val="24"/>
          <w:szCs w:val="24"/>
        </w:rPr>
        <w:t xml:space="preserve">  срок;</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Указанные межведомственные  информационные  запросы направляются КУМИ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622844" w:rsidRDefault="00622844" w:rsidP="00CE7606">
      <w:pPr>
        <w:pStyle w:val="ConsPlusTitle"/>
        <w:jc w:val="center"/>
        <w:outlineLvl w:val="1"/>
        <w:rPr>
          <w:rFonts w:ascii="Times New Roman" w:hAnsi="Times New Roman" w:cs="Times New Roman"/>
          <w:sz w:val="24"/>
          <w:szCs w:val="24"/>
        </w:rPr>
      </w:pPr>
    </w:p>
    <w:p w:rsidR="00CE7606" w:rsidRPr="00622844" w:rsidRDefault="004B38A0" w:rsidP="00CE7606">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3.</w:t>
      </w:r>
      <w:r w:rsidR="008A6EB5" w:rsidRPr="00622844">
        <w:rPr>
          <w:rFonts w:ascii="Times New Roman" w:hAnsi="Times New Roman" w:cs="Times New Roman"/>
          <w:sz w:val="24"/>
          <w:szCs w:val="24"/>
        </w:rPr>
        <w:t>2</w:t>
      </w:r>
      <w:r w:rsidRPr="00622844">
        <w:rPr>
          <w:rFonts w:ascii="Times New Roman" w:hAnsi="Times New Roman" w:cs="Times New Roman"/>
          <w:sz w:val="24"/>
          <w:szCs w:val="24"/>
        </w:rPr>
        <w:t xml:space="preserve">.  </w:t>
      </w:r>
      <w:r w:rsidR="00CE7606" w:rsidRPr="00622844">
        <w:rPr>
          <w:rFonts w:ascii="Times New Roman" w:hAnsi="Times New Roman" w:cs="Times New Roman"/>
          <w:sz w:val="24"/>
          <w:szCs w:val="24"/>
        </w:rPr>
        <w:t>Подготовка постановления администрации МО «Красноборский муниципальный район» о проведен</w:t>
      </w:r>
      <w:proofErr w:type="gramStart"/>
      <w:r w:rsidR="00CE7606" w:rsidRPr="00622844">
        <w:rPr>
          <w:rFonts w:ascii="Times New Roman" w:hAnsi="Times New Roman" w:cs="Times New Roman"/>
          <w:sz w:val="24"/>
          <w:szCs w:val="24"/>
        </w:rPr>
        <w:t>ии  ау</w:t>
      </w:r>
      <w:proofErr w:type="gramEnd"/>
      <w:r w:rsidR="00CE7606" w:rsidRPr="00622844">
        <w:rPr>
          <w:rFonts w:ascii="Times New Roman" w:hAnsi="Times New Roman" w:cs="Times New Roman"/>
          <w:sz w:val="24"/>
          <w:szCs w:val="24"/>
        </w:rPr>
        <w:t>кциона</w:t>
      </w:r>
    </w:p>
    <w:p w:rsidR="00CE7606" w:rsidRPr="00622844" w:rsidRDefault="00CE7606" w:rsidP="00CE7606">
      <w:pPr>
        <w:pStyle w:val="ConsPlusTitle"/>
        <w:jc w:val="center"/>
        <w:outlineLvl w:val="1"/>
        <w:rPr>
          <w:rFonts w:ascii="Times New Roman" w:hAnsi="Times New Roman" w:cs="Times New Roman"/>
          <w:sz w:val="24"/>
          <w:szCs w:val="24"/>
        </w:rPr>
      </w:pPr>
    </w:p>
    <w:p w:rsidR="00CE7606" w:rsidRPr="00622844" w:rsidRDefault="00CE7606" w:rsidP="00CE7606">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3</w:t>
      </w:r>
      <w:r w:rsidR="009636F5">
        <w:rPr>
          <w:rFonts w:ascii="Times New Roman" w:hAnsi="Times New Roman" w:cs="Times New Roman"/>
          <w:b w:val="0"/>
          <w:sz w:val="24"/>
          <w:szCs w:val="24"/>
        </w:rPr>
        <w:t>6</w:t>
      </w:r>
      <w:r w:rsidRPr="00622844">
        <w:rPr>
          <w:rFonts w:ascii="Times New Roman" w:hAnsi="Times New Roman" w:cs="Times New Roman"/>
          <w:b w:val="0"/>
          <w:sz w:val="24"/>
          <w:szCs w:val="24"/>
        </w:rPr>
        <w:t xml:space="preserve">.  Проект </w:t>
      </w:r>
      <w:r w:rsidR="000C70D7" w:rsidRPr="00622844">
        <w:rPr>
          <w:rFonts w:ascii="Times New Roman" w:hAnsi="Times New Roman" w:cs="Times New Roman"/>
          <w:b w:val="0"/>
          <w:sz w:val="24"/>
          <w:szCs w:val="24"/>
        </w:rPr>
        <w:t xml:space="preserve">постановления администрации МО </w:t>
      </w:r>
      <w:r w:rsidRPr="00622844">
        <w:rPr>
          <w:rFonts w:ascii="Times New Roman" w:hAnsi="Times New Roman" w:cs="Times New Roman"/>
          <w:b w:val="0"/>
          <w:sz w:val="24"/>
          <w:szCs w:val="24"/>
        </w:rPr>
        <w:t>«Красноборский муниципальный район»</w:t>
      </w:r>
      <w:r w:rsidR="000C70D7" w:rsidRPr="00622844">
        <w:rPr>
          <w:rFonts w:ascii="Times New Roman" w:hAnsi="Times New Roman" w:cs="Times New Roman"/>
          <w:b w:val="0"/>
          <w:sz w:val="24"/>
          <w:szCs w:val="24"/>
        </w:rPr>
        <w:t xml:space="preserve"> о проведен</w:t>
      </w:r>
      <w:proofErr w:type="gramStart"/>
      <w:r w:rsidR="000C70D7" w:rsidRPr="00622844">
        <w:rPr>
          <w:rFonts w:ascii="Times New Roman" w:hAnsi="Times New Roman" w:cs="Times New Roman"/>
          <w:b w:val="0"/>
          <w:sz w:val="24"/>
          <w:szCs w:val="24"/>
        </w:rPr>
        <w:t>ии</w:t>
      </w:r>
      <w:r w:rsidRPr="00622844">
        <w:rPr>
          <w:rFonts w:ascii="Times New Roman" w:hAnsi="Times New Roman" w:cs="Times New Roman"/>
          <w:b w:val="0"/>
          <w:sz w:val="24"/>
          <w:szCs w:val="24"/>
        </w:rPr>
        <w:t xml:space="preserve"> </w:t>
      </w:r>
      <w:r w:rsidR="000C70D7" w:rsidRPr="00622844">
        <w:rPr>
          <w:rFonts w:ascii="Times New Roman" w:hAnsi="Times New Roman" w:cs="Times New Roman"/>
          <w:b w:val="0"/>
          <w:sz w:val="24"/>
          <w:szCs w:val="24"/>
        </w:rPr>
        <w:t xml:space="preserve"> ау</w:t>
      </w:r>
      <w:proofErr w:type="gramEnd"/>
      <w:r w:rsidR="000C70D7" w:rsidRPr="00622844">
        <w:rPr>
          <w:rFonts w:ascii="Times New Roman" w:hAnsi="Times New Roman" w:cs="Times New Roman"/>
          <w:b w:val="0"/>
          <w:sz w:val="24"/>
          <w:szCs w:val="24"/>
        </w:rPr>
        <w:t>кциона</w:t>
      </w:r>
      <w:r w:rsidRPr="00622844">
        <w:rPr>
          <w:rFonts w:ascii="Times New Roman" w:hAnsi="Times New Roman" w:cs="Times New Roman"/>
          <w:b w:val="0"/>
          <w:sz w:val="24"/>
          <w:szCs w:val="24"/>
        </w:rPr>
        <w:t xml:space="preserve"> на право заключения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муниципального образования  «Красноборский муниципальный район» готовится муниципальным служащим КУМИ и передаётся на подпись главе муниципального образования.</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9636F5">
        <w:rPr>
          <w:rFonts w:ascii="Times New Roman" w:hAnsi="Times New Roman" w:cs="Times New Roman"/>
          <w:sz w:val="24"/>
          <w:szCs w:val="24"/>
        </w:rPr>
        <w:t>7</w:t>
      </w:r>
      <w:r w:rsidRPr="00622844">
        <w:rPr>
          <w:rFonts w:ascii="Times New Roman" w:hAnsi="Times New Roman" w:cs="Times New Roman"/>
          <w:sz w:val="24"/>
          <w:szCs w:val="24"/>
        </w:rPr>
        <w:t xml:space="preserve">. Разработка постановления администрации МО </w:t>
      </w:r>
      <w:r w:rsidR="008A6EB5" w:rsidRPr="00622844">
        <w:rPr>
          <w:rFonts w:ascii="Times New Roman" w:hAnsi="Times New Roman" w:cs="Times New Roman"/>
          <w:sz w:val="24"/>
          <w:szCs w:val="24"/>
        </w:rPr>
        <w:t>«Красноборский муниципальный район» о проведен</w:t>
      </w:r>
      <w:proofErr w:type="gramStart"/>
      <w:r w:rsidR="008A6EB5" w:rsidRPr="00622844">
        <w:rPr>
          <w:rFonts w:ascii="Times New Roman" w:hAnsi="Times New Roman" w:cs="Times New Roman"/>
          <w:sz w:val="24"/>
          <w:szCs w:val="24"/>
        </w:rPr>
        <w:t>ии  ау</w:t>
      </w:r>
      <w:proofErr w:type="gramEnd"/>
      <w:r w:rsidR="008A6EB5" w:rsidRPr="00622844">
        <w:rPr>
          <w:rFonts w:ascii="Times New Roman" w:hAnsi="Times New Roman" w:cs="Times New Roman"/>
          <w:sz w:val="24"/>
          <w:szCs w:val="24"/>
        </w:rPr>
        <w:t>кциона на право заключения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муниципального образования  «Красноборский муниципальный район</w:t>
      </w:r>
      <w:r w:rsidR="008A6EB5" w:rsidRPr="00622844">
        <w:rPr>
          <w:rFonts w:ascii="Times New Roman" w:hAnsi="Times New Roman" w:cs="Times New Roman"/>
          <w:b/>
          <w:sz w:val="24"/>
          <w:szCs w:val="24"/>
        </w:rPr>
        <w:t>»</w:t>
      </w:r>
      <w:r w:rsidRPr="00622844">
        <w:rPr>
          <w:rFonts w:ascii="Times New Roman" w:hAnsi="Times New Roman" w:cs="Times New Roman"/>
          <w:sz w:val="24"/>
          <w:szCs w:val="24"/>
        </w:rPr>
        <w:t xml:space="preserve"> включает в себя:</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определение места и даты проведения аукциона на право заключения договора;</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определение места, даты начала и окончания приема заявок;</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 назначение Комитета по управлению имуществом администрации муниципального образования </w:t>
      </w:r>
      <w:r w:rsidR="00140510" w:rsidRPr="00622844">
        <w:rPr>
          <w:rFonts w:ascii="Times New Roman" w:hAnsi="Times New Roman" w:cs="Times New Roman"/>
          <w:sz w:val="24"/>
          <w:szCs w:val="24"/>
        </w:rPr>
        <w:t>«Красноборский муниципальный район»</w:t>
      </w:r>
      <w:r w:rsidRPr="00622844">
        <w:rPr>
          <w:rFonts w:ascii="Times New Roman" w:hAnsi="Times New Roman" w:cs="Times New Roman"/>
          <w:sz w:val="24"/>
          <w:szCs w:val="24"/>
        </w:rPr>
        <w:t xml:space="preserve"> организатором аукциона на право заключения договора</w:t>
      </w:r>
      <w:r w:rsidR="00B745AA" w:rsidRPr="00622844">
        <w:rPr>
          <w:rFonts w:ascii="Times New Roman" w:hAnsi="Times New Roman" w:cs="Times New Roman"/>
          <w:sz w:val="24"/>
          <w:szCs w:val="24"/>
        </w:rPr>
        <w:t xml:space="preserve"> на установку и эксплуатацию рекламной конструкции</w:t>
      </w:r>
      <w:r w:rsidRPr="00622844">
        <w:rPr>
          <w:rFonts w:ascii="Times New Roman" w:hAnsi="Times New Roman" w:cs="Times New Roman"/>
          <w:sz w:val="24"/>
          <w:szCs w:val="24"/>
        </w:rPr>
        <w:t>;</w:t>
      </w:r>
    </w:p>
    <w:p w:rsidR="00B745AA" w:rsidRPr="00622844" w:rsidRDefault="00B745AA"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утверждается состав аукционной комиссии</w:t>
      </w:r>
      <w:r w:rsidR="009636F5">
        <w:rPr>
          <w:rFonts w:ascii="Times New Roman" w:hAnsi="Times New Roman" w:cs="Times New Roman"/>
          <w:sz w:val="24"/>
          <w:szCs w:val="24"/>
        </w:rPr>
        <w:t>.</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Основанием для предоставления муниципальной услуги является получение органом запроса заявителя - заявления с прилагаемыми к нему документами.</w:t>
      </w:r>
    </w:p>
    <w:p w:rsidR="00CE7606" w:rsidRPr="00622844" w:rsidRDefault="00140510" w:rsidP="00CE7606">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3</w:t>
      </w:r>
      <w:r w:rsidR="009636F5">
        <w:rPr>
          <w:rFonts w:ascii="Times New Roman" w:hAnsi="Times New Roman" w:cs="Times New Roman"/>
          <w:b w:val="0"/>
          <w:sz w:val="24"/>
          <w:szCs w:val="24"/>
        </w:rPr>
        <w:t>8</w:t>
      </w:r>
      <w:r w:rsidR="00CE7606" w:rsidRPr="00622844">
        <w:rPr>
          <w:rFonts w:ascii="Times New Roman" w:hAnsi="Times New Roman" w:cs="Times New Roman"/>
          <w:b w:val="0"/>
          <w:sz w:val="24"/>
          <w:szCs w:val="24"/>
        </w:rPr>
        <w:t>. После принятия данного постановления муниципальным служащим КУМИ разрабатывается аукционная документация.</w:t>
      </w:r>
    </w:p>
    <w:p w:rsidR="00CE7606" w:rsidRPr="00622844" w:rsidRDefault="00CE7606" w:rsidP="00CE7606">
      <w:pPr>
        <w:pStyle w:val="ConsPlusTitle"/>
        <w:jc w:val="both"/>
        <w:outlineLvl w:val="1"/>
        <w:rPr>
          <w:rFonts w:ascii="Times New Roman" w:hAnsi="Times New Roman" w:cs="Times New Roman"/>
          <w:b w:val="0"/>
          <w:sz w:val="24"/>
          <w:szCs w:val="24"/>
        </w:rPr>
      </w:pPr>
    </w:p>
    <w:p w:rsidR="00140510" w:rsidRPr="00622844" w:rsidRDefault="00140510" w:rsidP="00140510">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3.3. Разработка и утверждение  аукционной документации</w:t>
      </w:r>
    </w:p>
    <w:p w:rsidR="00140510" w:rsidRPr="00622844" w:rsidRDefault="00140510" w:rsidP="00140510">
      <w:pPr>
        <w:pStyle w:val="ConsPlusTitle"/>
        <w:jc w:val="both"/>
        <w:outlineLvl w:val="1"/>
        <w:rPr>
          <w:rFonts w:ascii="Times New Roman" w:hAnsi="Times New Roman" w:cs="Times New Roman"/>
          <w:b w:val="0"/>
          <w:sz w:val="24"/>
          <w:szCs w:val="24"/>
        </w:rPr>
      </w:pPr>
    </w:p>
    <w:p w:rsidR="00140510" w:rsidRPr="00622844" w:rsidRDefault="009636F5" w:rsidP="00140510">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39</w:t>
      </w:r>
      <w:r w:rsidR="00140510" w:rsidRPr="00622844">
        <w:rPr>
          <w:rFonts w:ascii="Times New Roman" w:hAnsi="Times New Roman" w:cs="Times New Roman"/>
          <w:b w:val="0"/>
          <w:sz w:val="24"/>
          <w:szCs w:val="24"/>
        </w:rPr>
        <w:t>. Аукционная документация должна содержать:</w:t>
      </w:r>
    </w:p>
    <w:p w:rsidR="007511D3" w:rsidRPr="00622844" w:rsidRDefault="007511D3" w:rsidP="007511D3">
      <w:pPr>
        <w:autoSpaceDE w:val="0"/>
        <w:autoSpaceDN w:val="0"/>
        <w:adjustRightInd w:val="0"/>
        <w:spacing w:after="0" w:line="240" w:lineRule="auto"/>
        <w:ind w:firstLine="709"/>
        <w:jc w:val="both"/>
        <w:rPr>
          <w:rFonts w:ascii="Times New Roman" w:hAnsi="Times New Roman" w:cs="Times New Roman"/>
          <w:sz w:val="24"/>
          <w:szCs w:val="24"/>
        </w:rPr>
      </w:pPr>
      <w:r w:rsidRPr="00622844">
        <w:rPr>
          <w:rFonts w:ascii="Times New Roman" w:hAnsi="Times New Roman" w:cs="Times New Roman"/>
          <w:sz w:val="24"/>
          <w:szCs w:val="24"/>
        </w:rPr>
        <w:t>- технические характеристики рекламной конструкции: тип и вид, место размещения, размер рекламной конструкции;</w:t>
      </w:r>
    </w:p>
    <w:p w:rsidR="007511D3" w:rsidRPr="00622844" w:rsidRDefault="007511D3" w:rsidP="007511D3">
      <w:pPr>
        <w:autoSpaceDE w:val="0"/>
        <w:autoSpaceDN w:val="0"/>
        <w:adjustRightInd w:val="0"/>
        <w:spacing w:after="0" w:line="240" w:lineRule="auto"/>
        <w:ind w:firstLine="709"/>
        <w:jc w:val="both"/>
        <w:rPr>
          <w:rFonts w:ascii="Times New Roman" w:hAnsi="Times New Roman" w:cs="Times New Roman"/>
          <w:sz w:val="24"/>
          <w:szCs w:val="24"/>
        </w:rPr>
      </w:pPr>
      <w:r w:rsidRPr="00622844">
        <w:rPr>
          <w:rFonts w:ascii="Times New Roman" w:hAnsi="Times New Roman" w:cs="Times New Roman"/>
          <w:sz w:val="24"/>
          <w:szCs w:val="24"/>
        </w:rPr>
        <w:t>-  условия размещения социальной рекламы;</w:t>
      </w:r>
    </w:p>
    <w:p w:rsidR="007511D3" w:rsidRPr="00622844" w:rsidRDefault="007511D3" w:rsidP="007511D3">
      <w:pPr>
        <w:autoSpaceDE w:val="0"/>
        <w:autoSpaceDN w:val="0"/>
        <w:adjustRightInd w:val="0"/>
        <w:spacing w:after="0" w:line="240" w:lineRule="auto"/>
        <w:ind w:firstLine="709"/>
        <w:jc w:val="both"/>
        <w:rPr>
          <w:rFonts w:ascii="Times New Roman" w:hAnsi="Times New Roman" w:cs="Times New Roman"/>
          <w:sz w:val="24"/>
          <w:szCs w:val="24"/>
        </w:rPr>
      </w:pPr>
      <w:r w:rsidRPr="00622844">
        <w:rPr>
          <w:rFonts w:ascii="Times New Roman" w:hAnsi="Times New Roman" w:cs="Times New Roman"/>
          <w:sz w:val="24"/>
          <w:szCs w:val="24"/>
        </w:rPr>
        <w:t>- размер платы по договору на установку и эксплуатацию рекламной конструкции;</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срок действия договора на установку и эксплуатацию рекламной конструкции;</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условия эксплуатации рекламной конструкции;</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  требования, которые предъявляются к участникам аукциона; </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  размер задатка, вносимого в обеспечение исполнения обязательства по заключению договора на установку и эксплуатацию рекламной конструкции (далее - задаток), порядок и срок его внесения, реквизиты счетов, на которые вносится задаток, назначение платежа в случае, если условие о задатке установлено </w:t>
      </w:r>
      <w:proofErr w:type="gramStart"/>
      <w:r w:rsidRPr="00622844">
        <w:rPr>
          <w:rFonts w:ascii="Times New Roman" w:hAnsi="Times New Roman" w:cs="Times New Roman"/>
          <w:sz w:val="24"/>
          <w:szCs w:val="24"/>
        </w:rPr>
        <w:t>документацией</w:t>
      </w:r>
      <w:proofErr w:type="gramEnd"/>
      <w:r w:rsidRPr="00622844">
        <w:rPr>
          <w:rFonts w:ascii="Times New Roman" w:hAnsi="Times New Roman" w:cs="Times New Roman"/>
          <w:sz w:val="24"/>
          <w:szCs w:val="24"/>
        </w:rPr>
        <w:t xml:space="preserve"> о торгах;</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проект договора на установку и эксплуатацию рекламной конструкции.</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xml:space="preserve">- требования к содержанию, составу и форме заявки на участие в аукционе, в том числе, </w:t>
      </w:r>
      <w:proofErr w:type="gramStart"/>
      <w:r w:rsidRPr="00622844">
        <w:rPr>
          <w:rFonts w:ascii="Times New Roman" w:hAnsi="Times New Roman" w:cs="Times New Roman"/>
          <w:b w:val="0"/>
          <w:sz w:val="24"/>
          <w:szCs w:val="24"/>
        </w:rPr>
        <w:t>подаваемых</w:t>
      </w:r>
      <w:proofErr w:type="gramEnd"/>
      <w:r w:rsidRPr="00622844">
        <w:rPr>
          <w:rFonts w:ascii="Times New Roman" w:hAnsi="Times New Roman" w:cs="Times New Roman"/>
          <w:b w:val="0"/>
          <w:sz w:val="24"/>
          <w:szCs w:val="24"/>
        </w:rPr>
        <w:t xml:space="preserve"> в форме электронного документа;</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xml:space="preserve">- порядок пересмотра цены договора (цены лота) в сторону увеличения, а также </w:t>
      </w:r>
      <w:r w:rsidRPr="00622844">
        <w:rPr>
          <w:rFonts w:ascii="Times New Roman" w:hAnsi="Times New Roman" w:cs="Times New Roman"/>
          <w:b w:val="0"/>
          <w:sz w:val="24"/>
          <w:szCs w:val="24"/>
        </w:rPr>
        <w:lastRenderedPageBreak/>
        <w:t>указание на то, что цена заключенного договора не может быть пересмотрена сторонами в сторону уменьшения;</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xml:space="preserve">- порядок, место, дату начала и </w:t>
      </w:r>
      <w:proofErr w:type="gramStart"/>
      <w:r w:rsidRPr="00622844">
        <w:rPr>
          <w:rFonts w:ascii="Times New Roman" w:hAnsi="Times New Roman" w:cs="Times New Roman"/>
          <w:b w:val="0"/>
          <w:sz w:val="24"/>
          <w:szCs w:val="24"/>
        </w:rPr>
        <w:t>дату</w:t>
      </w:r>
      <w:proofErr w:type="gramEnd"/>
      <w:r w:rsidRPr="00622844">
        <w:rPr>
          <w:rFonts w:ascii="Times New Roman" w:hAnsi="Times New Roman" w:cs="Times New Roman"/>
          <w:b w:val="0"/>
          <w:sz w:val="24"/>
          <w:szCs w:val="24"/>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622844">
        <w:rPr>
          <w:rFonts w:ascii="Times New Roman" w:hAnsi="Times New Roman" w:cs="Times New Roman"/>
          <w:b w:val="0"/>
          <w:sz w:val="24"/>
          <w:szCs w:val="24"/>
        </w:rPr>
        <w:t>ии ау</w:t>
      </w:r>
      <w:proofErr w:type="gramEnd"/>
      <w:r w:rsidRPr="00622844">
        <w:rPr>
          <w:rFonts w:ascii="Times New Roman" w:hAnsi="Times New Roman" w:cs="Times New Roman"/>
          <w:b w:val="0"/>
          <w:sz w:val="24"/>
          <w:szCs w:val="24"/>
        </w:rPr>
        <w:t>кциона;</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xml:space="preserve">- порядок и срок отзыва заявок </w:t>
      </w:r>
      <w:proofErr w:type="gramStart"/>
      <w:r w:rsidRPr="00622844">
        <w:rPr>
          <w:rFonts w:ascii="Times New Roman" w:hAnsi="Times New Roman" w:cs="Times New Roman"/>
          <w:b w:val="0"/>
          <w:sz w:val="24"/>
          <w:szCs w:val="24"/>
        </w:rPr>
        <w:t>на участие в аукционе по форме уведомления об отзыве заявки на участие</w:t>
      </w:r>
      <w:proofErr w:type="gramEnd"/>
      <w:r w:rsidRPr="00622844">
        <w:rPr>
          <w:rFonts w:ascii="Times New Roman" w:hAnsi="Times New Roman" w:cs="Times New Roman"/>
          <w:b w:val="0"/>
          <w:sz w:val="24"/>
          <w:szCs w:val="24"/>
        </w:rPr>
        <w:t xml:space="preserve"> в аукционе;</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формы, порядок, даты начала и окончания предоставления участникам аукциона разъяснений положений документации об аукционе;</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величину повышения начальной цены договора ("шаг аукциона");</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место, дату и время начала рассмотрения заявок на участие в аукционе;</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место и время проведения аукциона;</w:t>
      </w:r>
    </w:p>
    <w:p w:rsidR="00140510" w:rsidRPr="00622844" w:rsidRDefault="00622844" w:rsidP="007511D3">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4</w:t>
      </w:r>
      <w:r w:rsidR="009636F5">
        <w:rPr>
          <w:rFonts w:ascii="Times New Roman" w:hAnsi="Times New Roman" w:cs="Times New Roman"/>
          <w:b w:val="0"/>
          <w:sz w:val="24"/>
          <w:szCs w:val="24"/>
        </w:rPr>
        <w:t>0</w:t>
      </w:r>
      <w:r w:rsidR="00140510" w:rsidRPr="00622844">
        <w:rPr>
          <w:rFonts w:ascii="Times New Roman" w:hAnsi="Times New Roman" w:cs="Times New Roman"/>
          <w:b w:val="0"/>
          <w:sz w:val="24"/>
          <w:szCs w:val="24"/>
        </w:rPr>
        <w:t>. Сведения, содержащиеся в аукционной документации, должны соответствовать сведениям, указанным в извещении о проведен</w:t>
      </w:r>
      <w:proofErr w:type="gramStart"/>
      <w:r w:rsidR="00140510" w:rsidRPr="00622844">
        <w:rPr>
          <w:rFonts w:ascii="Times New Roman" w:hAnsi="Times New Roman" w:cs="Times New Roman"/>
          <w:b w:val="0"/>
          <w:sz w:val="24"/>
          <w:szCs w:val="24"/>
        </w:rPr>
        <w:t>ии ау</w:t>
      </w:r>
      <w:proofErr w:type="gramEnd"/>
      <w:r w:rsidR="00140510" w:rsidRPr="00622844">
        <w:rPr>
          <w:rFonts w:ascii="Times New Roman" w:hAnsi="Times New Roman" w:cs="Times New Roman"/>
          <w:b w:val="0"/>
          <w:sz w:val="24"/>
          <w:szCs w:val="24"/>
        </w:rPr>
        <w:t>кциона.</w:t>
      </w:r>
    </w:p>
    <w:p w:rsidR="00B745AA" w:rsidRPr="00622844" w:rsidRDefault="00622844" w:rsidP="007511D3">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4</w:t>
      </w:r>
      <w:r w:rsidR="009636F5">
        <w:rPr>
          <w:rFonts w:ascii="Times New Roman" w:hAnsi="Times New Roman" w:cs="Times New Roman"/>
          <w:b w:val="0"/>
          <w:sz w:val="24"/>
          <w:szCs w:val="24"/>
        </w:rPr>
        <w:t>1</w:t>
      </w:r>
      <w:r w:rsidR="00B745AA" w:rsidRPr="00622844">
        <w:rPr>
          <w:rFonts w:ascii="Times New Roman" w:hAnsi="Times New Roman" w:cs="Times New Roman"/>
          <w:b w:val="0"/>
          <w:sz w:val="24"/>
          <w:szCs w:val="24"/>
        </w:rPr>
        <w:t>. Аукционная документация утверждается организатором аукциона.</w:t>
      </w:r>
    </w:p>
    <w:p w:rsidR="00140510" w:rsidRPr="00622844" w:rsidRDefault="00622844" w:rsidP="007511D3">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4</w:t>
      </w:r>
      <w:r w:rsidR="009636F5">
        <w:rPr>
          <w:rFonts w:ascii="Times New Roman" w:hAnsi="Times New Roman" w:cs="Times New Roman"/>
          <w:b w:val="0"/>
          <w:sz w:val="24"/>
          <w:szCs w:val="24"/>
        </w:rPr>
        <w:t>2</w:t>
      </w:r>
      <w:r w:rsidR="00140510" w:rsidRPr="00622844">
        <w:rPr>
          <w:rFonts w:ascii="Times New Roman" w:hAnsi="Times New Roman" w:cs="Times New Roman"/>
          <w:b w:val="0"/>
          <w:sz w:val="24"/>
          <w:szCs w:val="24"/>
        </w:rPr>
        <w:t>. Аукционная документация, извещение о проведен</w:t>
      </w:r>
      <w:proofErr w:type="gramStart"/>
      <w:r w:rsidR="00140510" w:rsidRPr="00622844">
        <w:rPr>
          <w:rFonts w:ascii="Times New Roman" w:hAnsi="Times New Roman" w:cs="Times New Roman"/>
          <w:b w:val="0"/>
          <w:sz w:val="24"/>
          <w:szCs w:val="24"/>
        </w:rPr>
        <w:t>ии ау</w:t>
      </w:r>
      <w:proofErr w:type="gramEnd"/>
      <w:r w:rsidR="00140510" w:rsidRPr="00622844">
        <w:rPr>
          <w:rFonts w:ascii="Times New Roman" w:hAnsi="Times New Roman" w:cs="Times New Roman"/>
          <w:b w:val="0"/>
          <w:sz w:val="24"/>
          <w:szCs w:val="24"/>
        </w:rPr>
        <w:t xml:space="preserve">кциона подлежит размещению на официальном сайте администрации МО </w:t>
      </w:r>
      <w:r w:rsidR="007511D3" w:rsidRPr="00622844">
        <w:rPr>
          <w:rFonts w:ascii="Times New Roman" w:hAnsi="Times New Roman" w:cs="Times New Roman"/>
          <w:b w:val="0"/>
          <w:sz w:val="24"/>
          <w:szCs w:val="24"/>
        </w:rPr>
        <w:t>«Красноборский муниципальный район»</w:t>
      </w:r>
      <w:r w:rsidR="00140510" w:rsidRPr="00622844">
        <w:rPr>
          <w:rFonts w:ascii="Times New Roman" w:hAnsi="Times New Roman" w:cs="Times New Roman"/>
          <w:b w:val="0"/>
          <w:sz w:val="24"/>
          <w:szCs w:val="24"/>
        </w:rPr>
        <w:t xml:space="preserve"> в информационно-телекоммуникационной сети "Интернет" и опубликованию в о</w:t>
      </w:r>
      <w:r w:rsidR="007511D3" w:rsidRPr="00622844">
        <w:rPr>
          <w:rFonts w:ascii="Times New Roman" w:hAnsi="Times New Roman" w:cs="Times New Roman"/>
          <w:b w:val="0"/>
          <w:sz w:val="24"/>
          <w:szCs w:val="24"/>
        </w:rPr>
        <w:t>фициальном печатном издании МО «Красноборский муниципальный район»</w:t>
      </w:r>
      <w:r w:rsidR="00140510" w:rsidRPr="00622844">
        <w:rPr>
          <w:rFonts w:ascii="Times New Roman" w:hAnsi="Times New Roman" w:cs="Times New Roman"/>
          <w:b w:val="0"/>
          <w:sz w:val="24"/>
          <w:szCs w:val="24"/>
        </w:rPr>
        <w:t xml:space="preserve"> не менее чем за 30 календарных дней до признания претендентов участниками аукциона.</w:t>
      </w:r>
    </w:p>
    <w:p w:rsidR="00140510" w:rsidRPr="00622844" w:rsidRDefault="00140510" w:rsidP="00140510">
      <w:pPr>
        <w:pStyle w:val="ConsPlusTitle"/>
        <w:jc w:val="both"/>
        <w:outlineLvl w:val="1"/>
        <w:rPr>
          <w:rFonts w:ascii="Times New Roman" w:hAnsi="Times New Roman" w:cs="Times New Roman"/>
          <w:b w:val="0"/>
          <w:sz w:val="24"/>
          <w:szCs w:val="24"/>
        </w:rPr>
      </w:pPr>
    </w:p>
    <w:p w:rsidR="007511D3" w:rsidRPr="00622844" w:rsidRDefault="007511D3" w:rsidP="007511D3">
      <w:pPr>
        <w:pStyle w:val="a4"/>
        <w:jc w:val="center"/>
        <w:rPr>
          <w:rFonts w:ascii="Times New Roman" w:hAnsi="Times New Roman" w:cs="Times New Roman"/>
          <w:b/>
          <w:sz w:val="24"/>
          <w:szCs w:val="24"/>
        </w:rPr>
      </w:pPr>
      <w:r w:rsidRPr="00622844">
        <w:rPr>
          <w:rFonts w:ascii="Times New Roman" w:hAnsi="Times New Roman" w:cs="Times New Roman"/>
          <w:b/>
          <w:sz w:val="24"/>
          <w:szCs w:val="24"/>
        </w:rPr>
        <w:t>3.4. Прием и регистрация заявок на участие в аукционе</w:t>
      </w:r>
    </w:p>
    <w:p w:rsidR="007511D3" w:rsidRPr="00622844" w:rsidRDefault="007511D3" w:rsidP="007511D3">
      <w:pPr>
        <w:pStyle w:val="a4"/>
        <w:rPr>
          <w:rFonts w:ascii="Times New Roman" w:hAnsi="Times New Roman" w:cs="Times New Roman"/>
          <w:sz w:val="24"/>
          <w:szCs w:val="24"/>
        </w:rPr>
      </w:pPr>
    </w:p>
    <w:p w:rsidR="007511D3" w:rsidRPr="00622844" w:rsidRDefault="00622844"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3</w:t>
      </w:r>
      <w:r w:rsidR="007511D3" w:rsidRPr="00622844">
        <w:rPr>
          <w:rFonts w:ascii="Times New Roman" w:hAnsi="Times New Roman" w:cs="Times New Roman"/>
          <w:sz w:val="24"/>
          <w:szCs w:val="24"/>
        </w:rPr>
        <w:t xml:space="preserve">. Для участия в аукционе претендент подает заявку с приложенными документами, указанными в </w:t>
      </w:r>
      <w:hyperlink w:anchor="P115" w:history="1">
        <w:r w:rsidR="007511D3" w:rsidRPr="00622844">
          <w:rPr>
            <w:rFonts w:ascii="Times New Roman" w:hAnsi="Times New Roman" w:cs="Times New Roman"/>
            <w:sz w:val="24"/>
            <w:szCs w:val="24"/>
          </w:rPr>
          <w:t>пункте 14</w:t>
        </w:r>
      </w:hyperlink>
      <w:r w:rsidR="007511D3" w:rsidRPr="00622844">
        <w:rPr>
          <w:rFonts w:ascii="Times New Roman" w:hAnsi="Times New Roman" w:cs="Times New Roman"/>
          <w:sz w:val="24"/>
          <w:szCs w:val="24"/>
        </w:rPr>
        <w:t xml:space="preserve"> настоящего регламента, не позднее времени и даты, </w:t>
      </w:r>
      <w:proofErr w:type="gramStart"/>
      <w:r w:rsidR="007511D3" w:rsidRPr="00622844">
        <w:rPr>
          <w:rFonts w:ascii="Times New Roman" w:hAnsi="Times New Roman" w:cs="Times New Roman"/>
          <w:sz w:val="24"/>
          <w:szCs w:val="24"/>
        </w:rPr>
        <w:t>указанных</w:t>
      </w:r>
      <w:proofErr w:type="gramEnd"/>
      <w:r w:rsidR="007511D3" w:rsidRPr="00622844">
        <w:rPr>
          <w:rFonts w:ascii="Times New Roman" w:hAnsi="Times New Roman" w:cs="Times New Roman"/>
          <w:sz w:val="24"/>
          <w:szCs w:val="24"/>
        </w:rPr>
        <w:t xml:space="preserve"> в извещении о проведении аукциона.</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Прием от претендентов заявки на участие в аукционе, прилагаемые документы по составленной описи регистрируются в журнале регистрации заявок с присвоением каждой заявке номера и с указанием даты и времени подачи.</w:t>
      </w:r>
    </w:p>
    <w:p w:rsidR="007511D3" w:rsidRPr="00622844" w:rsidRDefault="00B745AA"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4</w:t>
      </w: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 xml:space="preserve">Первый экземпляр описи (приложение </w:t>
      </w:r>
      <w:r w:rsidRPr="00622844">
        <w:rPr>
          <w:rFonts w:ascii="Times New Roman" w:hAnsi="Times New Roman" w:cs="Times New Roman"/>
          <w:sz w:val="24"/>
          <w:szCs w:val="24"/>
        </w:rPr>
        <w:t>№ 2</w:t>
      </w:r>
      <w:r w:rsidR="007511D3" w:rsidRPr="00622844">
        <w:rPr>
          <w:rFonts w:ascii="Times New Roman" w:hAnsi="Times New Roman" w:cs="Times New Roman"/>
          <w:sz w:val="24"/>
          <w:szCs w:val="24"/>
        </w:rPr>
        <w:t xml:space="preserve"> к настоящему административному регламенту) передается заявителю, а второй - приобщается к поступившим документам.</w:t>
      </w:r>
    </w:p>
    <w:p w:rsidR="007511D3" w:rsidRPr="00622844" w:rsidRDefault="00B745AA"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5</w:t>
      </w: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Один претендент имеет право подать только одну заявку на участие в аукционе по каждому из лотов. На каждый лот подается отдельный пакет документов.</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Претендент приобретает статус участника аукциона с момента принятия комиссией решения о признании претендентов участниками аукциона подписания протокола.</w:t>
      </w:r>
    </w:p>
    <w:p w:rsidR="007511D3" w:rsidRPr="00622844" w:rsidRDefault="00B745AA"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6</w:t>
      </w: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Претенденту может быть отказано в допуске к участию в аукционе в следующих случаях:</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заявка поступила по истечении срока приема заявок, указанного в извещении;</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заявка подана лицом, не уполномоченным действовать от имени претендентов;</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в случае</w:t>
      </w:r>
      <w:proofErr w:type="gramStart"/>
      <w:r w:rsidRPr="00622844">
        <w:rPr>
          <w:rFonts w:ascii="Times New Roman" w:hAnsi="Times New Roman" w:cs="Times New Roman"/>
          <w:sz w:val="24"/>
          <w:szCs w:val="24"/>
        </w:rPr>
        <w:t>,</w:t>
      </w:r>
      <w:proofErr w:type="gramEnd"/>
      <w:r w:rsidRPr="00622844">
        <w:rPr>
          <w:rFonts w:ascii="Times New Roman" w:hAnsi="Times New Roman" w:cs="Times New Roman"/>
          <w:sz w:val="24"/>
          <w:szCs w:val="24"/>
        </w:rPr>
        <w:t xml:space="preserve"> если участник занимает преимущественное положение в сфере распространения наружной рекламы на момент подачи заявки на участие в аукционе в соответствии с законодательством РФ о рекламе;</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предоставленные к заявке документы оформлены ненадлежащим образом;</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не подтверждено поступление в установленный срок задатка на счет, указанный в извещении о проведен</w:t>
      </w:r>
      <w:proofErr w:type="gramStart"/>
      <w:r w:rsidRPr="00622844">
        <w:rPr>
          <w:rFonts w:ascii="Times New Roman" w:hAnsi="Times New Roman" w:cs="Times New Roman"/>
          <w:sz w:val="24"/>
          <w:szCs w:val="24"/>
        </w:rPr>
        <w:t>ии ау</w:t>
      </w:r>
      <w:proofErr w:type="gramEnd"/>
      <w:r w:rsidRPr="00622844">
        <w:rPr>
          <w:rFonts w:ascii="Times New Roman" w:hAnsi="Times New Roman" w:cs="Times New Roman"/>
          <w:sz w:val="24"/>
          <w:szCs w:val="24"/>
        </w:rPr>
        <w:t>кциона.</w:t>
      </w:r>
    </w:p>
    <w:p w:rsidR="007511D3" w:rsidRPr="00622844" w:rsidRDefault="00B745AA" w:rsidP="00B745AA">
      <w:pPr>
        <w:pStyle w:val="a4"/>
        <w:jc w:val="both"/>
        <w:rPr>
          <w:rFonts w:ascii="Times New Roman" w:hAnsi="Times New Roman" w:cs="Times New Roman"/>
          <w:sz w:val="24"/>
          <w:szCs w:val="24"/>
        </w:rPr>
      </w:pP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Заявитель имеет право отозвать поданную заявку до окончания срока приема заявок в письменной форме. Отзыв заявки регистрируется в журнале регистрации заявок. Заявителю возвращается заявка с приложенными документами. Внесенный задаток возвращается в течение пяти банковских дней.</w:t>
      </w:r>
    </w:p>
    <w:p w:rsidR="007511D3" w:rsidRPr="00622844" w:rsidRDefault="007511D3" w:rsidP="00B745AA">
      <w:pPr>
        <w:pStyle w:val="ConsPlusNormal"/>
        <w:jc w:val="both"/>
        <w:rPr>
          <w:sz w:val="24"/>
          <w:szCs w:val="24"/>
        </w:rPr>
      </w:pPr>
    </w:p>
    <w:p w:rsidR="007511D3" w:rsidRPr="00622844" w:rsidRDefault="007511D3" w:rsidP="00B745AA">
      <w:pPr>
        <w:pStyle w:val="a4"/>
        <w:jc w:val="center"/>
        <w:rPr>
          <w:rFonts w:ascii="Times New Roman" w:hAnsi="Times New Roman" w:cs="Times New Roman"/>
          <w:b/>
          <w:sz w:val="24"/>
          <w:szCs w:val="24"/>
        </w:rPr>
      </w:pPr>
      <w:r w:rsidRPr="00622844">
        <w:rPr>
          <w:rFonts w:ascii="Times New Roman" w:hAnsi="Times New Roman" w:cs="Times New Roman"/>
          <w:b/>
          <w:sz w:val="24"/>
          <w:szCs w:val="24"/>
        </w:rPr>
        <w:t>3.5. Проведение аукциона и определение победителя аукциона</w:t>
      </w:r>
    </w:p>
    <w:p w:rsidR="007511D3" w:rsidRPr="00622844" w:rsidRDefault="007511D3" w:rsidP="00B745AA">
      <w:pPr>
        <w:pStyle w:val="a4"/>
        <w:jc w:val="center"/>
        <w:rPr>
          <w:rFonts w:ascii="Times New Roman" w:hAnsi="Times New Roman" w:cs="Times New Roman"/>
          <w:b/>
          <w:sz w:val="24"/>
          <w:szCs w:val="24"/>
        </w:rPr>
      </w:pPr>
    </w:p>
    <w:p w:rsidR="00B745AA" w:rsidRPr="00622844" w:rsidRDefault="007511D3" w:rsidP="00B745AA">
      <w:pPr>
        <w:autoSpaceDE w:val="0"/>
        <w:autoSpaceDN w:val="0"/>
        <w:adjustRightInd w:val="0"/>
        <w:spacing w:after="0" w:line="240" w:lineRule="auto"/>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7</w:t>
      </w:r>
      <w:r w:rsidRPr="00622844">
        <w:rPr>
          <w:rFonts w:ascii="Times New Roman" w:hAnsi="Times New Roman" w:cs="Times New Roman"/>
          <w:sz w:val="24"/>
          <w:szCs w:val="24"/>
        </w:rPr>
        <w:t xml:space="preserve">. Аукцион проводится при наличии не менее двух участников по каждому лоту. </w:t>
      </w:r>
      <w:r w:rsidR="00B745AA" w:rsidRPr="00622844">
        <w:rPr>
          <w:rFonts w:ascii="Times New Roman" w:hAnsi="Times New Roman" w:cs="Times New Roman"/>
          <w:sz w:val="24"/>
          <w:szCs w:val="24"/>
        </w:rPr>
        <w:t>В случае</w:t>
      </w:r>
      <w:proofErr w:type="gramStart"/>
      <w:r w:rsidR="00B745AA" w:rsidRPr="00622844">
        <w:rPr>
          <w:rFonts w:ascii="Times New Roman" w:hAnsi="Times New Roman" w:cs="Times New Roman"/>
          <w:sz w:val="24"/>
          <w:szCs w:val="24"/>
        </w:rPr>
        <w:t>,</w:t>
      </w:r>
      <w:proofErr w:type="gramEnd"/>
      <w:r w:rsidR="00B745AA" w:rsidRPr="00622844">
        <w:rPr>
          <w:rFonts w:ascii="Times New Roman" w:hAnsi="Times New Roman" w:cs="Times New Roman"/>
          <w:sz w:val="24"/>
          <w:szCs w:val="24"/>
        </w:rPr>
        <w:t xml:space="preserve"> если к участию в аукционе допущен один участник, аукцион признается не </w:t>
      </w:r>
      <w:r w:rsidR="00B745AA" w:rsidRPr="00622844">
        <w:rPr>
          <w:rFonts w:ascii="Times New Roman" w:hAnsi="Times New Roman" w:cs="Times New Roman"/>
          <w:sz w:val="24"/>
          <w:szCs w:val="24"/>
        </w:rPr>
        <w:lastRenderedPageBreak/>
        <w:t>состоявшимся и договор на установку и эксплуатацию рекламной конструкции заключается с лицом, которое являлось единственным участником аукциона.</w:t>
      </w:r>
    </w:p>
    <w:p w:rsidR="007511D3" w:rsidRPr="00622844" w:rsidRDefault="00B745AA"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xml:space="preserve"> 4</w:t>
      </w:r>
      <w:r w:rsidR="009636F5">
        <w:rPr>
          <w:rFonts w:ascii="Times New Roman" w:hAnsi="Times New Roman" w:cs="Times New Roman"/>
          <w:sz w:val="24"/>
          <w:szCs w:val="24"/>
        </w:rPr>
        <w:t>8</w:t>
      </w: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В день проведения аукциона члены комиссии подписывают протокол об итогах аукциона. В протоколе должны содержаться:</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сведения о предмете аукциона;</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сведения о победителе аукциона;</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цена, предложенная победителем аукциона;</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сведения о порядке оплаты цены предмета аукциона;</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обязанность сторон по заключению д</w:t>
      </w:r>
      <w:r w:rsidR="00B745AA" w:rsidRPr="00622844">
        <w:rPr>
          <w:rFonts w:ascii="Times New Roman" w:hAnsi="Times New Roman" w:cs="Times New Roman"/>
          <w:sz w:val="24"/>
          <w:szCs w:val="24"/>
        </w:rPr>
        <w:t>оговора по результатам аукциона.</w:t>
      </w:r>
    </w:p>
    <w:p w:rsidR="007511D3" w:rsidRPr="00622844" w:rsidRDefault="007511D3" w:rsidP="00B745AA">
      <w:pPr>
        <w:pStyle w:val="ConsPlusNormal"/>
        <w:ind w:firstLine="709"/>
        <w:jc w:val="both"/>
        <w:rPr>
          <w:sz w:val="24"/>
          <w:szCs w:val="24"/>
        </w:rPr>
      </w:pPr>
    </w:p>
    <w:p w:rsidR="007511D3" w:rsidRPr="00622844" w:rsidRDefault="007511D3" w:rsidP="007511D3">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3.6. Выдача заявителю результата предоставления</w:t>
      </w:r>
    </w:p>
    <w:p w:rsidR="007511D3" w:rsidRPr="00622844" w:rsidRDefault="007511D3" w:rsidP="007511D3">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муниципальной услуги</w:t>
      </w:r>
    </w:p>
    <w:p w:rsidR="007511D3" w:rsidRPr="00622844" w:rsidRDefault="007511D3" w:rsidP="007511D3">
      <w:pPr>
        <w:pStyle w:val="ConsPlusNormal"/>
        <w:jc w:val="both"/>
        <w:rPr>
          <w:rFonts w:ascii="Times New Roman" w:hAnsi="Times New Roman" w:cs="Times New Roman"/>
          <w:sz w:val="24"/>
          <w:szCs w:val="24"/>
        </w:rPr>
      </w:pPr>
    </w:p>
    <w:p w:rsidR="00B745AA" w:rsidRPr="00622844" w:rsidRDefault="009636F5" w:rsidP="00B745AA">
      <w:pPr>
        <w:pStyle w:val="a4"/>
        <w:ind w:firstLine="709"/>
        <w:jc w:val="both"/>
        <w:rPr>
          <w:rFonts w:ascii="Times New Roman" w:hAnsi="Times New Roman" w:cs="Times New Roman"/>
          <w:sz w:val="24"/>
          <w:szCs w:val="24"/>
        </w:rPr>
      </w:pPr>
      <w:r>
        <w:rPr>
          <w:rFonts w:ascii="Times New Roman" w:hAnsi="Times New Roman" w:cs="Times New Roman"/>
          <w:sz w:val="24"/>
          <w:szCs w:val="24"/>
        </w:rPr>
        <w:t>49</w:t>
      </w:r>
      <w:r w:rsidR="007511D3" w:rsidRPr="00622844">
        <w:rPr>
          <w:rFonts w:ascii="Times New Roman" w:hAnsi="Times New Roman" w:cs="Times New Roman"/>
          <w:sz w:val="24"/>
          <w:szCs w:val="24"/>
        </w:rPr>
        <w:t xml:space="preserve">. </w:t>
      </w:r>
      <w:proofErr w:type="gramStart"/>
      <w:r w:rsidR="007511D3" w:rsidRPr="00622844">
        <w:rPr>
          <w:rFonts w:ascii="Times New Roman" w:hAnsi="Times New Roman" w:cs="Times New Roman"/>
          <w:sz w:val="24"/>
          <w:szCs w:val="24"/>
        </w:rPr>
        <w:t xml:space="preserve">Договор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 </w:t>
      </w:r>
      <w:r w:rsidR="00B745AA" w:rsidRPr="00622844">
        <w:rPr>
          <w:rFonts w:ascii="Times New Roman" w:hAnsi="Times New Roman" w:cs="Times New Roman"/>
          <w:sz w:val="24"/>
          <w:szCs w:val="24"/>
        </w:rPr>
        <w:t xml:space="preserve">«Красноборский муниципальный район» </w:t>
      </w:r>
      <w:r w:rsidR="007511D3" w:rsidRPr="00622844">
        <w:rPr>
          <w:rFonts w:ascii="Times New Roman" w:hAnsi="Times New Roman" w:cs="Times New Roman"/>
          <w:sz w:val="24"/>
          <w:szCs w:val="24"/>
        </w:rPr>
        <w:t>Архангельской области по результатам аукциона должен быть подписан сторонами по истечении десяти дней со дня подписания протокола об итогах аукциона при условии полной оплаты приобретенного права на заключение договора.</w:t>
      </w:r>
      <w:r w:rsidR="00B745AA" w:rsidRPr="00622844">
        <w:rPr>
          <w:rFonts w:ascii="Times New Roman" w:hAnsi="Times New Roman" w:cs="Times New Roman"/>
          <w:sz w:val="24"/>
          <w:szCs w:val="24"/>
        </w:rPr>
        <w:t xml:space="preserve"> </w:t>
      </w:r>
      <w:proofErr w:type="gramEnd"/>
    </w:p>
    <w:p w:rsidR="00B745AA" w:rsidRPr="00622844" w:rsidRDefault="00622844"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9636F5">
        <w:rPr>
          <w:rFonts w:ascii="Times New Roman" w:hAnsi="Times New Roman" w:cs="Times New Roman"/>
          <w:sz w:val="24"/>
          <w:szCs w:val="24"/>
        </w:rPr>
        <w:t>0</w:t>
      </w:r>
      <w:r w:rsidR="00B745AA"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 xml:space="preserve">При уклонении (отказе) победителя аукциона от заключения в установленный срок договора победитель утрачивает право на заключение указанного договора. В таком случае право на заключение договора переходит к участнику аукциона, чье предложение о цене предмета аукциона было следующим за предложением победителя аукциона. </w:t>
      </w:r>
    </w:p>
    <w:p w:rsidR="007511D3" w:rsidRPr="00622844" w:rsidRDefault="007511D3" w:rsidP="00B745AA">
      <w:pPr>
        <w:pStyle w:val="a4"/>
        <w:ind w:firstLine="567"/>
        <w:jc w:val="both"/>
        <w:rPr>
          <w:rFonts w:ascii="Times New Roman" w:hAnsi="Times New Roman" w:cs="Times New Roman"/>
          <w:sz w:val="24"/>
          <w:szCs w:val="24"/>
        </w:rPr>
      </w:pPr>
      <w:r w:rsidRPr="00622844">
        <w:rPr>
          <w:rFonts w:ascii="Times New Roman" w:hAnsi="Times New Roman" w:cs="Times New Roman"/>
          <w:sz w:val="24"/>
          <w:szCs w:val="24"/>
        </w:rPr>
        <w:t>Под уклонением (отказом) от заключения договора понимается:</w:t>
      </w:r>
    </w:p>
    <w:p w:rsidR="007511D3" w:rsidRPr="00622844" w:rsidRDefault="007511D3" w:rsidP="00B745AA">
      <w:pPr>
        <w:pStyle w:val="a4"/>
        <w:ind w:firstLine="567"/>
        <w:jc w:val="both"/>
        <w:rPr>
          <w:rFonts w:ascii="Times New Roman" w:hAnsi="Times New Roman" w:cs="Times New Roman"/>
          <w:sz w:val="24"/>
          <w:szCs w:val="24"/>
        </w:rPr>
      </w:pPr>
      <w:r w:rsidRPr="00622844">
        <w:rPr>
          <w:rFonts w:ascii="Times New Roman" w:hAnsi="Times New Roman" w:cs="Times New Roman"/>
          <w:sz w:val="24"/>
          <w:szCs w:val="24"/>
        </w:rPr>
        <w:t>- неподписание победителем аукциона договора по истечении десяти дней со дня подписания протокола об итогах аукциона.</w:t>
      </w:r>
    </w:p>
    <w:p w:rsidR="007511D3" w:rsidRPr="00622844" w:rsidRDefault="007511D3" w:rsidP="00B745AA">
      <w:pPr>
        <w:pStyle w:val="a4"/>
        <w:ind w:firstLine="567"/>
        <w:jc w:val="both"/>
        <w:rPr>
          <w:rFonts w:ascii="Times New Roman" w:hAnsi="Times New Roman" w:cs="Times New Roman"/>
          <w:sz w:val="24"/>
          <w:szCs w:val="24"/>
        </w:rPr>
      </w:pPr>
      <w:r w:rsidRPr="00622844">
        <w:rPr>
          <w:rFonts w:ascii="Times New Roman" w:hAnsi="Times New Roman" w:cs="Times New Roman"/>
          <w:sz w:val="24"/>
          <w:szCs w:val="24"/>
        </w:rPr>
        <w:t>- неподписание протокола об итогах аукциона в день проведения аукциона;</w:t>
      </w:r>
    </w:p>
    <w:p w:rsidR="007511D3" w:rsidRPr="00622844" w:rsidRDefault="007511D3" w:rsidP="00B745AA">
      <w:pPr>
        <w:pStyle w:val="a4"/>
        <w:ind w:firstLine="567"/>
        <w:jc w:val="both"/>
        <w:rPr>
          <w:rFonts w:ascii="Times New Roman" w:hAnsi="Times New Roman" w:cs="Times New Roman"/>
          <w:sz w:val="24"/>
          <w:szCs w:val="24"/>
        </w:rPr>
      </w:pPr>
      <w:r w:rsidRPr="00622844">
        <w:rPr>
          <w:rFonts w:ascii="Times New Roman" w:hAnsi="Times New Roman" w:cs="Times New Roman"/>
          <w:sz w:val="24"/>
          <w:szCs w:val="24"/>
        </w:rPr>
        <w:t xml:space="preserve">- неуплата победителем аукциона </w:t>
      </w:r>
      <w:proofErr w:type="gramStart"/>
      <w:r w:rsidRPr="00622844">
        <w:rPr>
          <w:rFonts w:ascii="Times New Roman" w:hAnsi="Times New Roman" w:cs="Times New Roman"/>
          <w:sz w:val="24"/>
          <w:szCs w:val="24"/>
        </w:rPr>
        <w:t>в течение пяти банковских дней со дня подписания протокола об итогах аукциона денежных средств по оплате права на заключение</w:t>
      </w:r>
      <w:proofErr w:type="gramEnd"/>
      <w:r w:rsidRPr="00622844">
        <w:rPr>
          <w:rFonts w:ascii="Times New Roman" w:hAnsi="Times New Roman" w:cs="Times New Roman"/>
          <w:sz w:val="24"/>
          <w:szCs w:val="24"/>
        </w:rPr>
        <w:t xml:space="preserve"> договора.</w:t>
      </w:r>
    </w:p>
    <w:p w:rsidR="007511D3"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9636F5">
        <w:rPr>
          <w:rFonts w:ascii="Times New Roman" w:hAnsi="Times New Roman" w:cs="Times New Roman"/>
          <w:sz w:val="24"/>
          <w:szCs w:val="24"/>
        </w:rPr>
        <w:t>1</w:t>
      </w:r>
      <w:r w:rsidR="007511D3" w:rsidRPr="00622844">
        <w:rPr>
          <w:rFonts w:ascii="Times New Roman" w:hAnsi="Times New Roman" w:cs="Times New Roman"/>
          <w:sz w:val="24"/>
          <w:szCs w:val="24"/>
        </w:rPr>
        <w:t xml:space="preserve">. В случае выявления заявителем в полученном договоре на установку и эксплуатацию рекламной конструкции опечаток и (или) ошибок заявитель представляет в орган одним из способов, предусмотренных </w:t>
      </w:r>
      <w:hyperlink w:anchor="P139" w:history="1">
        <w:r w:rsidR="007511D3" w:rsidRPr="00622844">
          <w:rPr>
            <w:rFonts w:ascii="Times New Roman" w:hAnsi="Times New Roman" w:cs="Times New Roman"/>
            <w:sz w:val="24"/>
            <w:szCs w:val="24"/>
          </w:rPr>
          <w:t>пунктом 1</w:t>
        </w:r>
      </w:hyperlink>
      <w:r w:rsidR="009636F5">
        <w:rPr>
          <w:sz w:val="24"/>
          <w:szCs w:val="24"/>
        </w:rPr>
        <w:t>2</w:t>
      </w:r>
      <w:r w:rsidR="007511D3" w:rsidRPr="00622844">
        <w:rPr>
          <w:rFonts w:ascii="Times New Roman" w:hAnsi="Times New Roman" w:cs="Times New Roman"/>
          <w:sz w:val="24"/>
          <w:szCs w:val="24"/>
        </w:rPr>
        <w:t xml:space="preserve"> настоящего административного регламента, заявление в свободной форме об исправлении таких опечаток и (или) ошибок.</w:t>
      </w:r>
    </w:p>
    <w:p w:rsidR="007511D3" w:rsidRPr="00622844" w:rsidRDefault="007511D3"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Муниципальный служащий органа,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rsidR="007511D3"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2</w:t>
      </w:r>
      <w:r w:rsidRPr="00622844">
        <w:rPr>
          <w:rFonts w:ascii="Times New Roman" w:hAnsi="Times New Roman" w:cs="Times New Roman"/>
          <w:sz w:val="24"/>
          <w:szCs w:val="24"/>
        </w:rPr>
        <w:t xml:space="preserve">. </w:t>
      </w:r>
      <w:proofErr w:type="gramStart"/>
      <w:r w:rsidR="007511D3" w:rsidRPr="00622844">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органа, ответственный за работу с документами, осуществляет их замену в срок, не превышающий пяти рабочих дней со дня поступления соответствующего заявления.</w:t>
      </w:r>
      <w:proofErr w:type="gramEnd"/>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3</w:t>
      </w:r>
      <w:r w:rsidRPr="00622844">
        <w:rPr>
          <w:rFonts w:ascii="Times New Roman" w:hAnsi="Times New Roman" w:cs="Times New Roman"/>
          <w:sz w:val="24"/>
          <w:szCs w:val="24"/>
        </w:rPr>
        <w:t>. Муниципальный служащий, ответственный за прием документов, в срок, предусмотренный пунктом 2</w:t>
      </w:r>
      <w:r w:rsidR="00F54544">
        <w:rPr>
          <w:rFonts w:ascii="Times New Roman" w:hAnsi="Times New Roman" w:cs="Times New Roman"/>
          <w:sz w:val="24"/>
          <w:szCs w:val="24"/>
        </w:rPr>
        <w:t>1</w:t>
      </w:r>
      <w:r w:rsidRPr="00622844">
        <w:rPr>
          <w:rFonts w:ascii="Times New Roman" w:hAnsi="Times New Roman" w:cs="Times New Roman"/>
          <w:sz w:val="24"/>
          <w:szCs w:val="24"/>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любым из способов, предусмотренных абзацами вторым и третьим настоящего пункта, – если заявитель указал на такой способ в запросе.</w:t>
      </w:r>
    </w:p>
    <w:p w:rsidR="00321D3E" w:rsidRPr="00622844" w:rsidRDefault="00321D3E" w:rsidP="00321D3E">
      <w:pPr>
        <w:pStyle w:val="ConsPlusTitle"/>
        <w:jc w:val="center"/>
        <w:outlineLvl w:val="2"/>
        <w:rPr>
          <w:rFonts w:ascii="Times New Roman" w:hAnsi="Times New Roman" w:cs="Times New Roman"/>
          <w:sz w:val="24"/>
          <w:szCs w:val="24"/>
        </w:rPr>
      </w:pPr>
    </w:p>
    <w:p w:rsidR="00A46BA6" w:rsidRDefault="00A46BA6">
      <w:pPr>
        <w:pStyle w:val="ConsPlusTitle"/>
        <w:jc w:val="center"/>
        <w:outlineLvl w:val="1"/>
        <w:rPr>
          <w:rFonts w:ascii="Times New Roman" w:hAnsi="Times New Roman" w:cs="Times New Roman"/>
          <w:sz w:val="24"/>
          <w:szCs w:val="24"/>
        </w:rPr>
      </w:pPr>
    </w:p>
    <w:p w:rsidR="00A46BA6" w:rsidRDefault="00A46BA6">
      <w:pPr>
        <w:pStyle w:val="ConsPlusTitle"/>
        <w:jc w:val="center"/>
        <w:outlineLvl w:val="1"/>
        <w:rPr>
          <w:rFonts w:ascii="Times New Roman" w:hAnsi="Times New Roman" w:cs="Times New Roman"/>
          <w:sz w:val="24"/>
          <w:szCs w:val="24"/>
        </w:rPr>
      </w:pPr>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lastRenderedPageBreak/>
        <w:t xml:space="preserve">IV. </w:t>
      </w:r>
      <w:proofErr w:type="gramStart"/>
      <w:r w:rsidRPr="00622844">
        <w:rPr>
          <w:rFonts w:ascii="Times New Roman" w:hAnsi="Times New Roman" w:cs="Times New Roman"/>
          <w:sz w:val="24"/>
          <w:szCs w:val="24"/>
        </w:rPr>
        <w:t>Контроль за</w:t>
      </w:r>
      <w:proofErr w:type="gramEnd"/>
      <w:r w:rsidRPr="00622844">
        <w:rPr>
          <w:rFonts w:ascii="Times New Roman" w:hAnsi="Times New Roman" w:cs="Times New Roman"/>
          <w:sz w:val="24"/>
          <w:szCs w:val="24"/>
        </w:rPr>
        <w:t xml:space="preserve"> исполнением административного регламента</w:t>
      </w:r>
    </w:p>
    <w:p w:rsidR="00FC4FA1" w:rsidRPr="00622844" w:rsidRDefault="00FC4FA1">
      <w:pPr>
        <w:pStyle w:val="ConsPlusNormal"/>
        <w:jc w:val="both"/>
        <w:rPr>
          <w:rFonts w:ascii="Times New Roman" w:hAnsi="Times New Roman" w:cs="Times New Roman"/>
          <w:sz w:val="24"/>
          <w:szCs w:val="24"/>
        </w:rPr>
      </w:pPr>
    </w:p>
    <w:p w:rsidR="00FC4FA1" w:rsidRPr="00622844" w:rsidRDefault="0062284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4</w:t>
      </w:r>
      <w:r w:rsidR="00FC4FA1" w:rsidRPr="00622844">
        <w:rPr>
          <w:rFonts w:ascii="Times New Roman" w:hAnsi="Times New Roman" w:cs="Times New Roman"/>
          <w:sz w:val="24"/>
          <w:szCs w:val="24"/>
        </w:rPr>
        <w:t xml:space="preserve">. </w:t>
      </w:r>
      <w:proofErr w:type="gramStart"/>
      <w:r w:rsidR="00FC4FA1" w:rsidRPr="00622844">
        <w:rPr>
          <w:rFonts w:ascii="Times New Roman" w:hAnsi="Times New Roman" w:cs="Times New Roman"/>
          <w:sz w:val="24"/>
          <w:szCs w:val="24"/>
        </w:rPr>
        <w:t>Контроль за</w:t>
      </w:r>
      <w:proofErr w:type="gramEnd"/>
      <w:r w:rsidR="00FC4FA1" w:rsidRPr="00622844">
        <w:rPr>
          <w:rFonts w:ascii="Times New Roman" w:hAnsi="Times New Roman" w:cs="Times New Roman"/>
          <w:sz w:val="24"/>
          <w:szCs w:val="24"/>
        </w:rPr>
        <w:t xml:space="preserve"> исполнением настоящего административного регламента осу</w:t>
      </w:r>
      <w:r w:rsidR="00D12E1C" w:rsidRPr="00622844">
        <w:rPr>
          <w:rFonts w:ascii="Times New Roman" w:hAnsi="Times New Roman" w:cs="Times New Roman"/>
          <w:sz w:val="24"/>
          <w:szCs w:val="24"/>
        </w:rPr>
        <w:t xml:space="preserve">ществляется председателем КУМИ </w:t>
      </w:r>
      <w:r w:rsidR="00FC4FA1" w:rsidRPr="00622844">
        <w:rPr>
          <w:rFonts w:ascii="Times New Roman" w:hAnsi="Times New Roman" w:cs="Times New Roman"/>
          <w:sz w:val="24"/>
          <w:szCs w:val="24"/>
        </w:rPr>
        <w:t xml:space="preserve"> в следующих формах:</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текущее наблюдение за выполнением муници</w:t>
      </w:r>
      <w:r w:rsidR="00D12E1C" w:rsidRPr="00622844">
        <w:rPr>
          <w:rFonts w:ascii="Times New Roman" w:hAnsi="Times New Roman" w:cs="Times New Roman"/>
          <w:sz w:val="24"/>
          <w:szCs w:val="24"/>
        </w:rPr>
        <w:t>пальными служащими КУМИ</w:t>
      </w:r>
      <w:r w:rsidRPr="00622844">
        <w:rPr>
          <w:rFonts w:ascii="Times New Roman" w:hAnsi="Times New Roman" w:cs="Times New Roman"/>
          <w:sz w:val="24"/>
          <w:szCs w:val="24"/>
        </w:rPr>
        <w:t xml:space="preserve"> административных действий при предоставлении муниципальной услуги;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рассмотрение жалоб на решения, действия (бездействие) должностных лиц, муниципальных служащих </w:t>
      </w:r>
      <w:r w:rsidR="00D12E1C" w:rsidRPr="00622844">
        <w:rPr>
          <w:rFonts w:ascii="Times New Roman" w:hAnsi="Times New Roman" w:cs="Times New Roman"/>
          <w:sz w:val="24"/>
          <w:szCs w:val="24"/>
        </w:rPr>
        <w:t>КУМИ</w:t>
      </w:r>
      <w:r w:rsidRPr="00622844">
        <w:rPr>
          <w:rFonts w:ascii="Times New Roman" w:hAnsi="Times New Roman" w:cs="Times New Roman"/>
          <w:sz w:val="24"/>
          <w:szCs w:val="24"/>
        </w:rPr>
        <w:t>, выполняющих административные действия при предоставлении муниципальной услуги.</w:t>
      </w:r>
    </w:p>
    <w:p w:rsidR="00FC4FA1" w:rsidRPr="00622844" w:rsidRDefault="0062284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5</w:t>
      </w:r>
      <w:r w:rsidR="00FC4FA1" w:rsidRPr="00622844">
        <w:rPr>
          <w:rFonts w:ascii="Times New Roman" w:hAnsi="Times New Roman" w:cs="Times New Roman"/>
          <w:sz w:val="24"/>
          <w:szCs w:val="24"/>
        </w:rPr>
        <w:t>. Обязаннос</w:t>
      </w:r>
      <w:r w:rsidR="00D12E1C" w:rsidRPr="00622844">
        <w:rPr>
          <w:rFonts w:ascii="Times New Roman" w:hAnsi="Times New Roman" w:cs="Times New Roman"/>
          <w:sz w:val="24"/>
          <w:szCs w:val="24"/>
        </w:rPr>
        <w:t>ти муниципальных служащих КУМИ</w:t>
      </w:r>
      <w:r w:rsidR="00FC4FA1" w:rsidRPr="00622844">
        <w:rPr>
          <w:rFonts w:ascii="Times New Roman" w:hAnsi="Times New Roman" w:cs="Times New Roman"/>
          <w:sz w:val="24"/>
          <w:szCs w:val="24"/>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C4FA1" w:rsidRPr="00622844" w:rsidRDefault="00622844" w:rsidP="00622844">
      <w:pPr>
        <w:pStyle w:val="ConsPlusNormal"/>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6</w:t>
      </w:r>
      <w:r w:rsidR="00D12E1C" w:rsidRPr="00622844">
        <w:rPr>
          <w:rFonts w:ascii="Times New Roman" w:hAnsi="Times New Roman" w:cs="Times New Roman"/>
          <w:sz w:val="24"/>
          <w:szCs w:val="24"/>
        </w:rPr>
        <w:t>. Решения председателя КУМИ</w:t>
      </w:r>
      <w:r w:rsidR="00FC4FA1" w:rsidRPr="00622844">
        <w:rPr>
          <w:rFonts w:ascii="Times New Roman" w:hAnsi="Times New Roman" w:cs="Times New Roman"/>
          <w:sz w:val="24"/>
          <w:szCs w:val="24"/>
        </w:rPr>
        <w:t xml:space="preserve"> могут быть оспорены в порядке, предусмотренном Федеральным </w:t>
      </w:r>
      <w:hyperlink r:id="rId11" w:history="1">
        <w:r w:rsidR="00FC4FA1" w:rsidRPr="00622844">
          <w:rPr>
            <w:rFonts w:ascii="Times New Roman" w:hAnsi="Times New Roman" w:cs="Times New Roman"/>
            <w:sz w:val="24"/>
            <w:szCs w:val="24"/>
          </w:rPr>
          <w:t>законом</w:t>
        </w:r>
      </w:hyperlink>
      <w:r w:rsidR="00FC4FA1" w:rsidRPr="0062284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и в судебном порядке.</w:t>
      </w:r>
    </w:p>
    <w:p w:rsidR="006107CC" w:rsidRPr="00622844" w:rsidRDefault="006107CC">
      <w:pPr>
        <w:pStyle w:val="ConsPlusNormal"/>
        <w:jc w:val="both"/>
        <w:rPr>
          <w:rFonts w:ascii="Times New Roman" w:hAnsi="Times New Roman" w:cs="Times New Roman"/>
          <w:sz w:val="24"/>
          <w:szCs w:val="24"/>
        </w:rPr>
      </w:pPr>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V. Досудебный (внесудебный) порядок обжалования решений</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и действий (бездействия) должностных</w:t>
      </w:r>
      <w:r w:rsidR="003213C8" w:rsidRPr="00622844">
        <w:rPr>
          <w:rFonts w:ascii="Times New Roman" w:hAnsi="Times New Roman" w:cs="Times New Roman"/>
          <w:sz w:val="24"/>
          <w:szCs w:val="24"/>
        </w:rPr>
        <w:t xml:space="preserve"> </w:t>
      </w:r>
      <w:r w:rsidRPr="00622844">
        <w:rPr>
          <w:rFonts w:ascii="Times New Roman" w:hAnsi="Times New Roman" w:cs="Times New Roman"/>
          <w:sz w:val="24"/>
          <w:szCs w:val="24"/>
        </w:rPr>
        <w:t>лиц, муниципальных служащих</w:t>
      </w:r>
      <w:r w:rsidR="003213C8" w:rsidRPr="00622844">
        <w:rPr>
          <w:rFonts w:ascii="Times New Roman" w:hAnsi="Times New Roman" w:cs="Times New Roman"/>
          <w:sz w:val="24"/>
          <w:szCs w:val="24"/>
        </w:rPr>
        <w:t xml:space="preserve"> </w:t>
      </w:r>
    </w:p>
    <w:p w:rsidR="00FC4FA1" w:rsidRPr="00622844" w:rsidRDefault="00FC4FA1">
      <w:pPr>
        <w:pStyle w:val="ConsPlusNormal"/>
        <w:jc w:val="both"/>
        <w:rPr>
          <w:rFonts w:ascii="Times New Roman" w:hAnsi="Times New Roman" w:cs="Times New Roman"/>
          <w:sz w:val="24"/>
          <w:szCs w:val="24"/>
        </w:rPr>
      </w:pPr>
    </w:p>
    <w:p w:rsidR="003213C8" w:rsidRPr="00622844" w:rsidRDefault="00622844" w:rsidP="003213C8">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7</w:t>
      </w:r>
      <w:r w:rsidR="00FC4FA1" w:rsidRPr="00622844">
        <w:rPr>
          <w:rFonts w:ascii="Times New Roman" w:hAnsi="Times New Roman" w:cs="Times New Roman"/>
          <w:sz w:val="24"/>
          <w:szCs w:val="24"/>
        </w:rPr>
        <w:t xml:space="preserve">. </w:t>
      </w:r>
      <w:r w:rsidR="003213C8" w:rsidRPr="00622844">
        <w:rPr>
          <w:rFonts w:ascii="Times New Roman" w:hAnsi="Times New Roman" w:cs="Times New Roman"/>
          <w:sz w:val="24"/>
          <w:szCs w:val="24"/>
        </w:rPr>
        <w:t>Заявитель</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вправе</w:t>
      </w:r>
      <w:r w:rsidR="003213C8" w:rsidRPr="00622844">
        <w:rPr>
          <w:rFonts w:ascii="Times New Roman" w:hAnsi="Times New Roman" w:cs="Times New Roman"/>
          <w:spacing w:val="4"/>
          <w:sz w:val="24"/>
          <w:szCs w:val="24"/>
        </w:rPr>
        <w:t xml:space="preserve"> </w:t>
      </w:r>
      <w:r w:rsidR="003213C8" w:rsidRPr="00622844">
        <w:rPr>
          <w:rFonts w:ascii="Times New Roman" w:hAnsi="Times New Roman" w:cs="Times New Roman"/>
          <w:sz w:val="24"/>
          <w:szCs w:val="24"/>
        </w:rPr>
        <w:t>в</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досудебном</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(внесудебном)</w:t>
      </w:r>
      <w:r w:rsidR="003213C8" w:rsidRPr="00622844">
        <w:rPr>
          <w:rFonts w:ascii="Times New Roman" w:hAnsi="Times New Roman" w:cs="Times New Roman"/>
          <w:spacing w:val="4"/>
          <w:sz w:val="24"/>
          <w:szCs w:val="24"/>
        </w:rPr>
        <w:t xml:space="preserve"> </w:t>
      </w:r>
      <w:r w:rsidR="003213C8" w:rsidRPr="00622844">
        <w:rPr>
          <w:rFonts w:ascii="Times New Roman" w:hAnsi="Times New Roman" w:cs="Times New Roman"/>
          <w:sz w:val="24"/>
          <w:szCs w:val="24"/>
        </w:rPr>
        <w:t>порядке</w:t>
      </w:r>
      <w:r w:rsidR="003213C8" w:rsidRPr="00622844">
        <w:rPr>
          <w:rFonts w:ascii="Times New Roman" w:hAnsi="Times New Roman" w:cs="Times New Roman"/>
          <w:spacing w:val="2"/>
          <w:sz w:val="24"/>
          <w:szCs w:val="24"/>
        </w:rPr>
        <w:t xml:space="preserve"> </w:t>
      </w:r>
      <w:r w:rsidR="003213C8" w:rsidRPr="00622844">
        <w:rPr>
          <w:rFonts w:ascii="Times New Roman" w:hAnsi="Times New Roman" w:cs="Times New Roman"/>
          <w:sz w:val="24"/>
          <w:szCs w:val="24"/>
        </w:rPr>
        <w:t>обратиться</w:t>
      </w:r>
      <w:r w:rsidR="003213C8" w:rsidRPr="00622844">
        <w:rPr>
          <w:rFonts w:ascii="Times New Roman" w:hAnsi="Times New Roman" w:cs="Times New Roman"/>
          <w:spacing w:val="2"/>
          <w:sz w:val="24"/>
          <w:szCs w:val="24"/>
        </w:rPr>
        <w:t xml:space="preserve"> </w:t>
      </w:r>
      <w:r w:rsidR="003213C8" w:rsidRPr="00622844">
        <w:rPr>
          <w:rFonts w:ascii="Times New Roman" w:hAnsi="Times New Roman" w:cs="Times New Roman"/>
          <w:sz w:val="24"/>
          <w:szCs w:val="24"/>
        </w:rPr>
        <w:t>с</w:t>
      </w:r>
      <w:r w:rsidR="003213C8" w:rsidRPr="00622844">
        <w:rPr>
          <w:rFonts w:ascii="Times New Roman" w:hAnsi="Times New Roman" w:cs="Times New Roman"/>
          <w:spacing w:val="25"/>
          <w:sz w:val="24"/>
          <w:szCs w:val="24"/>
        </w:rPr>
        <w:t xml:space="preserve"> </w:t>
      </w:r>
      <w:r w:rsidR="003213C8" w:rsidRPr="00622844">
        <w:rPr>
          <w:rFonts w:ascii="Times New Roman" w:hAnsi="Times New Roman" w:cs="Times New Roman"/>
          <w:sz w:val="24"/>
          <w:szCs w:val="24"/>
        </w:rPr>
        <w:t>жалобой</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на решения</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и</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действия</w:t>
      </w:r>
      <w:r w:rsidR="003213C8" w:rsidRPr="00622844">
        <w:rPr>
          <w:rFonts w:ascii="Times New Roman" w:hAnsi="Times New Roman" w:cs="Times New Roman"/>
          <w:spacing w:val="1"/>
          <w:sz w:val="24"/>
          <w:szCs w:val="24"/>
        </w:rPr>
        <w:t xml:space="preserve"> </w:t>
      </w:r>
      <w:r w:rsidR="003213C8" w:rsidRPr="00622844">
        <w:rPr>
          <w:rFonts w:ascii="Times New Roman" w:hAnsi="Times New Roman" w:cs="Times New Roman"/>
          <w:sz w:val="24"/>
          <w:szCs w:val="24"/>
        </w:rPr>
        <w:t>(бездействие)</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должностных</w:t>
      </w:r>
      <w:r w:rsidR="003213C8" w:rsidRPr="00622844">
        <w:rPr>
          <w:rFonts w:ascii="Times New Roman" w:hAnsi="Times New Roman" w:cs="Times New Roman"/>
          <w:spacing w:val="1"/>
          <w:sz w:val="24"/>
          <w:szCs w:val="24"/>
        </w:rPr>
        <w:t xml:space="preserve"> </w:t>
      </w:r>
      <w:r w:rsidR="003213C8" w:rsidRPr="00622844">
        <w:rPr>
          <w:rFonts w:ascii="Times New Roman" w:hAnsi="Times New Roman" w:cs="Times New Roman"/>
          <w:sz w:val="24"/>
          <w:szCs w:val="24"/>
        </w:rPr>
        <w:t xml:space="preserve">лиц, </w:t>
      </w:r>
      <w:r w:rsidR="003213C8" w:rsidRPr="00622844">
        <w:rPr>
          <w:rFonts w:ascii="Times New Roman" w:hAnsi="Times New Roman" w:cs="Times New Roman"/>
          <w:spacing w:val="-2"/>
          <w:sz w:val="24"/>
          <w:szCs w:val="24"/>
        </w:rPr>
        <w:t>муниципальных</w:t>
      </w:r>
      <w:r w:rsidR="003213C8" w:rsidRPr="00622844">
        <w:rPr>
          <w:rFonts w:ascii="Times New Roman" w:hAnsi="Times New Roman" w:cs="Times New Roman"/>
          <w:spacing w:val="1"/>
          <w:sz w:val="24"/>
          <w:szCs w:val="24"/>
        </w:rPr>
        <w:t xml:space="preserve"> </w:t>
      </w:r>
      <w:r w:rsidR="003213C8" w:rsidRPr="00622844">
        <w:rPr>
          <w:rFonts w:ascii="Times New Roman" w:hAnsi="Times New Roman" w:cs="Times New Roman"/>
          <w:sz w:val="24"/>
          <w:szCs w:val="24"/>
        </w:rPr>
        <w:t xml:space="preserve">служащих КУМИ. </w:t>
      </w:r>
    </w:p>
    <w:p w:rsidR="003213C8" w:rsidRPr="00622844" w:rsidRDefault="00622844"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5</w:t>
      </w:r>
      <w:r w:rsidR="00F54544">
        <w:rPr>
          <w:rFonts w:ascii="Times New Roman" w:eastAsia="Times New Roman" w:hAnsi="Times New Roman" w:cs="Times New Roman"/>
          <w:sz w:val="24"/>
          <w:szCs w:val="24"/>
        </w:rPr>
        <w:t>8</w:t>
      </w:r>
      <w:r w:rsidR="003213C8" w:rsidRPr="00622844">
        <w:rPr>
          <w:rFonts w:ascii="Times New Roman" w:eastAsia="Times New Roman" w:hAnsi="Times New Roman" w:cs="Times New Roman"/>
          <w:sz w:val="24"/>
          <w:szCs w:val="24"/>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2) нарушение срока предоставления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proofErr w:type="gramStart"/>
      <w:r w:rsidRPr="00622844">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3213C8" w:rsidRPr="00622844" w:rsidRDefault="003213C8" w:rsidP="003213C8">
      <w:pPr>
        <w:pStyle w:val="a4"/>
        <w:ind w:firstLine="709"/>
        <w:jc w:val="both"/>
        <w:rPr>
          <w:rFonts w:ascii="Times New Roman" w:eastAsia="Times New Roman" w:hAnsi="Times New Roman" w:cs="Times New Roman"/>
          <w:sz w:val="24"/>
          <w:szCs w:val="24"/>
        </w:rPr>
      </w:pPr>
      <w:proofErr w:type="gramStart"/>
      <w:r w:rsidRPr="00622844">
        <w:rPr>
          <w:rFonts w:ascii="Times New Roman" w:eastAsia="Times New Roman" w:hAnsi="Times New Roman" w:cs="Times New Roman"/>
          <w:sz w:val="24"/>
          <w:szCs w:val="24"/>
        </w:rPr>
        <w:t xml:space="preserve">7) отказ должностного лица, муниципального служащего </w:t>
      </w:r>
      <w:r w:rsidRPr="00622844">
        <w:rPr>
          <w:rFonts w:ascii="Times New Roman" w:hAnsi="Times New Roman" w:cs="Times New Roman"/>
          <w:sz w:val="24"/>
          <w:szCs w:val="24"/>
        </w:rPr>
        <w:t>КУМИ</w:t>
      </w:r>
      <w:r w:rsidRPr="00622844">
        <w:rPr>
          <w:rFonts w:ascii="Times New Roman" w:eastAsia="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proofErr w:type="gramStart"/>
      <w:r w:rsidRPr="00622844">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w:t>
      </w:r>
      <w:r w:rsidRPr="00622844">
        <w:rPr>
          <w:rFonts w:ascii="Times New Roman" w:eastAsia="Times New Roman" w:hAnsi="Times New Roman" w:cs="Times New Roman"/>
          <w:sz w:val="24"/>
          <w:szCs w:val="24"/>
        </w:rPr>
        <w:lastRenderedPageBreak/>
        <w:t>законами,  иными нормативными правовыми актами Архангельской области, муниципальными нормативными правовыми актами.</w:t>
      </w:r>
      <w:proofErr w:type="gramEnd"/>
    </w:p>
    <w:p w:rsidR="003213C8" w:rsidRPr="00622844" w:rsidRDefault="00F54544" w:rsidP="003213C8">
      <w:pPr>
        <w:pStyle w:val="a4"/>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3213C8" w:rsidRPr="00622844">
        <w:rPr>
          <w:rFonts w:ascii="Times New Roman" w:eastAsia="Times New Roman" w:hAnsi="Times New Roman" w:cs="Times New Roman"/>
          <w:sz w:val="24"/>
          <w:szCs w:val="24"/>
        </w:rPr>
        <w:t xml:space="preserve">. Жалобы подаются на решения и действия (бездействие) муниципальных служащих </w:t>
      </w:r>
      <w:r w:rsidR="003213C8" w:rsidRPr="00622844">
        <w:rPr>
          <w:rFonts w:ascii="Times New Roman" w:hAnsi="Times New Roman" w:cs="Times New Roman"/>
          <w:sz w:val="24"/>
          <w:szCs w:val="24"/>
        </w:rPr>
        <w:t>КУМИ</w:t>
      </w:r>
      <w:r w:rsidR="003213C8" w:rsidRPr="00622844">
        <w:rPr>
          <w:rFonts w:ascii="Times New Roman" w:eastAsia="Times New Roman" w:hAnsi="Times New Roman" w:cs="Times New Roman"/>
          <w:sz w:val="24"/>
          <w:szCs w:val="24"/>
        </w:rPr>
        <w:t xml:space="preserve"> – </w:t>
      </w:r>
      <w:r w:rsidR="003213C8" w:rsidRPr="00622844">
        <w:rPr>
          <w:rFonts w:ascii="Times New Roman" w:hAnsi="Times New Roman" w:cs="Times New Roman"/>
          <w:sz w:val="24"/>
          <w:szCs w:val="24"/>
        </w:rPr>
        <w:t>председателю КУМИ</w:t>
      </w:r>
      <w:r w:rsidR="003213C8" w:rsidRPr="00622844">
        <w:rPr>
          <w:rFonts w:ascii="Times New Roman" w:eastAsia="Times New Roman" w:hAnsi="Times New Roman" w:cs="Times New Roman"/>
          <w:sz w:val="24"/>
          <w:szCs w:val="24"/>
        </w:rPr>
        <w:t>;</w:t>
      </w:r>
    </w:p>
    <w:p w:rsidR="003213C8" w:rsidRPr="00622844" w:rsidRDefault="00622844"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6</w:t>
      </w:r>
      <w:r w:rsidR="00F54544">
        <w:rPr>
          <w:rFonts w:ascii="Times New Roman" w:eastAsia="Times New Roman" w:hAnsi="Times New Roman" w:cs="Times New Roman"/>
          <w:color w:val="000000"/>
          <w:sz w:val="24"/>
          <w:szCs w:val="24"/>
        </w:rPr>
        <w:t>0</w:t>
      </w:r>
      <w:r w:rsidR="003213C8" w:rsidRPr="00622844">
        <w:rPr>
          <w:rFonts w:ascii="Times New Roman" w:eastAsia="Times New Roman" w:hAnsi="Times New Roman" w:cs="Times New Roman"/>
          <w:color w:val="000000"/>
          <w:sz w:val="24"/>
          <w:szCs w:val="24"/>
        </w:rPr>
        <w:t xml:space="preserve">. Жалоба на решения и действия (бездействие) органа, предоставляющего муниципальную услугу, должностного лица, муниципального служащего </w:t>
      </w:r>
      <w:r w:rsidR="003213C8" w:rsidRPr="00622844">
        <w:rPr>
          <w:rFonts w:ascii="Times New Roman" w:hAnsi="Times New Roman" w:cs="Times New Roman"/>
          <w:color w:val="000000"/>
          <w:sz w:val="24"/>
          <w:szCs w:val="24"/>
        </w:rPr>
        <w:t>КУМИ</w:t>
      </w:r>
      <w:r w:rsidR="003213C8" w:rsidRPr="00622844">
        <w:rPr>
          <w:rFonts w:ascii="Times New Roman" w:eastAsia="Times New Roman" w:hAnsi="Times New Roman" w:cs="Times New Roman"/>
          <w:color w:val="000000"/>
          <w:sz w:val="24"/>
          <w:szCs w:val="24"/>
        </w:rPr>
        <w:t xml:space="preserve">,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213C8" w:rsidRPr="00622844" w:rsidRDefault="00622844"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6</w:t>
      </w:r>
      <w:r w:rsidR="00F54544">
        <w:rPr>
          <w:rFonts w:ascii="Times New Roman" w:eastAsia="Times New Roman" w:hAnsi="Times New Roman" w:cs="Times New Roman"/>
          <w:color w:val="000000"/>
          <w:sz w:val="24"/>
          <w:szCs w:val="24"/>
        </w:rPr>
        <w:t>1</w:t>
      </w:r>
      <w:r w:rsidR="003213C8" w:rsidRPr="00622844">
        <w:rPr>
          <w:rFonts w:ascii="Times New Roman" w:eastAsia="Times New Roman" w:hAnsi="Times New Roman" w:cs="Times New Roman"/>
          <w:color w:val="000000"/>
          <w:sz w:val="24"/>
          <w:szCs w:val="24"/>
        </w:rPr>
        <w:t>. Жалоба должна содержать:</w:t>
      </w:r>
    </w:p>
    <w:p w:rsidR="003213C8" w:rsidRPr="00622844" w:rsidRDefault="003213C8"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 xml:space="preserve">1) наименование органа, предоставляющего муниципальную услугу, должностного лица, муниципального служащего </w:t>
      </w:r>
      <w:r w:rsidRPr="00622844">
        <w:rPr>
          <w:rFonts w:ascii="Times New Roman" w:hAnsi="Times New Roman" w:cs="Times New Roman"/>
          <w:color w:val="000000"/>
          <w:sz w:val="24"/>
          <w:szCs w:val="24"/>
        </w:rPr>
        <w:t>КУМИ</w:t>
      </w:r>
      <w:r w:rsidRPr="00622844">
        <w:rPr>
          <w:rFonts w:ascii="Times New Roman" w:eastAsia="Times New Roman" w:hAnsi="Times New Roman" w:cs="Times New Roman"/>
          <w:color w:val="000000"/>
          <w:sz w:val="24"/>
          <w:szCs w:val="24"/>
        </w:rPr>
        <w:t>, предоставляющего муниципальную услугу,  решения и действия (бездействие) которых обжалуются;</w:t>
      </w:r>
    </w:p>
    <w:p w:rsidR="003213C8" w:rsidRPr="00622844" w:rsidRDefault="003213C8" w:rsidP="003213C8">
      <w:pPr>
        <w:pStyle w:val="a4"/>
        <w:ind w:firstLine="709"/>
        <w:jc w:val="both"/>
        <w:rPr>
          <w:rFonts w:ascii="Times New Roman" w:eastAsia="Times New Roman" w:hAnsi="Times New Roman" w:cs="Times New Roman"/>
          <w:color w:val="000000"/>
          <w:sz w:val="24"/>
          <w:szCs w:val="24"/>
        </w:rPr>
      </w:pPr>
      <w:proofErr w:type="gramStart"/>
      <w:r w:rsidRPr="00622844">
        <w:rPr>
          <w:rFonts w:ascii="Times New Roman" w:eastAsia="Times New Roman" w:hAnsi="Times New Roman" w:cs="Times New Roman"/>
          <w:color w:val="000000"/>
          <w:sz w:val="24"/>
          <w:szCs w:val="24"/>
        </w:rPr>
        <w:t xml:space="preserve">2) фамилию, имя, отчество (последнее </w:t>
      </w:r>
      <w:r w:rsidRPr="00622844">
        <w:rPr>
          <w:rFonts w:ascii="Times New Roman" w:eastAsia="Times New Roman" w:hAnsi="Times New Roman" w:cs="Times New Roman"/>
          <w:sz w:val="24"/>
          <w:szCs w:val="24"/>
        </w:rPr>
        <w:t>–</w:t>
      </w:r>
      <w:r w:rsidRPr="00622844">
        <w:rPr>
          <w:rFonts w:ascii="Times New Roman" w:eastAsia="Times New Roman" w:hAnsi="Times New Roman" w:cs="Times New Roman"/>
          <w:color w:val="000000"/>
          <w:sz w:val="24"/>
          <w:szCs w:val="24"/>
        </w:rPr>
        <w:t xml:space="preserve"> при наличии), сведения о месте жительства заявителя </w:t>
      </w:r>
      <w:r w:rsidRPr="00622844">
        <w:rPr>
          <w:rFonts w:ascii="Times New Roman" w:eastAsia="Times New Roman" w:hAnsi="Times New Roman" w:cs="Times New Roman"/>
          <w:sz w:val="24"/>
          <w:szCs w:val="24"/>
        </w:rPr>
        <w:t>–</w:t>
      </w:r>
      <w:r w:rsidRPr="00622844">
        <w:rPr>
          <w:rFonts w:ascii="Times New Roman" w:eastAsia="Times New Roman" w:hAnsi="Times New Roman" w:cs="Times New Roman"/>
          <w:color w:val="000000"/>
          <w:sz w:val="24"/>
          <w:szCs w:val="24"/>
        </w:rPr>
        <w:t xml:space="preserve"> физического лица либо наименование, сведения о месте нахождения заявителя </w:t>
      </w:r>
      <w:r w:rsidRPr="00622844">
        <w:rPr>
          <w:rFonts w:ascii="Times New Roman" w:eastAsia="Times New Roman" w:hAnsi="Times New Roman" w:cs="Times New Roman"/>
          <w:sz w:val="24"/>
          <w:szCs w:val="24"/>
        </w:rPr>
        <w:t>–</w:t>
      </w:r>
      <w:r w:rsidRPr="00622844">
        <w:rPr>
          <w:rFonts w:ascii="Times New Roman" w:eastAsia="Times New Roman" w:hAnsi="Times New Roman" w:cs="Times New Roman"/>
          <w:color w:val="000000"/>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13C8" w:rsidRPr="00622844" w:rsidRDefault="003213C8"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 xml:space="preserve">3) сведения об обжалуемых решениях и действиях (бездействии) органа, предоставляющего муниципальную услугу, должностного лица,  муниципального служащего </w:t>
      </w:r>
      <w:r w:rsidRPr="00622844">
        <w:rPr>
          <w:rFonts w:ascii="Times New Roman" w:hAnsi="Times New Roman" w:cs="Times New Roman"/>
          <w:color w:val="000000"/>
          <w:sz w:val="24"/>
          <w:szCs w:val="24"/>
        </w:rPr>
        <w:t>КУМИ</w:t>
      </w:r>
      <w:r w:rsidRPr="00622844">
        <w:rPr>
          <w:rFonts w:ascii="Times New Roman" w:eastAsia="Times New Roman" w:hAnsi="Times New Roman" w:cs="Times New Roman"/>
          <w:color w:val="000000"/>
          <w:sz w:val="24"/>
          <w:szCs w:val="24"/>
        </w:rPr>
        <w:t>, предоставляющего муниципальную услугу</w:t>
      </w:r>
      <w:proofErr w:type="gramStart"/>
      <w:r w:rsidRPr="00622844">
        <w:rPr>
          <w:rFonts w:ascii="Times New Roman" w:eastAsia="Times New Roman" w:hAnsi="Times New Roman" w:cs="Times New Roman"/>
          <w:color w:val="000000"/>
          <w:sz w:val="24"/>
          <w:szCs w:val="24"/>
        </w:rPr>
        <w:t xml:space="preserve"> ;</w:t>
      </w:r>
      <w:proofErr w:type="gramEnd"/>
    </w:p>
    <w:p w:rsidR="003213C8" w:rsidRPr="00622844" w:rsidRDefault="003213C8"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w:t>
      </w:r>
      <w:r w:rsidRPr="00622844">
        <w:rPr>
          <w:rFonts w:ascii="Times New Roman" w:hAnsi="Times New Roman" w:cs="Times New Roman"/>
          <w:color w:val="000000"/>
          <w:sz w:val="24"/>
          <w:szCs w:val="24"/>
        </w:rPr>
        <w:t>КУМИ</w:t>
      </w:r>
      <w:r w:rsidRPr="00622844">
        <w:rPr>
          <w:rFonts w:ascii="Times New Roman" w:eastAsia="Times New Roman" w:hAnsi="Times New Roman" w:cs="Times New Roman"/>
          <w:color w:val="000000"/>
          <w:sz w:val="24"/>
          <w:szCs w:val="24"/>
        </w:rPr>
        <w:t>,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213C8" w:rsidRPr="00622844" w:rsidRDefault="00622844"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6</w:t>
      </w:r>
      <w:r w:rsidR="00F54544">
        <w:rPr>
          <w:rFonts w:ascii="Times New Roman" w:eastAsia="Times New Roman" w:hAnsi="Times New Roman" w:cs="Times New Roman"/>
          <w:color w:val="000000"/>
          <w:sz w:val="24"/>
          <w:szCs w:val="24"/>
        </w:rPr>
        <w:t>2</w:t>
      </w:r>
      <w:r w:rsidR="003213C8" w:rsidRPr="00622844">
        <w:rPr>
          <w:rFonts w:ascii="Times New Roman" w:eastAsia="Times New Roman" w:hAnsi="Times New Roman" w:cs="Times New Roman"/>
          <w:color w:val="000000"/>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w:t>
      </w:r>
    </w:p>
    <w:p w:rsidR="003213C8" w:rsidRPr="00622844" w:rsidRDefault="00622844"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6</w:t>
      </w:r>
      <w:r w:rsidR="00F54544">
        <w:rPr>
          <w:rFonts w:ascii="Times New Roman" w:eastAsia="Times New Roman" w:hAnsi="Times New Roman" w:cs="Times New Roman"/>
          <w:sz w:val="24"/>
          <w:szCs w:val="24"/>
        </w:rPr>
        <w:t>3</w:t>
      </w:r>
      <w:r w:rsidR="003213C8" w:rsidRPr="00622844">
        <w:rPr>
          <w:rFonts w:ascii="Times New Roman" w:eastAsia="Times New Roman" w:hAnsi="Times New Roman" w:cs="Times New Roman"/>
          <w:sz w:val="24"/>
          <w:szCs w:val="24"/>
        </w:rPr>
        <w:t>. По результатам рассмотрения жалобы принимается одно из следующих решений:</w:t>
      </w:r>
    </w:p>
    <w:p w:rsidR="003213C8" w:rsidRPr="00622844" w:rsidRDefault="003213C8" w:rsidP="003213C8">
      <w:pPr>
        <w:pStyle w:val="a4"/>
        <w:ind w:firstLine="709"/>
        <w:jc w:val="both"/>
        <w:rPr>
          <w:rFonts w:ascii="Times New Roman" w:eastAsia="Times New Roman" w:hAnsi="Times New Roman" w:cs="Times New Roman"/>
          <w:sz w:val="24"/>
          <w:szCs w:val="24"/>
        </w:rPr>
      </w:pPr>
      <w:proofErr w:type="gramStart"/>
      <w:r w:rsidRPr="00622844">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2) в удовлетворении жалобы отказывается.</w:t>
      </w:r>
    </w:p>
    <w:p w:rsidR="003213C8" w:rsidRPr="00622844" w:rsidRDefault="00622844"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6</w:t>
      </w:r>
      <w:r w:rsidR="00F54544">
        <w:rPr>
          <w:rFonts w:ascii="Times New Roman" w:eastAsia="Times New Roman" w:hAnsi="Times New Roman" w:cs="Times New Roman"/>
          <w:sz w:val="24"/>
          <w:szCs w:val="24"/>
        </w:rPr>
        <w:t>4</w:t>
      </w:r>
      <w:r w:rsidR="003213C8" w:rsidRPr="00622844">
        <w:rPr>
          <w:rFonts w:ascii="Times New Roman" w:eastAsia="Times New Roman" w:hAnsi="Times New Roman" w:cs="Times New Roman"/>
          <w:sz w:val="24"/>
          <w:szCs w:val="24"/>
        </w:rPr>
        <w:t>. Не позднее дня, следующего за днем принятия решения, указанного в пункте 5</w:t>
      </w:r>
      <w:r w:rsidR="00F54544">
        <w:rPr>
          <w:rFonts w:ascii="Times New Roman" w:eastAsia="Times New Roman" w:hAnsi="Times New Roman" w:cs="Times New Roman"/>
          <w:sz w:val="24"/>
          <w:szCs w:val="24"/>
        </w:rPr>
        <w:t>3</w:t>
      </w:r>
      <w:r w:rsidR="003213C8" w:rsidRPr="00622844">
        <w:rPr>
          <w:rFonts w:ascii="Times New Roman" w:eastAsia="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3C8" w:rsidRPr="00622844" w:rsidRDefault="00622844" w:rsidP="003213C8">
      <w:pPr>
        <w:pStyle w:val="a4"/>
        <w:ind w:firstLine="709"/>
        <w:jc w:val="both"/>
        <w:rPr>
          <w:rFonts w:ascii="Times New Roman" w:eastAsia="Times New Roman" w:hAnsi="Times New Roman" w:cs="Times New Roman"/>
          <w:bCs/>
          <w:sz w:val="24"/>
          <w:szCs w:val="24"/>
        </w:rPr>
      </w:pPr>
      <w:r w:rsidRPr="00622844">
        <w:rPr>
          <w:rFonts w:ascii="Times New Roman" w:eastAsia="Times New Roman" w:hAnsi="Times New Roman" w:cs="Times New Roman"/>
          <w:sz w:val="24"/>
          <w:szCs w:val="24"/>
        </w:rPr>
        <w:t>6</w:t>
      </w:r>
      <w:r w:rsidR="008B547F" w:rsidRPr="00622844">
        <w:rPr>
          <w:rFonts w:ascii="Times New Roman" w:eastAsia="Times New Roman" w:hAnsi="Times New Roman" w:cs="Times New Roman"/>
          <w:sz w:val="24"/>
          <w:szCs w:val="24"/>
        </w:rPr>
        <w:t>6</w:t>
      </w:r>
      <w:r w:rsidR="003213C8" w:rsidRPr="00622844">
        <w:rPr>
          <w:rFonts w:ascii="Times New Roman" w:eastAsia="Times New Roman" w:hAnsi="Times New Roman" w:cs="Times New Roman"/>
          <w:sz w:val="24"/>
          <w:szCs w:val="24"/>
        </w:rPr>
        <w:t xml:space="preserve">. </w:t>
      </w:r>
      <w:r w:rsidR="003213C8" w:rsidRPr="00622844">
        <w:rPr>
          <w:rFonts w:ascii="Times New Roman" w:eastAsia="Times New Roman" w:hAnsi="Times New Roman" w:cs="Times New Roman"/>
          <w:bCs/>
          <w:sz w:val="24"/>
          <w:szCs w:val="24"/>
        </w:rPr>
        <w:t xml:space="preserve">В случае установления в ходе или по результатам </w:t>
      </w:r>
      <w:proofErr w:type="gramStart"/>
      <w:r w:rsidR="003213C8" w:rsidRPr="00622844">
        <w:rPr>
          <w:rFonts w:ascii="Times New Roman" w:eastAsia="Times New Roman" w:hAnsi="Times New Roman" w:cs="Times New Roman"/>
          <w:bCs/>
          <w:sz w:val="24"/>
          <w:szCs w:val="24"/>
        </w:rPr>
        <w:t>рассмотрения жалобы признаков состава административного правонарушения</w:t>
      </w:r>
      <w:proofErr w:type="gramEnd"/>
      <w:r w:rsidR="003213C8" w:rsidRPr="00622844">
        <w:rPr>
          <w:rFonts w:ascii="Times New Roman" w:eastAsia="Times New Roman" w:hAnsi="Times New Roman" w:cs="Times New Roman"/>
          <w:bCs/>
          <w:sz w:val="24"/>
          <w:szCs w:val="24"/>
        </w:rPr>
        <w:t xml:space="preserve"> или преступления должностное лицо, рассмотревшее жалобу, незамедлительно направляет имеющиеся материалы в органы прокуратуры.</w:t>
      </w:r>
    </w:p>
    <w:p w:rsidR="00476424" w:rsidRPr="00622844" w:rsidRDefault="00476424" w:rsidP="003213C8">
      <w:pPr>
        <w:pStyle w:val="ConsPlusNormal"/>
        <w:ind w:firstLine="709"/>
        <w:jc w:val="both"/>
        <w:rPr>
          <w:rFonts w:ascii="Times New Roman" w:hAnsi="Times New Roman" w:cs="Times New Roman"/>
          <w:sz w:val="24"/>
          <w:szCs w:val="24"/>
        </w:rPr>
      </w:pPr>
    </w:p>
    <w:p w:rsidR="003E7E6F" w:rsidRDefault="003E7E6F" w:rsidP="003213C8">
      <w:pPr>
        <w:ind w:firstLine="709"/>
        <w:rPr>
          <w:rFonts w:ascii="Times New Roman" w:hAnsi="Times New Roman" w:cs="Times New Roman"/>
          <w:sz w:val="26"/>
          <w:szCs w:val="26"/>
        </w:rPr>
      </w:pPr>
    </w:p>
    <w:p w:rsidR="003E7E6F" w:rsidRDefault="003E7E6F" w:rsidP="003213C8">
      <w:pPr>
        <w:ind w:firstLine="709"/>
        <w:rPr>
          <w:rFonts w:ascii="Times New Roman" w:hAnsi="Times New Roman" w:cs="Times New Roman"/>
          <w:sz w:val="26"/>
          <w:szCs w:val="26"/>
        </w:rPr>
      </w:pPr>
    </w:p>
    <w:p w:rsidR="003E7E6F" w:rsidRDefault="003E7E6F" w:rsidP="003213C8">
      <w:pPr>
        <w:ind w:firstLine="709"/>
        <w:rPr>
          <w:rFonts w:ascii="Times New Roman" w:hAnsi="Times New Roman" w:cs="Times New Roman"/>
          <w:sz w:val="26"/>
          <w:szCs w:val="26"/>
        </w:rPr>
      </w:pPr>
    </w:p>
    <w:p w:rsidR="003E7E6F" w:rsidRDefault="003E7E6F" w:rsidP="003213C8">
      <w:pPr>
        <w:ind w:firstLine="709"/>
        <w:rPr>
          <w:rFonts w:ascii="Times New Roman" w:hAnsi="Times New Roman" w:cs="Times New Roman"/>
          <w:sz w:val="26"/>
          <w:szCs w:val="26"/>
        </w:rPr>
      </w:pPr>
    </w:p>
    <w:p w:rsidR="003E7E6F" w:rsidRDefault="003E7E6F" w:rsidP="003213C8">
      <w:pPr>
        <w:ind w:firstLine="709"/>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7E6F" w:rsidTr="003E7E6F">
        <w:tc>
          <w:tcPr>
            <w:tcW w:w="4785" w:type="dxa"/>
          </w:tcPr>
          <w:p w:rsidR="003E7E6F" w:rsidRDefault="003E7E6F" w:rsidP="003E7E6F">
            <w:pPr>
              <w:keepLines/>
              <w:autoSpaceDE w:val="0"/>
              <w:autoSpaceDN w:val="0"/>
              <w:adjustRightInd w:val="0"/>
              <w:jc w:val="center"/>
              <w:rPr>
                <w:rFonts w:ascii="Times New Roman" w:hAnsi="Times New Roman" w:cs="Times New Roman"/>
                <w:b/>
                <w:bCs/>
                <w:sz w:val="26"/>
                <w:szCs w:val="26"/>
              </w:rPr>
            </w:pPr>
          </w:p>
        </w:tc>
        <w:tc>
          <w:tcPr>
            <w:tcW w:w="4786" w:type="dxa"/>
          </w:tcPr>
          <w:p w:rsidR="003E7E6F" w:rsidRPr="003E7E6F" w:rsidRDefault="003E7E6F" w:rsidP="003E7E6F">
            <w:pPr>
              <w:pStyle w:val="ConsPlusTitle"/>
              <w:jc w:val="both"/>
              <w:rPr>
                <w:rFonts w:ascii="Times New Roman" w:hAnsi="Times New Roman" w:cs="Times New Roman"/>
                <w:b w:val="0"/>
                <w:sz w:val="20"/>
              </w:rPr>
            </w:pPr>
            <w:r w:rsidRPr="003E7E6F">
              <w:rPr>
                <w:rFonts w:ascii="Times New Roman" w:hAnsi="Times New Roman" w:cs="Times New Roman"/>
                <w:b w:val="0"/>
                <w:bCs/>
                <w:sz w:val="20"/>
              </w:rPr>
              <w:t xml:space="preserve">Приложение № 1 к регламенту </w:t>
            </w:r>
            <w:r w:rsidRPr="003E7E6F">
              <w:rPr>
                <w:rFonts w:ascii="Times New Roman" w:hAnsi="Times New Roman" w:cs="Times New Roman"/>
                <w:b w:val="0"/>
                <w:sz w:val="20"/>
              </w:rPr>
              <w:t>предоставления муниципальной услуги по заключению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 "Красноборский муниципальный район" Архангельской области</w:t>
            </w:r>
          </w:p>
          <w:p w:rsidR="003E7E6F" w:rsidRPr="003E7E6F" w:rsidRDefault="003E7E6F" w:rsidP="003E7E6F">
            <w:pPr>
              <w:keepLines/>
              <w:autoSpaceDE w:val="0"/>
              <w:autoSpaceDN w:val="0"/>
              <w:adjustRightInd w:val="0"/>
              <w:jc w:val="center"/>
              <w:rPr>
                <w:rFonts w:ascii="Times New Roman" w:hAnsi="Times New Roman" w:cs="Times New Roman"/>
                <w:bCs/>
                <w:sz w:val="20"/>
                <w:szCs w:val="20"/>
              </w:rPr>
            </w:pPr>
          </w:p>
        </w:tc>
      </w:tr>
    </w:tbl>
    <w:p w:rsidR="003E7E6F" w:rsidRDefault="003E7E6F" w:rsidP="003E7E6F">
      <w:pPr>
        <w:keepLines/>
        <w:autoSpaceDE w:val="0"/>
        <w:autoSpaceDN w:val="0"/>
        <w:adjustRightInd w:val="0"/>
        <w:jc w:val="center"/>
        <w:rPr>
          <w:rFonts w:ascii="Times New Roman" w:hAnsi="Times New Roman" w:cs="Times New Roman"/>
          <w:b/>
          <w:bCs/>
          <w:sz w:val="26"/>
          <w:szCs w:val="26"/>
        </w:rPr>
      </w:pPr>
    </w:p>
    <w:p w:rsidR="003E7E6F" w:rsidRPr="008B547F" w:rsidRDefault="003E7E6F" w:rsidP="008B547F">
      <w:pPr>
        <w:pStyle w:val="a4"/>
        <w:jc w:val="center"/>
        <w:rPr>
          <w:rFonts w:ascii="Times New Roman" w:hAnsi="Times New Roman" w:cs="Times New Roman"/>
          <w:b/>
          <w:sz w:val="26"/>
          <w:szCs w:val="26"/>
        </w:rPr>
      </w:pPr>
      <w:r w:rsidRPr="008B547F">
        <w:rPr>
          <w:rFonts w:ascii="Times New Roman" w:hAnsi="Times New Roman" w:cs="Times New Roman"/>
          <w:b/>
          <w:sz w:val="26"/>
          <w:szCs w:val="26"/>
        </w:rPr>
        <w:t>Заявка</w:t>
      </w:r>
    </w:p>
    <w:p w:rsidR="003E7E6F" w:rsidRPr="008B547F" w:rsidRDefault="003E7E6F" w:rsidP="008B547F">
      <w:pPr>
        <w:pStyle w:val="a4"/>
        <w:jc w:val="center"/>
        <w:rPr>
          <w:rFonts w:ascii="Times New Roman" w:hAnsi="Times New Roman" w:cs="Times New Roman"/>
          <w:b/>
          <w:sz w:val="26"/>
          <w:szCs w:val="26"/>
        </w:rPr>
      </w:pPr>
      <w:r w:rsidRPr="008B547F">
        <w:rPr>
          <w:rFonts w:ascii="Times New Roman" w:hAnsi="Times New Roman" w:cs="Times New Roman"/>
          <w:b/>
          <w:sz w:val="26"/>
          <w:szCs w:val="26"/>
        </w:rPr>
        <w:t xml:space="preserve">на участие в </w:t>
      </w:r>
      <w:r w:rsidR="008B547F">
        <w:rPr>
          <w:rFonts w:ascii="Times New Roman" w:hAnsi="Times New Roman" w:cs="Times New Roman"/>
          <w:b/>
          <w:sz w:val="26"/>
          <w:szCs w:val="26"/>
        </w:rPr>
        <w:t>торгах</w:t>
      </w:r>
      <w:r w:rsidRPr="008B547F">
        <w:rPr>
          <w:rFonts w:ascii="Times New Roman" w:hAnsi="Times New Roman" w:cs="Times New Roman"/>
          <w:b/>
          <w:sz w:val="26"/>
          <w:szCs w:val="26"/>
        </w:rPr>
        <w:t xml:space="preserve"> по продаже права на заключение договора</w:t>
      </w:r>
    </w:p>
    <w:p w:rsidR="003E7E6F" w:rsidRPr="008B547F" w:rsidRDefault="003E7E6F" w:rsidP="008B547F">
      <w:pPr>
        <w:pStyle w:val="a4"/>
        <w:jc w:val="center"/>
        <w:rPr>
          <w:rFonts w:ascii="Times New Roman" w:hAnsi="Times New Roman" w:cs="Times New Roman"/>
          <w:b/>
          <w:sz w:val="26"/>
          <w:szCs w:val="26"/>
        </w:rPr>
      </w:pPr>
      <w:r w:rsidRPr="008B547F">
        <w:rPr>
          <w:rFonts w:ascii="Times New Roman" w:hAnsi="Times New Roman" w:cs="Times New Roman"/>
          <w:b/>
          <w:sz w:val="26"/>
          <w:szCs w:val="26"/>
        </w:rPr>
        <w:t>на установку и эксплуатацию рекламной конструкции.</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p>
    <w:p w:rsidR="003E7E6F" w:rsidRPr="008B547F" w:rsidRDefault="003E7E6F" w:rsidP="008B547F">
      <w:pPr>
        <w:autoSpaceDE w:val="0"/>
        <w:autoSpaceDN w:val="0"/>
        <w:adjustRightInd w:val="0"/>
        <w:jc w:val="both"/>
        <w:rPr>
          <w:rFonts w:ascii="Times New Roman" w:hAnsi="Times New Roman" w:cs="Times New Roman"/>
          <w:color w:val="000000"/>
          <w:sz w:val="18"/>
          <w:szCs w:val="18"/>
        </w:rPr>
      </w:pPr>
      <w:r w:rsidRPr="003E7E6F">
        <w:rPr>
          <w:rFonts w:ascii="Times New Roman" w:hAnsi="Times New Roman" w:cs="Times New Roman"/>
          <w:color w:val="000000"/>
          <w:sz w:val="26"/>
          <w:szCs w:val="26"/>
        </w:rPr>
        <w:t>Заявитель______________________________________________________</w:t>
      </w:r>
      <w:r>
        <w:rPr>
          <w:rFonts w:ascii="Times New Roman" w:hAnsi="Times New Roman" w:cs="Times New Roman"/>
          <w:color w:val="000000"/>
          <w:sz w:val="26"/>
          <w:szCs w:val="26"/>
        </w:rPr>
        <w:t>_________</w:t>
      </w:r>
      <w:r w:rsidRPr="003E7E6F">
        <w:rPr>
          <w:rFonts w:ascii="Times New Roman" w:hAnsi="Times New Roman" w:cs="Times New Roman"/>
          <w:color w:val="000000"/>
          <w:sz w:val="26"/>
          <w:szCs w:val="26"/>
        </w:rPr>
        <w:t xml:space="preserve"> (</w:t>
      </w:r>
      <w:r w:rsidRPr="008B547F">
        <w:rPr>
          <w:rFonts w:ascii="Times New Roman" w:hAnsi="Times New Roman" w:cs="Times New Roman"/>
          <w:color w:val="000000"/>
          <w:sz w:val="18"/>
          <w:szCs w:val="18"/>
        </w:rPr>
        <w:t>полное наименование юридического лица, данные о его гос. регистрации; Ф.И.О. и паспортные данные физического лица)</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______________________________________________________</w:t>
      </w:r>
      <w:r>
        <w:rPr>
          <w:rFonts w:ascii="Times New Roman" w:hAnsi="Times New Roman" w:cs="Times New Roman"/>
          <w:color w:val="000000"/>
          <w:sz w:val="26"/>
          <w:szCs w:val="26"/>
        </w:rPr>
        <w:t>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______________________________________________________</w:t>
      </w:r>
      <w:r>
        <w:rPr>
          <w:rFonts w:ascii="Times New Roman" w:hAnsi="Times New Roman" w:cs="Times New Roman"/>
          <w:color w:val="000000"/>
          <w:sz w:val="26"/>
          <w:szCs w:val="26"/>
        </w:rPr>
        <w:t>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именуемый далее "Претендент", в лице _____________________</w:t>
      </w:r>
      <w:r>
        <w:rPr>
          <w:rFonts w:ascii="Times New Roman" w:hAnsi="Times New Roman" w:cs="Times New Roman"/>
          <w:color w:val="000000"/>
          <w:sz w:val="26"/>
          <w:szCs w:val="26"/>
        </w:rPr>
        <w:t>_______________</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0"/>
          <w:szCs w:val="20"/>
        </w:rPr>
      </w:pPr>
      <w:r w:rsidRPr="003E7E6F">
        <w:rPr>
          <w:rFonts w:ascii="Times New Roman" w:hAnsi="Times New Roman" w:cs="Times New Roman"/>
          <w:color w:val="000000"/>
          <w:sz w:val="26"/>
          <w:szCs w:val="26"/>
        </w:rPr>
        <w:t xml:space="preserve">                                                                          </w:t>
      </w:r>
      <w:r w:rsidRPr="003E7E6F">
        <w:rPr>
          <w:rFonts w:ascii="Times New Roman" w:hAnsi="Times New Roman" w:cs="Times New Roman"/>
          <w:color w:val="000000"/>
          <w:sz w:val="20"/>
          <w:szCs w:val="20"/>
        </w:rPr>
        <w:t>(Ф.И.О., должность представителя)</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proofErr w:type="gramStart"/>
      <w:r w:rsidRPr="003E7E6F">
        <w:rPr>
          <w:rFonts w:ascii="Times New Roman" w:hAnsi="Times New Roman" w:cs="Times New Roman"/>
          <w:color w:val="000000"/>
          <w:sz w:val="26"/>
          <w:szCs w:val="26"/>
        </w:rPr>
        <w:t>действующего</w:t>
      </w:r>
      <w:proofErr w:type="gramEnd"/>
      <w:r w:rsidRPr="003E7E6F">
        <w:rPr>
          <w:rFonts w:ascii="Times New Roman" w:hAnsi="Times New Roman" w:cs="Times New Roman"/>
          <w:color w:val="000000"/>
          <w:sz w:val="26"/>
          <w:szCs w:val="26"/>
        </w:rPr>
        <w:t xml:space="preserve"> на основании _____________________________</w:t>
      </w:r>
      <w:r>
        <w:rPr>
          <w:rFonts w:ascii="Times New Roman" w:hAnsi="Times New Roman" w:cs="Times New Roman"/>
          <w:color w:val="000000"/>
          <w:sz w:val="26"/>
          <w:szCs w:val="26"/>
        </w:rPr>
        <w:t>_______________</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0"/>
          <w:szCs w:val="20"/>
        </w:rPr>
      </w:pPr>
      <w:r w:rsidRPr="003E7E6F">
        <w:rPr>
          <w:rFonts w:ascii="Times New Roman" w:hAnsi="Times New Roman" w:cs="Times New Roman"/>
          <w:color w:val="000000"/>
          <w:sz w:val="26"/>
          <w:szCs w:val="26"/>
        </w:rPr>
        <w:t xml:space="preserve">                                                 </w:t>
      </w:r>
      <w:r w:rsidRPr="003E7E6F">
        <w:rPr>
          <w:rFonts w:ascii="Times New Roman" w:hAnsi="Times New Roman" w:cs="Times New Roman"/>
          <w:color w:val="000000"/>
          <w:sz w:val="20"/>
          <w:szCs w:val="20"/>
        </w:rPr>
        <w:t>(наименование документа)</w:t>
      </w:r>
    </w:p>
    <w:p w:rsid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принимая решение </w:t>
      </w:r>
      <w:proofErr w:type="gramStart"/>
      <w:r w:rsidRPr="003E7E6F">
        <w:rPr>
          <w:rFonts w:ascii="Times New Roman" w:hAnsi="Times New Roman" w:cs="Times New Roman"/>
          <w:color w:val="000000"/>
          <w:sz w:val="26"/>
          <w:szCs w:val="26"/>
        </w:rPr>
        <w:t xml:space="preserve">об участии в </w:t>
      </w:r>
      <w:r w:rsidR="008B547F">
        <w:rPr>
          <w:rFonts w:ascii="Times New Roman" w:hAnsi="Times New Roman" w:cs="Times New Roman"/>
          <w:color w:val="000000"/>
          <w:sz w:val="26"/>
          <w:szCs w:val="26"/>
        </w:rPr>
        <w:t>торгах</w:t>
      </w:r>
      <w:r w:rsidRPr="003E7E6F">
        <w:rPr>
          <w:rFonts w:ascii="Times New Roman" w:hAnsi="Times New Roman" w:cs="Times New Roman"/>
          <w:color w:val="000000"/>
          <w:sz w:val="26"/>
          <w:szCs w:val="26"/>
        </w:rPr>
        <w:t xml:space="preserve"> по продаже права на заключение договора на установку</w:t>
      </w:r>
      <w:proofErr w:type="gramEnd"/>
      <w:r w:rsidRPr="003E7E6F">
        <w:rPr>
          <w:rFonts w:ascii="Times New Roman" w:hAnsi="Times New Roman" w:cs="Times New Roman"/>
          <w:color w:val="000000"/>
          <w:sz w:val="26"/>
          <w:szCs w:val="26"/>
        </w:rPr>
        <w:t xml:space="preserve"> и эксплуатацию рекламной конструкции  ____________________</w:t>
      </w:r>
      <w:r>
        <w:rPr>
          <w:rFonts w:ascii="Times New Roman" w:hAnsi="Times New Roman" w:cs="Times New Roman"/>
          <w:color w:val="000000"/>
          <w:sz w:val="26"/>
          <w:szCs w:val="26"/>
        </w:rPr>
        <w:t>______________</w:t>
      </w:r>
      <w:r w:rsidR="008B547F">
        <w:rPr>
          <w:rFonts w:ascii="Times New Roman" w:hAnsi="Times New Roman" w:cs="Times New Roman"/>
          <w:color w:val="000000"/>
          <w:sz w:val="26"/>
          <w:szCs w:val="26"/>
        </w:rPr>
        <w:t>____________________________________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w:t>
      </w:r>
      <w:r w:rsidR="008B547F">
        <w:rPr>
          <w:rFonts w:ascii="Times New Roman" w:hAnsi="Times New Roman" w:cs="Times New Roman"/>
          <w:color w:val="000000"/>
          <w:sz w:val="26"/>
          <w:szCs w:val="26"/>
        </w:rPr>
        <w:t>___</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0"/>
          <w:szCs w:val="20"/>
        </w:rPr>
      </w:pPr>
      <w:r>
        <w:rPr>
          <w:rFonts w:ascii="Times New Roman" w:hAnsi="Times New Roman" w:cs="Times New Roman"/>
          <w:color w:val="000000"/>
          <w:sz w:val="26"/>
          <w:szCs w:val="26"/>
        </w:rPr>
        <w:t xml:space="preserve">  </w:t>
      </w:r>
      <w:r w:rsidRPr="003E7E6F">
        <w:rPr>
          <w:rFonts w:ascii="Times New Roman" w:hAnsi="Times New Roman" w:cs="Times New Roman"/>
          <w:color w:val="000000"/>
          <w:sz w:val="20"/>
          <w:szCs w:val="20"/>
        </w:rPr>
        <w:t>(наименование имущества, основные характеристики и местонахождение)</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______________________________________________________</w:t>
      </w:r>
      <w:r>
        <w:rPr>
          <w:rFonts w:ascii="Times New Roman" w:hAnsi="Times New Roman" w:cs="Times New Roman"/>
          <w:color w:val="000000"/>
          <w:sz w:val="26"/>
          <w:szCs w:val="26"/>
        </w:rPr>
        <w:t>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Обязуюсь:</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1. </w:t>
      </w:r>
      <w:proofErr w:type="gramStart"/>
      <w:r w:rsidRPr="003E7E6F">
        <w:rPr>
          <w:rFonts w:ascii="Times New Roman" w:hAnsi="Times New Roman" w:cs="Times New Roman"/>
          <w:color w:val="000000"/>
          <w:sz w:val="26"/>
          <w:szCs w:val="26"/>
        </w:rPr>
        <w:t xml:space="preserve">Соблюдать условия </w:t>
      </w:r>
      <w:r w:rsidR="008B547F">
        <w:rPr>
          <w:rFonts w:ascii="Times New Roman" w:hAnsi="Times New Roman" w:cs="Times New Roman"/>
          <w:color w:val="000000"/>
          <w:sz w:val="26"/>
          <w:szCs w:val="26"/>
        </w:rPr>
        <w:t>торгов</w:t>
      </w:r>
      <w:r w:rsidRPr="003E7E6F">
        <w:rPr>
          <w:rFonts w:ascii="Times New Roman" w:hAnsi="Times New Roman" w:cs="Times New Roman"/>
          <w:color w:val="000000"/>
          <w:sz w:val="26"/>
          <w:szCs w:val="26"/>
        </w:rPr>
        <w:t xml:space="preserve">, содержащиеся в информационном сообщении о проведении </w:t>
      </w:r>
      <w:r w:rsidR="008B547F">
        <w:rPr>
          <w:rFonts w:ascii="Times New Roman" w:hAnsi="Times New Roman" w:cs="Times New Roman"/>
          <w:color w:val="000000"/>
          <w:sz w:val="26"/>
          <w:szCs w:val="26"/>
        </w:rPr>
        <w:t>торгов</w:t>
      </w:r>
      <w:r w:rsidRPr="003E7E6F">
        <w:rPr>
          <w:rFonts w:ascii="Times New Roman" w:hAnsi="Times New Roman" w:cs="Times New Roman"/>
          <w:color w:val="000000"/>
          <w:sz w:val="26"/>
          <w:szCs w:val="26"/>
        </w:rPr>
        <w:t>, опубликованном в (на) __________________</w:t>
      </w:r>
      <w:r>
        <w:rPr>
          <w:rFonts w:ascii="Times New Roman" w:hAnsi="Times New Roman" w:cs="Times New Roman"/>
          <w:color w:val="000000"/>
          <w:sz w:val="26"/>
          <w:szCs w:val="26"/>
        </w:rPr>
        <w:t xml:space="preserve"> </w:t>
      </w:r>
      <w:r w:rsidRPr="003E7E6F">
        <w:rPr>
          <w:rFonts w:ascii="Times New Roman" w:hAnsi="Times New Roman" w:cs="Times New Roman"/>
          <w:color w:val="000000"/>
          <w:sz w:val="26"/>
          <w:szCs w:val="26"/>
        </w:rPr>
        <w:t xml:space="preserve">от______ №______, а также порядок проведения </w:t>
      </w:r>
      <w:r w:rsidR="008B547F">
        <w:rPr>
          <w:rFonts w:ascii="Times New Roman" w:hAnsi="Times New Roman" w:cs="Times New Roman"/>
          <w:color w:val="000000"/>
          <w:sz w:val="26"/>
          <w:szCs w:val="26"/>
        </w:rPr>
        <w:t>торгов</w:t>
      </w:r>
      <w:r w:rsidRPr="003E7E6F">
        <w:rPr>
          <w:rFonts w:ascii="Times New Roman" w:hAnsi="Times New Roman" w:cs="Times New Roman"/>
          <w:color w:val="000000"/>
          <w:sz w:val="26"/>
          <w:szCs w:val="26"/>
        </w:rPr>
        <w:t>.</w:t>
      </w:r>
      <w:proofErr w:type="gramEnd"/>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2. В случае признания победителем аукциона, заключить договор на установку и эксплуатацию рекламной конструкции </w:t>
      </w:r>
      <w:r w:rsidRPr="003E7E6F">
        <w:rPr>
          <w:rFonts w:ascii="Times New Roman" w:hAnsi="Times New Roman" w:cs="Times New Roman"/>
          <w:sz w:val="26"/>
          <w:szCs w:val="26"/>
        </w:rPr>
        <w:t>в течение пяти дней с момента утверждения протокола об итогах торгов</w:t>
      </w:r>
      <w:r w:rsidRPr="003E7E6F">
        <w:rPr>
          <w:rFonts w:ascii="Times New Roman" w:hAnsi="Times New Roman" w:cs="Times New Roman"/>
          <w:color w:val="000000"/>
          <w:sz w:val="26"/>
          <w:szCs w:val="26"/>
        </w:rPr>
        <w:t>.</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3. Оплатить стоимость права на заключение договора, установленную по результатам аукциона, в сроки, определяемые договором. </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p>
    <w:p w:rsid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Юридический адрес и банковские реквизиты Претендента: ___</w:t>
      </w:r>
      <w:r>
        <w:rPr>
          <w:rFonts w:ascii="Times New Roman" w:hAnsi="Times New Roman" w:cs="Times New Roman"/>
          <w:color w:val="000000"/>
          <w:sz w:val="26"/>
          <w:szCs w:val="26"/>
        </w:rPr>
        <w:t>_______________</w:t>
      </w:r>
    </w:p>
    <w:p w:rsid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p>
    <w:p w:rsid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Подпись Претендента (его полномочного представителя)__________</w:t>
      </w:r>
      <w:r>
        <w:rPr>
          <w:rFonts w:ascii="Times New Roman" w:hAnsi="Times New Roman" w:cs="Times New Roman"/>
          <w:color w:val="000000"/>
          <w:sz w:val="26"/>
          <w:szCs w:val="26"/>
        </w:rPr>
        <w:t>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      М.П.                                                                                   "______"__________________ 20____ г. </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                                                                                                                </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Заявка принята Продавцом : час</w:t>
      </w:r>
      <w:proofErr w:type="gramStart"/>
      <w:r w:rsidRPr="003E7E6F">
        <w:rPr>
          <w:rFonts w:ascii="Times New Roman" w:hAnsi="Times New Roman" w:cs="Times New Roman"/>
          <w:color w:val="000000"/>
          <w:sz w:val="26"/>
          <w:szCs w:val="26"/>
        </w:rPr>
        <w:t>.</w:t>
      </w:r>
      <w:proofErr w:type="gramEnd"/>
      <w:r w:rsidRPr="003E7E6F">
        <w:rPr>
          <w:rFonts w:ascii="Times New Roman" w:hAnsi="Times New Roman" w:cs="Times New Roman"/>
          <w:color w:val="000000"/>
          <w:sz w:val="26"/>
          <w:szCs w:val="26"/>
        </w:rPr>
        <w:t xml:space="preserve">______ </w:t>
      </w:r>
      <w:proofErr w:type="gramStart"/>
      <w:r w:rsidRPr="003E7E6F">
        <w:rPr>
          <w:rFonts w:ascii="Times New Roman" w:hAnsi="Times New Roman" w:cs="Times New Roman"/>
          <w:color w:val="000000"/>
          <w:sz w:val="26"/>
          <w:szCs w:val="26"/>
        </w:rPr>
        <w:t>м</w:t>
      </w:r>
      <w:proofErr w:type="gramEnd"/>
      <w:r w:rsidRPr="003E7E6F">
        <w:rPr>
          <w:rFonts w:ascii="Times New Roman" w:hAnsi="Times New Roman" w:cs="Times New Roman"/>
          <w:color w:val="000000"/>
          <w:sz w:val="26"/>
          <w:szCs w:val="26"/>
        </w:rPr>
        <w:t>ин.</w:t>
      </w:r>
      <w:r>
        <w:rPr>
          <w:rFonts w:ascii="Times New Roman" w:hAnsi="Times New Roman" w:cs="Times New Roman"/>
          <w:color w:val="000000"/>
          <w:sz w:val="26"/>
          <w:szCs w:val="26"/>
        </w:rPr>
        <w:t>______  "_____"____________ 20__</w:t>
      </w:r>
      <w:r w:rsidRPr="003E7E6F">
        <w:rPr>
          <w:rFonts w:ascii="Times New Roman" w:hAnsi="Times New Roman" w:cs="Times New Roman"/>
          <w:color w:val="000000"/>
          <w:sz w:val="26"/>
          <w:szCs w:val="26"/>
        </w:rPr>
        <w:t>г. за №_____</w:t>
      </w:r>
    </w:p>
    <w:p w:rsid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Подпись уполномоченного лица Продавца  ____</w:t>
      </w:r>
      <w:r>
        <w:rPr>
          <w:rFonts w:ascii="Times New Roman" w:hAnsi="Times New Roman" w:cs="Times New Roman"/>
          <w:color w:val="000000"/>
          <w:sz w:val="26"/>
          <w:szCs w:val="26"/>
        </w:rPr>
        <w:t>______________________________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w:t>
      </w:r>
    </w:p>
    <w:p w:rsidR="003E7E6F" w:rsidRPr="003E7E6F" w:rsidRDefault="003E7E6F" w:rsidP="003E7E6F">
      <w:pPr>
        <w:rPr>
          <w:rFonts w:ascii="Times New Roman" w:hAnsi="Times New Roman" w:cs="Times New Roman"/>
          <w:sz w:val="26"/>
          <w:szCs w:val="26"/>
        </w:rPr>
      </w:pPr>
    </w:p>
    <w:p w:rsidR="003E7E6F" w:rsidRDefault="003E7E6F">
      <w:pPr>
        <w:rPr>
          <w:rFonts w:ascii="Times New Roman" w:hAnsi="Times New Roman" w:cs="Times New Roman"/>
          <w:sz w:val="26"/>
          <w:szCs w:val="26"/>
        </w:rPr>
      </w:pPr>
    </w:p>
    <w:p w:rsidR="003E7E6F" w:rsidRDefault="003E7E6F">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3EBA" w:rsidTr="0073352E">
        <w:tc>
          <w:tcPr>
            <w:tcW w:w="4785" w:type="dxa"/>
          </w:tcPr>
          <w:p w:rsidR="00B73EBA" w:rsidRDefault="00B73EBA" w:rsidP="0073352E">
            <w:pPr>
              <w:keepLines/>
              <w:autoSpaceDE w:val="0"/>
              <w:autoSpaceDN w:val="0"/>
              <w:adjustRightInd w:val="0"/>
              <w:jc w:val="center"/>
              <w:rPr>
                <w:rFonts w:ascii="Times New Roman" w:hAnsi="Times New Roman" w:cs="Times New Roman"/>
                <w:b/>
                <w:bCs/>
                <w:sz w:val="26"/>
                <w:szCs w:val="26"/>
              </w:rPr>
            </w:pPr>
          </w:p>
        </w:tc>
        <w:tc>
          <w:tcPr>
            <w:tcW w:w="4786" w:type="dxa"/>
          </w:tcPr>
          <w:p w:rsidR="00B73EBA" w:rsidRPr="003E7E6F" w:rsidRDefault="00B73EBA" w:rsidP="0073352E">
            <w:pPr>
              <w:pStyle w:val="ConsPlusTitle"/>
              <w:jc w:val="both"/>
              <w:rPr>
                <w:rFonts w:ascii="Times New Roman" w:hAnsi="Times New Roman" w:cs="Times New Roman"/>
                <w:b w:val="0"/>
                <w:sz w:val="20"/>
              </w:rPr>
            </w:pPr>
            <w:r>
              <w:rPr>
                <w:rFonts w:ascii="Times New Roman" w:hAnsi="Times New Roman" w:cs="Times New Roman"/>
                <w:b w:val="0"/>
                <w:bCs/>
                <w:sz w:val="20"/>
              </w:rPr>
              <w:t>Приложение № 2</w:t>
            </w:r>
            <w:r w:rsidRPr="003E7E6F">
              <w:rPr>
                <w:rFonts w:ascii="Times New Roman" w:hAnsi="Times New Roman" w:cs="Times New Roman"/>
                <w:b w:val="0"/>
                <w:bCs/>
                <w:sz w:val="20"/>
              </w:rPr>
              <w:t xml:space="preserve"> к регламенту </w:t>
            </w:r>
            <w:r w:rsidRPr="003E7E6F">
              <w:rPr>
                <w:rFonts w:ascii="Times New Roman" w:hAnsi="Times New Roman" w:cs="Times New Roman"/>
                <w:b w:val="0"/>
                <w:sz w:val="20"/>
              </w:rPr>
              <w:t>предоставления муниципальной услуги по заключению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 "Красноборский муниципальный район" Архангельской области</w:t>
            </w:r>
          </w:p>
          <w:p w:rsidR="00B73EBA" w:rsidRPr="003E7E6F" w:rsidRDefault="00B73EBA" w:rsidP="0073352E">
            <w:pPr>
              <w:keepLines/>
              <w:autoSpaceDE w:val="0"/>
              <w:autoSpaceDN w:val="0"/>
              <w:adjustRightInd w:val="0"/>
              <w:jc w:val="center"/>
              <w:rPr>
                <w:rFonts w:ascii="Times New Roman" w:hAnsi="Times New Roman" w:cs="Times New Roman"/>
                <w:bCs/>
                <w:sz w:val="20"/>
                <w:szCs w:val="20"/>
              </w:rPr>
            </w:pPr>
          </w:p>
        </w:tc>
      </w:tr>
    </w:tbl>
    <w:p w:rsidR="00B73EBA" w:rsidRDefault="00B73EBA">
      <w:pPr>
        <w:rPr>
          <w:rFonts w:ascii="Times New Roman" w:hAnsi="Times New Roman" w:cs="Times New Roman"/>
          <w:sz w:val="26"/>
          <w:szCs w:val="26"/>
        </w:rPr>
      </w:pPr>
    </w:p>
    <w:p w:rsidR="00B73EBA" w:rsidRDefault="00B73EBA" w:rsidP="00B73EBA">
      <w:pPr>
        <w:pStyle w:val="a8"/>
        <w:spacing w:before="0" w:beforeAutospacing="0" w:after="0" w:afterAutospacing="0"/>
        <w:jc w:val="center"/>
        <w:rPr>
          <w:sz w:val="28"/>
          <w:szCs w:val="28"/>
        </w:rPr>
      </w:pPr>
      <w:r>
        <w:rPr>
          <w:b/>
          <w:sz w:val="28"/>
          <w:szCs w:val="28"/>
        </w:rPr>
        <w:t>ОПИСЬ ДОКУМЕНТОВ</w:t>
      </w:r>
      <w:r>
        <w:rPr>
          <w:sz w:val="28"/>
          <w:szCs w:val="28"/>
        </w:rPr>
        <w:t xml:space="preserve">, </w:t>
      </w:r>
    </w:p>
    <w:p w:rsidR="00B73EBA" w:rsidRDefault="00B73EBA" w:rsidP="00B73EBA">
      <w:pPr>
        <w:pStyle w:val="a8"/>
        <w:spacing w:before="0" w:beforeAutospacing="0" w:after="0" w:afterAutospacing="0"/>
        <w:jc w:val="center"/>
        <w:rPr>
          <w:b/>
          <w:sz w:val="28"/>
          <w:szCs w:val="28"/>
        </w:rPr>
      </w:pPr>
      <w:proofErr w:type="gramStart"/>
      <w:r>
        <w:rPr>
          <w:b/>
          <w:sz w:val="28"/>
          <w:szCs w:val="28"/>
        </w:rPr>
        <w:t>представляемых</w:t>
      </w:r>
      <w:proofErr w:type="gramEnd"/>
      <w:r>
        <w:rPr>
          <w:b/>
          <w:sz w:val="28"/>
          <w:szCs w:val="28"/>
        </w:rPr>
        <w:t xml:space="preserve"> для участия в аукционе</w:t>
      </w:r>
    </w:p>
    <w:p w:rsidR="00B73EBA" w:rsidRDefault="00B73EBA" w:rsidP="00B73EBA">
      <w:pPr>
        <w:pStyle w:val="a8"/>
        <w:spacing w:before="0" w:beforeAutospacing="0" w:after="0" w:afterAutospacing="0"/>
        <w:jc w:val="center"/>
        <w:rPr>
          <w:sz w:val="28"/>
          <w:szCs w:val="28"/>
        </w:rPr>
      </w:pPr>
    </w:p>
    <w:p w:rsidR="00B73EBA" w:rsidRDefault="00B73EBA" w:rsidP="00B73EBA">
      <w:pPr>
        <w:pStyle w:val="a8"/>
        <w:spacing w:before="0" w:beforeAutospacing="0" w:after="0" w:afterAutospacing="0"/>
        <w:jc w:val="both"/>
        <w:rPr>
          <w:sz w:val="28"/>
          <w:szCs w:val="28"/>
        </w:rPr>
      </w:pPr>
      <w:r>
        <w:rPr>
          <w:sz w:val="28"/>
          <w:szCs w:val="28"/>
        </w:rPr>
        <w:tab/>
        <w:t>Настоящим ___________________________________________________</w:t>
      </w:r>
    </w:p>
    <w:p w:rsidR="00B73EBA" w:rsidRDefault="00B73EBA" w:rsidP="00B73EBA">
      <w:pPr>
        <w:pStyle w:val="a8"/>
        <w:spacing w:before="0" w:beforeAutospacing="0" w:after="0" w:afterAutospacing="0"/>
        <w:jc w:val="center"/>
        <w:rPr>
          <w:sz w:val="16"/>
          <w:szCs w:val="16"/>
        </w:rPr>
      </w:pPr>
      <w:r>
        <w:rPr>
          <w:sz w:val="16"/>
          <w:szCs w:val="16"/>
        </w:rPr>
        <w:t>(наименование участника)</w:t>
      </w:r>
    </w:p>
    <w:p w:rsidR="00B73EBA" w:rsidRDefault="00B73EBA" w:rsidP="00B73EBA">
      <w:pPr>
        <w:pStyle w:val="a8"/>
        <w:spacing w:before="0" w:beforeAutospacing="0" w:after="0" w:afterAutospacing="0"/>
        <w:jc w:val="center"/>
        <w:rPr>
          <w:sz w:val="16"/>
          <w:szCs w:val="16"/>
        </w:rPr>
      </w:pPr>
    </w:p>
    <w:p w:rsidR="00B73EBA" w:rsidRDefault="00B73EBA" w:rsidP="00B73EBA">
      <w:pPr>
        <w:pStyle w:val="a8"/>
        <w:spacing w:before="0" w:beforeAutospacing="0" w:after="0" w:afterAutospacing="0"/>
        <w:jc w:val="both"/>
        <w:rPr>
          <w:sz w:val="28"/>
          <w:szCs w:val="28"/>
        </w:rPr>
      </w:pPr>
      <w:r>
        <w:rPr>
          <w:sz w:val="28"/>
          <w:szCs w:val="28"/>
        </w:rPr>
        <w:t>подтверждает, что для участия в открытом аукционе нами/мною направляются перечисленные ниже документы:</w:t>
      </w:r>
    </w:p>
    <w:p w:rsidR="00B73EBA" w:rsidRDefault="00B73EBA" w:rsidP="00B73EBA">
      <w:pPr>
        <w:pStyle w:val="a8"/>
        <w:spacing w:before="0" w:beforeAutospacing="0" w:after="0" w:afterAutospacing="0"/>
        <w:jc w:val="both"/>
        <w:rPr>
          <w:sz w:val="28"/>
          <w:szCs w:val="28"/>
        </w:rPr>
      </w:pPr>
    </w:p>
    <w:tbl>
      <w:tblPr>
        <w:tblStyle w:val="a3"/>
        <w:tblW w:w="0" w:type="auto"/>
        <w:tblLook w:val="01E0" w:firstRow="1" w:lastRow="1" w:firstColumn="1" w:lastColumn="1" w:noHBand="0" w:noVBand="0"/>
      </w:tblPr>
      <w:tblGrid>
        <w:gridCol w:w="861"/>
        <w:gridCol w:w="5536"/>
        <w:gridCol w:w="3174"/>
      </w:tblGrid>
      <w:tr w:rsidR="00B73EBA" w:rsidTr="00B73EBA">
        <w:tc>
          <w:tcPr>
            <w:tcW w:w="817" w:type="dxa"/>
            <w:tcBorders>
              <w:top w:val="single" w:sz="4" w:space="0" w:color="auto"/>
              <w:left w:val="single" w:sz="4" w:space="0" w:color="auto"/>
              <w:bottom w:val="single" w:sz="4" w:space="0" w:color="auto"/>
              <w:right w:val="single" w:sz="4" w:space="0" w:color="auto"/>
            </w:tcBorders>
            <w:hideMark/>
          </w:tcPr>
          <w:p w:rsidR="00B73EBA" w:rsidRPr="00DB6A4E" w:rsidRDefault="00B73EBA">
            <w:pPr>
              <w:pStyle w:val="a8"/>
              <w:spacing w:before="0" w:beforeAutospacing="0" w:after="0" w:afterAutospacing="0"/>
              <w:jc w:val="center"/>
              <w:rPr>
                <w:sz w:val="28"/>
                <w:szCs w:val="28"/>
              </w:rPr>
            </w:pPr>
            <w:r w:rsidRPr="00DB6A4E">
              <w:rPr>
                <w:sz w:val="28"/>
                <w:szCs w:val="28"/>
              </w:rPr>
              <w:t>№</w:t>
            </w:r>
            <w:proofErr w:type="gramStart"/>
            <w:r w:rsidRPr="00DB6A4E">
              <w:rPr>
                <w:sz w:val="28"/>
                <w:szCs w:val="28"/>
              </w:rPr>
              <w:t>п</w:t>
            </w:r>
            <w:proofErr w:type="gramEnd"/>
            <w:r w:rsidRPr="00DB6A4E">
              <w:rPr>
                <w:sz w:val="28"/>
                <w:szCs w:val="28"/>
              </w:rPr>
              <w:t>/п</w:t>
            </w:r>
          </w:p>
        </w:tc>
        <w:tc>
          <w:tcPr>
            <w:tcW w:w="5563" w:type="dxa"/>
            <w:tcBorders>
              <w:top w:val="single" w:sz="4" w:space="0" w:color="auto"/>
              <w:left w:val="single" w:sz="4" w:space="0" w:color="auto"/>
              <w:bottom w:val="single" w:sz="4" w:space="0" w:color="auto"/>
              <w:right w:val="single" w:sz="4" w:space="0" w:color="auto"/>
            </w:tcBorders>
            <w:hideMark/>
          </w:tcPr>
          <w:p w:rsidR="00B73EBA" w:rsidRPr="00DB6A4E" w:rsidRDefault="00B73EBA">
            <w:pPr>
              <w:pStyle w:val="a8"/>
              <w:spacing w:before="0" w:beforeAutospacing="0" w:after="0" w:afterAutospacing="0"/>
              <w:jc w:val="center"/>
              <w:rPr>
                <w:sz w:val="28"/>
                <w:szCs w:val="28"/>
              </w:rPr>
            </w:pPr>
            <w:r w:rsidRPr="00DB6A4E">
              <w:rPr>
                <w:sz w:val="28"/>
                <w:szCs w:val="28"/>
              </w:rPr>
              <w:t>Наименование документа</w:t>
            </w:r>
          </w:p>
        </w:tc>
        <w:tc>
          <w:tcPr>
            <w:tcW w:w="3191" w:type="dxa"/>
            <w:tcBorders>
              <w:top w:val="single" w:sz="4" w:space="0" w:color="auto"/>
              <w:left w:val="single" w:sz="4" w:space="0" w:color="auto"/>
              <w:bottom w:val="single" w:sz="4" w:space="0" w:color="auto"/>
              <w:right w:val="single" w:sz="4" w:space="0" w:color="auto"/>
            </w:tcBorders>
            <w:hideMark/>
          </w:tcPr>
          <w:p w:rsidR="00B73EBA" w:rsidRPr="00DB6A4E" w:rsidRDefault="00DB6A4E">
            <w:pPr>
              <w:pStyle w:val="a8"/>
              <w:spacing w:before="0" w:beforeAutospacing="0" w:after="0" w:afterAutospacing="0"/>
              <w:jc w:val="center"/>
              <w:rPr>
                <w:sz w:val="28"/>
                <w:szCs w:val="28"/>
              </w:rPr>
            </w:pPr>
            <w:r>
              <w:rPr>
                <w:sz w:val="28"/>
                <w:szCs w:val="28"/>
              </w:rPr>
              <w:t>Кол-во листов</w:t>
            </w:r>
          </w:p>
          <w:p w:rsidR="00B73EBA" w:rsidRPr="00DB6A4E" w:rsidRDefault="00B73EBA">
            <w:pPr>
              <w:pStyle w:val="a8"/>
              <w:spacing w:before="0" w:beforeAutospacing="0" w:after="0" w:afterAutospacing="0"/>
              <w:jc w:val="center"/>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r w:rsidR="00DB6A4E" w:rsidTr="00B73EBA">
        <w:tc>
          <w:tcPr>
            <w:tcW w:w="817" w:type="dxa"/>
            <w:tcBorders>
              <w:top w:val="single" w:sz="4" w:space="0" w:color="auto"/>
              <w:left w:val="single" w:sz="4" w:space="0" w:color="auto"/>
              <w:bottom w:val="single" w:sz="4" w:space="0" w:color="auto"/>
              <w:right w:val="single" w:sz="4" w:space="0" w:color="auto"/>
            </w:tcBorders>
          </w:tcPr>
          <w:p w:rsidR="00DB6A4E" w:rsidRDefault="00DB6A4E">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DB6A4E" w:rsidRDefault="00DB6A4E">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DB6A4E" w:rsidRDefault="00DB6A4E">
            <w:pPr>
              <w:pStyle w:val="a8"/>
              <w:spacing w:before="0" w:beforeAutospacing="0" w:after="0" w:afterAutospacing="0"/>
              <w:jc w:val="both"/>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bl>
    <w:p w:rsidR="00B73EBA" w:rsidRDefault="00B73EBA" w:rsidP="00B73EBA">
      <w:pPr>
        <w:pStyle w:val="a8"/>
        <w:spacing w:before="0" w:beforeAutospacing="0" w:after="0" w:afterAutospacing="0"/>
        <w:jc w:val="both"/>
        <w:rPr>
          <w:sz w:val="28"/>
          <w:szCs w:val="28"/>
        </w:rPr>
      </w:pPr>
    </w:p>
    <w:p w:rsidR="00B73EBA" w:rsidRDefault="00B73EBA" w:rsidP="00B73EBA">
      <w:pPr>
        <w:pStyle w:val="a8"/>
        <w:spacing w:before="0" w:beforeAutospacing="0" w:after="0" w:afterAutospacing="0"/>
        <w:jc w:val="both"/>
        <w:rPr>
          <w:sz w:val="28"/>
          <w:szCs w:val="28"/>
        </w:rPr>
      </w:pPr>
    </w:p>
    <w:p w:rsidR="00B73EBA" w:rsidRDefault="00B73EBA" w:rsidP="00B73EBA">
      <w:pPr>
        <w:pStyle w:val="a8"/>
        <w:spacing w:before="0" w:beforeAutospacing="0" w:after="0" w:afterAutospacing="0"/>
        <w:jc w:val="both"/>
        <w:rPr>
          <w:sz w:val="28"/>
          <w:szCs w:val="28"/>
        </w:rPr>
      </w:pPr>
      <w:r>
        <w:rPr>
          <w:sz w:val="28"/>
          <w:szCs w:val="28"/>
        </w:rPr>
        <w:t>Заявитель: ____________________                             _____________________</w:t>
      </w:r>
    </w:p>
    <w:p w:rsidR="00B73EBA" w:rsidRDefault="00B73EBA" w:rsidP="00B73EBA">
      <w:pPr>
        <w:pStyle w:val="a8"/>
        <w:spacing w:before="0" w:beforeAutospacing="0" w:after="0" w:afterAutospacing="0"/>
        <w:jc w:val="both"/>
        <w:rPr>
          <w:sz w:val="20"/>
          <w:szCs w:val="20"/>
        </w:rPr>
      </w:pPr>
      <w:r>
        <w:rPr>
          <w:sz w:val="20"/>
          <w:szCs w:val="20"/>
        </w:rPr>
        <w:t xml:space="preserve">                                    (должность, </w:t>
      </w:r>
      <w:proofErr w:type="spellStart"/>
      <w:r>
        <w:rPr>
          <w:sz w:val="20"/>
          <w:szCs w:val="20"/>
        </w:rPr>
        <w:t>фио</w:t>
      </w:r>
      <w:proofErr w:type="spellEnd"/>
      <w:r>
        <w:rPr>
          <w:sz w:val="20"/>
          <w:szCs w:val="20"/>
        </w:rPr>
        <w:t>)                                                                         (подпись)</w:t>
      </w:r>
    </w:p>
    <w:p w:rsidR="00B73EBA" w:rsidRDefault="00B73EBA" w:rsidP="00B73EBA">
      <w:pPr>
        <w:pStyle w:val="a8"/>
        <w:spacing w:before="0" w:beforeAutospacing="0" w:after="0" w:afterAutospacing="0"/>
        <w:jc w:val="both"/>
        <w:rPr>
          <w:sz w:val="28"/>
          <w:szCs w:val="28"/>
        </w:rPr>
      </w:pPr>
    </w:p>
    <w:p w:rsidR="00B73EBA" w:rsidRDefault="00B73EBA" w:rsidP="00B73EBA">
      <w:pPr>
        <w:pStyle w:val="a8"/>
        <w:spacing w:before="0" w:beforeAutospacing="0" w:after="0" w:afterAutospacing="0"/>
        <w:jc w:val="both"/>
        <w:rPr>
          <w:sz w:val="28"/>
          <w:szCs w:val="28"/>
        </w:rPr>
      </w:pPr>
      <w:r>
        <w:rPr>
          <w:sz w:val="28"/>
          <w:szCs w:val="28"/>
        </w:rPr>
        <w:t>«___» _____________20___ года</w:t>
      </w:r>
    </w:p>
    <w:p w:rsidR="00B73EBA" w:rsidRDefault="00B73EBA" w:rsidP="00B73EBA">
      <w:pPr>
        <w:pStyle w:val="a8"/>
        <w:spacing w:before="0" w:beforeAutospacing="0" w:after="0" w:afterAutospacing="0"/>
        <w:jc w:val="both"/>
        <w:rPr>
          <w:sz w:val="28"/>
          <w:szCs w:val="28"/>
        </w:rPr>
      </w:pPr>
    </w:p>
    <w:p w:rsidR="00B73EBA" w:rsidRDefault="00B73EBA" w:rsidP="00B73EBA">
      <w:pPr>
        <w:pStyle w:val="a8"/>
        <w:spacing w:before="0" w:beforeAutospacing="0" w:after="0" w:afterAutospacing="0"/>
        <w:jc w:val="both"/>
        <w:rPr>
          <w:sz w:val="28"/>
          <w:szCs w:val="28"/>
        </w:rPr>
      </w:pPr>
    </w:p>
    <w:p w:rsidR="00B73EBA" w:rsidRDefault="00B73EBA" w:rsidP="00B73EBA">
      <w:pPr>
        <w:rPr>
          <w:sz w:val="20"/>
          <w:szCs w:val="20"/>
        </w:rPr>
      </w:pPr>
    </w:p>
    <w:p w:rsidR="00B73EBA" w:rsidRPr="006B3C0C" w:rsidRDefault="00B73EBA">
      <w:pPr>
        <w:rPr>
          <w:rFonts w:ascii="Times New Roman" w:hAnsi="Times New Roman" w:cs="Times New Roman"/>
          <w:sz w:val="26"/>
          <w:szCs w:val="26"/>
        </w:rPr>
      </w:pPr>
    </w:p>
    <w:sectPr w:rsidR="00B73EBA" w:rsidRPr="006B3C0C" w:rsidSect="00622844">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00000888"/>
    <w:lvl w:ilvl="0">
      <w:start w:val="1"/>
      <w:numFmt w:val="decimal"/>
      <w:lvlText w:val="%1)"/>
      <w:lvlJc w:val="left"/>
      <w:pPr>
        <w:ind w:left="102"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1">
    <w:nsid w:val="0000040F"/>
    <w:multiLevelType w:val="multilevel"/>
    <w:tmpl w:val="E9D06D62"/>
    <w:lvl w:ilvl="0">
      <w:start w:val="27"/>
      <w:numFmt w:val="decimal"/>
      <w:lvlText w:val="%1."/>
      <w:lvlJc w:val="left"/>
      <w:pPr>
        <w:ind w:left="562" w:hanging="562"/>
      </w:pPr>
      <w:rPr>
        <w:rFonts w:ascii="Times New Roman" w:hAnsi="Times New Roman" w:cs="Times New Roman"/>
        <w:b w:val="0"/>
        <w:bCs w:val="0"/>
        <w:spacing w:val="1"/>
        <w:sz w:val="28"/>
        <w:szCs w:val="28"/>
      </w:rPr>
    </w:lvl>
    <w:lvl w:ilvl="1">
      <w:numFmt w:val="bullet"/>
      <w:lvlText w:val="•"/>
      <w:lvlJc w:val="left"/>
      <w:pPr>
        <w:ind w:left="1508" w:hanging="562"/>
      </w:pPr>
    </w:lvl>
    <w:lvl w:ilvl="2">
      <w:numFmt w:val="bullet"/>
      <w:lvlText w:val="•"/>
      <w:lvlJc w:val="left"/>
      <w:pPr>
        <w:ind w:left="2454" w:hanging="562"/>
      </w:pPr>
    </w:lvl>
    <w:lvl w:ilvl="3">
      <w:numFmt w:val="bullet"/>
      <w:lvlText w:val="•"/>
      <w:lvlJc w:val="left"/>
      <w:pPr>
        <w:ind w:left="3400" w:hanging="562"/>
      </w:pPr>
    </w:lvl>
    <w:lvl w:ilvl="4">
      <w:numFmt w:val="bullet"/>
      <w:lvlText w:val="•"/>
      <w:lvlJc w:val="left"/>
      <w:pPr>
        <w:ind w:left="4346" w:hanging="562"/>
      </w:pPr>
    </w:lvl>
    <w:lvl w:ilvl="5">
      <w:numFmt w:val="bullet"/>
      <w:lvlText w:val="•"/>
      <w:lvlJc w:val="left"/>
      <w:pPr>
        <w:ind w:left="5293" w:hanging="562"/>
      </w:pPr>
    </w:lvl>
    <w:lvl w:ilvl="6">
      <w:numFmt w:val="bullet"/>
      <w:lvlText w:val="•"/>
      <w:lvlJc w:val="left"/>
      <w:pPr>
        <w:ind w:left="6239" w:hanging="562"/>
      </w:pPr>
    </w:lvl>
    <w:lvl w:ilvl="7">
      <w:numFmt w:val="bullet"/>
      <w:lvlText w:val="•"/>
      <w:lvlJc w:val="left"/>
      <w:pPr>
        <w:ind w:left="7185" w:hanging="562"/>
      </w:pPr>
    </w:lvl>
    <w:lvl w:ilvl="8">
      <w:numFmt w:val="bullet"/>
      <w:lvlText w:val="•"/>
      <w:lvlJc w:val="left"/>
      <w:pPr>
        <w:ind w:left="8131" w:hanging="562"/>
      </w:pPr>
    </w:lvl>
  </w:abstractNum>
  <w:abstractNum w:abstractNumId="2">
    <w:nsid w:val="00000411"/>
    <w:multiLevelType w:val="multilevel"/>
    <w:tmpl w:val="00000894"/>
    <w:lvl w:ilvl="0">
      <w:start w:val="1"/>
      <w:numFmt w:val="decimal"/>
      <w:lvlText w:val="%1)"/>
      <w:lvlJc w:val="left"/>
      <w:pPr>
        <w:ind w:left="102" w:hanging="321"/>
      </w:pPr>
      <w:rPr>
        <w:rFonts w:ascii="Times New Roman" w:hAnsi="Times New Roman" w:cs="Times New Roman"/>
        <w:b w:val="0"/>
        <w:bCs w:val="0"/>
        <w:sz w:val="28"/>
        <w:szCs w:val="28"/>
      </w:rPr>
    </w:lvl>
    <w:lvl w:ilvl="1">
      <w:numFmt w:val="bullet"/>
      <w:lvlText w:val="•"/>
      <w:lvlJc w:val="left"/>
      <w:pPr>
        <w:ind w:left="1048" w:hanging="321"/>
      </w:pPr>
    </w:lvl>
    <w:lvl w:ilvl="2">
      <w:numFmt w:val="bullet"/>
      <w:lvlText w:val="•"/>
      <w:lvlJc w:val="left"/>
      <w:pPr>
        <w:ind w:left="1994" w:hanging="321"/>
      </w:pPr>
    </w:lvl>
    <w:lvl w:ilvl="3">
      <w:numFmt w:val="bullet"/>
      <w:lvlText w:val="•"/>
      <w:lvlJc w:val="left"/>
      <w:pPr>
        <w:ind w:left="2940" w:hanging="321"/>
      </w:pPr>
    </w:lvl>
    <w:lvl w:ilvl="4">
      <w:numFmt w:val="bullet"/>
      <w:lvlText w:val="•"/>
      <w:lvlJc w:val="left"/>
      <w:pPr>
        <w:ind w:left="3886" w:hanging="321"/>
      </w:pPr>
    </w:lvl>
    <w:lvl w:ilvl="5">
      <w:numFmt w:val="bullet"/>
      <w:lvlText w:val="•"/>
      <w:lvlJc w:val="left"/>
      <w:pPr>
        <w:ind w:left="4833" w:hanging="321"/>
      </w:pPr>
    </w:lvl>
    <w:lvl w:ilvl="6">
      <w:numFmt w:val="bullet"/>
      <w:lvlText w:val="•"/>
      <w:lvlJc w:val="left"/>
      <w:pPr>
        <w:ind w:left="5779" w:hanging="321"/>
      </w:pPr>
    </w:lvl>
    <w:lvl w:ilvl="7">
      <w:numFmt w:val="bullet"/>
      <w:lvlText w:val="•"/>
      <w:lvlJc w:val="left"/>
      <w:pPr>
        <w:ind w:left="6725" w:hanging="321"/>
      </w:pPr>
    </w:lvl>
    <w:lvl w:ilvl="8">
      <w:numFmt w:val="bullet"/>
      <w:lvlText w:val="•"/>
      <w:lvlJc w:val="left"/>
      <w:pPr>
        <w:ind w:left="7671" w:hanging="321"/>
      </w:pPr>
    </w:lvl>
  </w:abstractNum>
  <w:abstractNum w:abstractNumId="3">
    <w:nsid w:val="00000414"/>
    <w:multiLevelType w:val="multilevel"/>
    <w:tmpl w:val="00000897"/>
    <w:lvl w:ilvl="0">
      <w:start w:val="1"/>
      <w:numFmt w:val="decimal"/>
      <w:lvlText w:val="%1)"/>
      <w:lvlJc w:val="left"/>
      <w:pPr>
        <w:ind w:left="102" w:hanging="473"/>
      </w:pPr>
      <w:rPr>
        <w:rFonts w:ascii="Times New Roman" w:hAnsi="Times New Roman" w:cs="Times New Roman"/>
        <w:b w:val="0"/>
        <w:bCs w:val="0"/>
        <w:sz w:val="28"/>
        <w:szCs w:val="28"/>
      </w:rPr>
    </w:lvl>
    <w:lvl w:ilvl="1">
      <w:numFmt w:val="bullet"/>
      <w:lvlText w:val="•"/>
      <w:lvlJc w:val="left"/>
      <w:pPr>
        <w:ind w:left="1048" w:hanging="473"/>
      </w:pPr>
    </w:lvl>
    <w:lvl w:ilvl="2">
      <w:numFmt w:val="bullet"/>
      <w:lvlText w:val="•"/>
      <w:lvlJc w:val="left"/>
      <w:pPr>
        <w:ind w:left="1994" w:hanging="473"/>
      </w:pPr>
    </w:lvl>
    <w:lvl w:ilvl="3">
      <w:numFmt w:val="bullet"/>
      <w:lvlText w:val="•"/>
      <w:lvlJc w:val="left"/>
      <w:pPr>
        <w:ind w:left="2940" w:hanging="473"/>
      </w:pPr>
    </w:lvl>
    <w:lvl w:ilvl="4">
      <w:numFmt w:val="bullet"/>
      <w:lvlText w:val="•"/>
      <w:lvlJc w:val="left"/>
      <w:pPr>
        <w:ind w:left="3886" w:hanging="473"/>
      </w:pPr>
    </w:lvl>
    <w:lvl w:ilvl="5">
      <w:numFmt w:val="bullet"/>
      <w:lvlText w:val="•"/>
      <w:lvlJc w:val="left"/>
      <w:pPr>
        <w:ind w:left="4833" w:hanging="473"/>
      </w:pPr>
    </w:lvl>
    <w:lvl w:ilvl="6">
      <w:numFmt w:val="bullet"/>
      <w:lvlText w:val="•"/>
      <w:lvlJc w:val="left"/>
      <w:pPr>
        <w:ind w:left="5779" w:hanging="473"/>
      </w:pPr>
    </w:lvl>
    <w:lvl w:ilvl="7">
      <w:numFmt w:val="bullet"/>
      <w:lvlText w:val="•"/>
      <w:lvlJc w:val="left"/>
      <w:pPr>
        <w:ind w:left="6725" w:hanging="473"/>
      </w:pPr>
    </w:lvl>
    <w:lvl w:ilvl="8">
      <w:numFmt w:val="bullet"/>
      <w:lvlText w:val="•"/>
      <w:lvlJc w:val="left"/>
      <w:pPr>
        <w:ind w:left="7671" w:hanging="473"/>
      </w:pPr>
    </w:lvl>
  </w:abstractNum>
  <w:abstractNum w:abstractNumId="4">
    <w:nsid w:val="00000416"/>
    <w:multiLevelType w:val="multilevel"/>
    <w:tmpl w:val="97AE66D4"/>
    <w:lvl w:ilvl="0">
      <w:numFmt w:val="none"/>
      <w:lvlText w:val=""/>
      <w:lvlJc w:val="left"/>
      <w:pPr>
        <w:tabs>
          <w:tab w:val="num" w:pos="360"/>
        </w:tabs>
      </w:pPr>
      <w:rPr>
        <w:rFonts w:cs="Times New Roman"/>
      </w:rPr>
    </w:lvl>
    <w:lvl w:ilvl="1">
      <w:numFmt w:val="bullet"/>
      <w:lvlText w:val="•"/>
      <w:lvlJc w:val="left"/>
      <w:pPr>
        <w:ind w:left="4191" w:hanging="493"/>
      </w:pPr>
    </w:lvl>
    <w:lvl w:ilvl="2">
      <w:numFmt w:val="bullet"/>
      <w:lvlText w:val="•"/>
      <w:lvlJc w:val="left"/>
      <w:pPr>
        <w:ind w:left="4788" w:hanging="493"/>
      </w:pPr>
    </w:lvl>
    <w:lvl w:ilvl="3">
      <w:numFmt w:val="bullet"/>
      <w:lvlText w:val="•"/>
      <w:lvlJc w:val="left"/>
      <w:pPr>
        <w:ind w:left="5385" w:hanging="493"/>
      </w:pPr>
    </w:lvl>
    <w:lvl w:ilvl="4">
      <w:numFmt w:val="bullet"/>
      <w:lvlText w:val="•"/>
      <w:lvlJc w:val="left"/>
      <w:pPr>
        <w:ind w:left="5982" w:hanging="493"/>
      </w:pPr>
    </w:lvl>
    <w:lvl w:ilvl="5">
      <w:numFmt w:val="bullet"/>
      <w:lvlText w:val="•"/>
      <w:lvlJc w:val="left"/>
      <w:pPr>
        <w:ind w:left="6579" w:hanging="493"/>
      </w:pPr>
    </w:lvl>
    <w:lvl w:ilvl="6">
      <w:numFmt w:val="bullet"/>
      <w:lvlText w:val="•"/>
      <w:lvlJc w:val="left"/>
      <w:pPr>
        <w:ind w:left="7176" w:hanging="493"/>
      </w:pPr>
    </w:lvl>
    <w:lvl w:ilvl="7">
      <w:numFmt w:val="bullet"/>
      <w:lvlText w:val="•"/>
      <w:lvlJc w:val="left"/>
      <w:pPr>
        <w:ind w:left="7773" w:hanging="493"/>
      </w:pPr>
    </w:lvl>
    <w:lvl w:ilvl="8">
      <w:numFmt w:val="bullet"/>
      <w:lvlText w:val="•"/>
      <w:lvlJc w:val="left"/>
      <w:pPr>
        <w:ind w:left="8370" w:hanging="493"/>
      </w:pPr>
    </w:lvl>
  </w:abstractNum>
  <w:abstractNum w:abstractNumId="5">
    <w:nsid w:val="16DE6A3A"/>
    <w:multiLevelType w:val="hybridMultilevel"/>
    <w:tmpl w:val="DE6E9CA4"/>
    <w:lvl w:ilvl="0" w:tplc="71CAF456">
      <w:start w:val="15"/>
      <w:numFmt w:val="decimal"/>
      <w:lvlText w:val="%1."/>
      <w:lvlJc w:val="left"/>
      <w:pPr>
        <w:ind w:left="1070"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6">
    <w:nsid w:val="2A565E93"/>
    <w:multiLevelType w:val="hybridMultilevel"/>
    <w:tmpl w:val="8A72AA8E"/>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4FA1"/>
    <w:rsid w:val="000230CC"/>
    <w:rsid w:val="000A063A"/>
    <w:rsid w:val="000C70D7"/>
    <w:rsid w:val="000C73E7"/>
    <w:rsid w:val="00140510"/>
    <w:rsid w:val="00170991"/>
    <w:rsid w:val="0017443E"/>
    <w:rsid w:val="00202285"/>
    <w:rsid w:val="002174D3"/>
    <w:rsid w:val="00281711"/>
    <w:rsid w:val="002E66CA"/>
    <w:rsid w:val="003213C8"/>
    <w:rsid w:val="00321D3E"/>
    <w:rsid w:val="00354B09"/>
    <w:rsid w:val="003616ED"/>
    <w:rsid w:val="00364A02"/>
    <w:rsid w:val="003930C5"/>
    <w:rsid w:val="003A2AA8"/>
    <w:rsid w:val="003A434D"/>
    <w:rsid w:val="003E7E6F"/>
    <w:rsid w:val="003F28B1"/>
    <w:rsid w:val="00424492"/>
    <w:rsid w:val="00476424"/>
    <w:rsid w:val="004B38A0"/>
    <w:rsid w:val="004C4B00"/>
    <w:rsid w:val="004D04F4"/>
    <w:rsid w:val="0050606E"/>
    <w:rsid w:val="00550C0A"/>
    <w:rsid w:val="00556E26"/>
    <w:rsid w:val="00573030"/>
    <w:rsid w:val="005E1532"/>
    <w:rsid w:val="005E7B5D"/>
    <w:rsid w:val="006107CC"/>
    <w:rsid w:val="00622844"/>
    <w:rsid w:val="006A19E4"/>
    <w:rsid w:val="006B02D4"/>
    <w:rsid w:val="006B3C0C"/>
    <w:rsid w:val="006F5D49"/>
    <w:rsid w:val="0073352E"/>
    <w:rsid w:val="00733F6B"/>
    <w:rsid w:val="007511D3"/>
    <w:rsid w:val="007573AE"/>
    <w:rsid w:val="00760DC8"/>
    <w:rsid w:val="007C3774"/>
    <w:rsid w:val="007F17F7"/>
    <w:rsid w:val="00856936"/>
    <w:rsid w:val="008876CD"/>
    <w:rsid w:val="008A6EB5"/>
    <w:rsid w:val="008B547F"/>
    <w:rsid w:val="008F018B"/>
    <w:rsid w:val="009636F5"/>
    <w:rsid w:val="009D24ED"/>
    <w:rsid w:val="00A1727C"/>
    <w:rsid w:val="00A46BA6"/>
    <w:rsid w:val="00A755B4"/>
    <w:rsid w:val="00A82A0A"/>
    <w:rsid w:val="00AF7F21"/>
    <w:rsid w:val="00B03322"/>
    <w:rsid w:val="00B40430"/>
    <w:rsid w:val="00B73EBA"/>
    <w:rsid w:val="00B745AA"/>
    <w:rsid w:val="00B817DA"/>
    <w:rsid w:val="00B94C68"/>
    <w:rsid w:val="00BB12BF"/>
    <w:rsid w:val="00BD2448"/>
    <w:rsid w:val="00BD61D9"/>
    <w:rsid w:val="00C17584"/>
    <w:rsid w:val="00C35107"/>
    <w:rsid w:val="00C44F6D"/>
    <w:rsid w:val="00C57A7C"/>
    <w:rsid w:val="00C956E3"/>
    <w:rsid w:val="00CD2B7E"/>
    <w:rsid w:val="00CE7606"/>
    <w:rsid w:val="00D12E1C"/>
    <w:rsid w:val="00D44D28"/>
    <w:rsid w:val="00D95648"/>
    <w:rsid w:val="00DB6A4E"/>
    <w:rsid w:val="00E00850"/>
    <w:rsid w:val="00E1740B"/>
    <w:rsid w:val="00E3785B"/>
    <w:rsid w:val="00E85918"/>
    <w:rsid w:val="00EA58CB"/>
    <w:rsid w:val="00EF0E89"/>
    <w:rsid w:val="00EF128F"/>
    <w:rsid w:val="00F54544"/>
    <w:rsid w:val="00F6257D"/>
    <w:rsid w:val="00F85C55"/>
    <w:rsid w:val="00FB06D7"/>
    <w:rsid w:val="00FC4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F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4F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4FA1"/>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AF7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760DC8"/>
    <w:pPr>
      <w:spacing w:after="0" w:line="240" w:lineRule="auto"/>
    </w:pPr>
  </w:style>
  <w:style w:type="paragraph" w:styleId="a5">
    <w:name w:val="Body Text"/>
    <w:basedOn w:val="a"/>
    <w:link w:val="a6"/>
    <w:uiPriority w:val="99"/>
    <w:semiHidden/>
    <w:unhideWhenUsed/>
    <w:rsid w:val="00A82A0A"/>
    <w:pPr>
      <w:spacing w:after="120"/>
    </w:pPr>
  </w:style>
  <w:style w:type="character" w:customStyle="1" w:styleId="a6">
    <w:name w:val="Основной текст Знак"/>
    <w:basedOn w:val="a0"/>
    <w:link w:val="a5"/>
    <w:uiPriority w:val="99"/>
    <w:semiHidden/>
    <w:rsid w:val="00A82A0A"/>
  </w:style>
  <w:style w:type="character" w:styleId="a7">
    <w:name w:val="Hyperlink"/>
    <w:basedOn w:val="a0"/>
    <w:uiPriority w:val="99"/>
    <w:unhideWhenUsed/>
    <w:rsid w:val="00C17584"/>
    <w:rPr>
      <w:color w:val="0000FF"/>
      <w:u w:val="single"/>
    </w:rPr>
  </w:style>
  <w:style w:type="paragraph" w:styleId="a8">
    <w:name w:val="Normal (Web)"/>
    <w:basedOn w:val="a"/>
    <w:unhideWhenUsed/>
    <w:rsid w:val="00B73E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CB8C5C38CD2AE978E095EB7D40702E82E2E60A3C5FD15108275313A2BE145735259E1F961211D3A7539C7A74F68086A6DE083BEE77200C91032zAE4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C1CB8C5C38CD2AE978E1753A1B8590EE92D7668ABC2FE4348DD2E6C6D22EB12261D58AFBD6B3E1C3B6A32C1ADz1E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1CB8C5C38CD2AE978E1753A1B8590EE8247465A8C7FE4348DD2E6C6D22EB12261D58AFBD6B3E1C3B6A32C1ADz1E2J" TargetMode="External"/><Relationship Id="rId11" Type="http://schemas.openxmlformats.org/officeDocument/2006/relationships/hyperlink" Target="consultantplus://offline/ref=5C1CB8C5C38CD2AE978E1753A1B8590EE8277168A8C5FE4348DD2E6C6D22EB12261D58AFBD6B3E1C3B6A32C1ADz1E2J" TargetMode="External"/><Relationship Id="rId5" Type="http://schemas.openxmlformats.org/officeDocument/2006/relationships/webSettings" Target="webSettings.xml"/><Relationship Id="rId10" Type="http://schemas.openxmlformats.org/officeDocument/2006/relationships/hyperlink" Target="consultantplus://offline/ref=5C1CB8C5C38CD2AE978E1753A1B8590EE8277168A8C5FE4348DD2E6C6D22EB12341D00A0B46C2B496B3065CCAC1C274D3E7EE284A1zEEFJ" TargetMode="External"/><Relationship Id="rId4" Type="http://schemas.openxmlformats.org/officeDocument/2006/relationships/settings" Target="settings.xml"/><Relationship Id="rId9" Type="http://schemas.openxmlformats.org/officeDocument/2006/relationships/hyperlink" Target="consultantplus://offline/ref=5C1CB8C5C38CD2AE978E1753A1B8590EE8277168A8C5FE4348DD2E6C6D22EB12341D00A0B46C2B496B3065CCAC1C274D3E7EE284A1zE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16</Pages>
  <Words>7124</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cp:lastModifiedBy>
  <cp:revision>7</cp:revision>
  <cp:lastPrinted>2020-01-28T09:52:00Z</cp:lastPrinted>
  <dcterms:created xsi:type="dcterms:W3CDTF">2019-11-07T10:59:00Z</dcterms:created>
  <dcterms:modified xsi:type="dcterms:W3CDTF">2024-03-19T11:11:00Z</dcterms:modified>
</cp:coreProperties>
</file>