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E7" w:rsidRPr="008876CD" w:rsidRDefault="007419E7" w:rsidP="007419E7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7419E7" w:rsidRPr="008876CD" w:rsidRDefault="007419E7" w:rsidP="007419E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419E7" w:rsidRPr="006B3C0C" w:rsidRDefault="007419E7" w:rsidP="007419E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876CD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6CD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>
        <w:rPr>
          <w:rFonts w:ascii="Times New Roman" w:hAnsi="Times New Roman" w:cs="Times New Roman"/>
          <w:sz w:val="26"/>
          <w:szCs w:val="26"/>
        </w:rPr>
        <w:t>КРАСНОБОРСКИЙ МУНИЦИПАЛЬНЫЙ РАЙОН</w:t>
      </w:r>
      <w:r w:rsidRPr="006B3C0C">
        <w:rPr>
          <w:rFonts w:ascii="Times New Roman" w:hAnsi="Times New Roman" w:cs="Times New Roman"/>
          <w:sz w:val="26"/>
          <w:szCs w:val="26"/>
        </w:rPr>
        <w:t>"</w:t>
      </w:r>
    </w:p>
    <w:p w:rsidR="007419E7" w:rsidRDefault="007419E7" w:rsidP="007419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52E09" w:rsidRDefault="00A52E09" w:rsidP="007419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19E7" w:rsidRDefault="007419E7" w:rsidP="007419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3C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419E7" w:rsidRPr="006B3C0C" w:rsidRDefault="007419E7" w:rsidP="007419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19E7" w:rsidRDefault="007419E7" w:rsidP="00741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0DC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E06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2E09">
        <w:rPr>
          <w:rFonts w:ascii="Times New Roman" w:hAnsi="Times New Roman" w:cs="Times New Roman"/>
          <w:b w:val="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52E09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760DC8">
        <w:rPr>
          <w:rFonts w:ascii="Times New Roman" w:hAnsi="Times New Roman" w:cs="Times New Roman"/>
          <w:b w:val="0"/>
          <w:sz w:val="24"/>
          <w:szCs w:val="24"/>
        </w:rPr>
        <w:t xml:space="preserve"> 2020 года   №  </w:t>
      </w:r>
      <w:r w:rsidR="00A52E09">
        <w:rPr>
          <w:rFonts w:ascii="Times New Roman" w:hAnsi="Times New Roman" w:cs="Times New Roman"/>
          <w:b w:val="0"/>
          <w:sz w:val="24"/>
          <w:szCs w:val="24"/>
        </w:rPr>
        <w:t>286</w:t>
      </w:r>
    </w:p>
    <w:p w:rsidR="00A52E09" w:rsidRPr="00760DC8" w:rsidRDefault="00A52E09" w:rsidP="00741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419E7" w:rsidRPr="00760DC8" w:rsidRDefault="007419E7" w:rsidP="007419E7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7419E7" w:rsidRPr="00760DC8" w:rsidRDefault="007419E7" w:rsidP="007419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0DC8">
        <w:rPr>
          <w:rFonts w:ascii="Times New Roman" w:hAnsi="Times New Roman" w:cs="Times New Roman"/>
          <w:b w:val="0"/>
          <w:sz w:val="28"/>
          <w:szCs w:val="28"/>
        </w:rPr>
        <w:t>с. Красноборск</w:t>
      </w:r>
    </w:p>
    <w:p w:rsidR="007419E7" w:rsidRPr="00760DC8" w:rsidRDefault="007419E7" w:rsidP="007419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608" w:rsidRDefault="007419E7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>Об  утверждении административного регламента</w:t>
      </w:r>
    </w:p>
    <w:p w:rsidR="006E0608" w:rsidRPr="006E0608" w:rsidRDefault="007419E7" w:rsidP="00E77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DC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E77495">
        <w:rPr>
          <w:rFonts w:ascii="Times New Roman" w:hAnsi="Times New Roman" w:cs="Times New Roman"/>
          <w:sz w:val="28"/>
          <w:szCs w:val="28"/>
        </w:rPr>
        <w:t>выдаче</w:t>
      </w:r>
      <w:r w:rsidR="006E0608" w:rsidRPr="006E0608">
        <w:rPr>
          <w:rFonts w:ascii="Times New Roman" w:hAnsi="Times New Roman" w:cs="Times New Roman"/>
          <w:sz w:val="28"/>
          <w:szCs w:val="28"/>
        </w:rPr>
        <w:t xml:space="preserve"> </w:t>
      </w:r>
      <w:r w:rsidR="00E77495" w:rsidRPr="00E77495">
        <w:rPr>
          <w:rFonts w:ascii="Times New Roman" w:hAnsi="Times New Roman" w:cs="Times New Roman"/>
          <w:sz w:val="28"/>
          <w:szCs w:val="28"/>
        </w:rPr>
        <w:t xml:space="preserve">уведомления о соответствии </w:t>
      </w:r>
      <w:r w:rsidR="00E77495">
        <w:rPr>
          <w:rFonts w:ascii="Times New Roman" w:hAnsi="Times New Roman" w:cs="Times New Roman"/>
          <w:sz w:val="28"/>
          <w:szCs w:val="28"/>
        </w:rPr>
        <w:t xml:space="preserve">(несоответствии) </w:t>
      </w:r>
      <w:r w:rsidR="00E77495" w:rsidRPr="00E77495">
        <w:rPr>
          <w:rFonts w:ascii="Times New Roman" w:hAnsi="Times New Roman" w:cs="Times New Roman"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0608" w:rsidRPr="006E060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E0608" w:rsidRPr="006E0608" w:rsidRDefault="006E0608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0608">
        <w:rPr>
          <w:rFonts w:ascii="Times New Roman" w:hAnsi="Times New Roman" w:cs="Times New Roman"/>
          <w:sz w:val="28"/>
          <w:szCs w:val="28"/>
        </w:rPr>
        <w:t>расположенн</w:t>
      </w:r>
      <w:r w:rsidR="00E77495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6E060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«Красноборский муниципальный район» Архангельской области</w:t>
      </w:r>
    </w:p>
    <w:p w:rsidR="007419E7" w:rsidRPr="00760DC8" w:rsidRDefault="007419E7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19E7" w:rsidRPr="006B3C0C" w:rsidRDefault="007419E7" w:rsidP="006E06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19E7" w:rsidRDefault="007419E7" w:rsidP="007419E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DC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60DC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</w:t>
      </w:r>
      <w:r w:rsidR="006E0608">
        <w:rPr>
          <w:rFonts w:ascii="Times New Roman" w:hAnsi="Times New Roman" w:cs="Times New Roman"/>
          <w:sz w:val="28"/>
          <w:szCs w:val="28"/>
        </w:rPr>
        <w:t xml:space="preserve">статьёй </w:t>
      </w:r>
      <w:r w:rsidR="004A7347">
        <w:rPr>
          <w:rFonts w:ascii="Times New Roman" w:hAnsi="Times New Roman" w:cs="Times New Roman"/>
          <w:sz w:val="28"/>
          <w:szCs w:val="28"/>
        </w:rPr>
        <w:t>51.1.</w:t>
      </w:r>
      <w:r w:rsidR="006E060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760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60DC8">
          <w:rPr>
            <w:rFonts w:ascii="Times New Roman" w:hAnsi="Times New Roman" w:cs="Times New Roman"/>
            <w:sz w:val="28"/>
            <w:szCs w:val="28"/>
          </w:rPr>
          <w:t>подпунктом 4 пункта 2 статьи 7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областного закона от 02.07.2012</w:t>
      </w:r>
      <w:r w:rsidR="006E06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0DC8">
        <w:rPr>
          <w:rFonts w:ascii="Times New Roman" w:hAnsi="Times New Roman" w:cs="Times New Roman"/>
          <w:sz w:val="28"/>
          <w:szCs w:val="28"/>
        </w:rPr>
        <w:t xml:space="preserve">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Порядком разработки и утверждения административных регламентов предоставления муниципальных услуг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0DC8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DC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</w:t>
      </w:r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760DC8">
        <w:rPr>
          <w:rFonts w:ascii="Times New Roman" w:hAnsi="Times New Roman" w:cs="Times New Roman"/>
          <w:sz w:val="28"/>
          <w:szCs w:val="28"/>
        </w:rPr>
        <w:t xml:space="preserve"> от 13.06.2019 № 247, администрация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</w:t>
      </w:r>
      <w:r w:rsidRPr="0073352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proofErr w:type="gramStart"/>
      <w:r w:rsidRPr="0073352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52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7419E7" w:rsidRPr="00760DC8" w:rsidRDefault="007419E7" w:rsidP="006E06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>1</w:t>
      </w:r>
      <w:r w:rsidRPr="006E06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0608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2" w:history="1">
        <w:r w:rsidRPr="006E060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E0608">
        <w:rPr>
          <w:rFonts w:ascii="Times New Roman" w:hAnsi="Times New Roman" w:cs="Times New Roman"/>
          <w:sz w:val="28"/>
          <w:szCs w:val="28"/>
        </w:rPr>
        <w:t xml:space="preserve"> </w:t>
      </w:r>
      <w:r w:rsidR="006E0608" w:rsidRPr="006E060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 </w:t>
      </w:r>
      <w:r w:rsidR="00E77495" w:rsidRPr="00E77495">
        <w:rPr>
          <w:rFonts w:ascii="Times New Roman" w:hAnsi="Times New Roman" w:cs="Times New Roman"/>
          <w:sz w:val="28"/>
          <w:szCs w:val="28"/>
        </w:rPr>
        <w:t>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«Красноборский муниципальный район» Архангельской</w:t>
      </w:r>
      <w:proofErr w:type="gramEnd"/>
      <w:r w:rsidR="00E77495" w:rsidRPr="00E7749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7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608" w:rsidRPr="006E0608">
        <w:rPr>
          <w:rFonts w:ascii="Times New Roman" w:hAnsi="Times New Roman" w:cs="Times New Roman"/>
          <w:sz w:val="28"/>
          <w:szCs w:val="28"/>
        </w:rPr>
        <w:t xml:space="preserve"> </w:t>
      </w:r>
      <w:r w:rsidRPr="00760DC8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E77495" w:rsidRDefault="00E77495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95" w:rsidRDefault="00E77495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Pr="00760DC8" w:rsidRDefault="007419E7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0DC8">
        <w:rPr>
          <w:rFonts w:ascii="Times New Roman" w:hAnsi="Times New Roman" w:cs="Times New Roman"/>
          <w:sz w:val="28"/>
          <w:szCs w:val="28"/>
        </w:rPr>
        <w:t xml:space="preserve">Установить, что положения административного </w:t>
      </w:r>
      <w:hyperlink w:anchor="P32" w:history="1">
        <w:r w:rsidRPr="00760DC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</w:t>
      </w:r>
      <w:r>
        <w:rPr>
          <w:rFonts w:ascii="Times New Roman" w:hAnsi="Times New Roman" w:cs="Times New Roman"/>
          <w:sz w:val="28"/>
          <w:szCs w:val="28"/>
        </w:rPr>
        <w:t>ией муниципального образования «</w:t>
      </w:r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760DC8">
        <w:rPr>
          <w:rFonts w:ascii="Times New Roman" w:hAnsi="Times New Roman" w:cs="Times New Roman"/>
          <w:sz w:val="28"/>
          <w:szCs w:val="28"/>
        </w:rPr>
        <w:t xml:space="preserve"> и министерством связи и информационных технологий Архангельской области и в течение срока действия такого соглашения. </w:t>
      </w:r>
      <w:proofErr w:type="gramEnd"/>
    </w:p>
    <w:p w:rsidR="007419E7" w:rsidRPr="00760DC8" w:rsidRDefault="006E0608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9E7" w:rsidRPr="00760DC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муниципального образования "Красноборский муниципальный район.</w:t>
      </w:r>
    </w:p>
    <w:p w:rsidR="007419E7" w:rsidRPr="00760DC8" w:rsidRDefault="007419E7" w:rsidP="0074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Default="007419E7" w:rsidP="0074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Pr="00760DC8" w:rsidRDefault="007419E7" w:rsidP="0074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Pr="0073352E" w:rsidRDefault="007419E7" w:rsidP="007419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352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    В.С.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Рудаков</w:t>
      </w:r>
    </w:p>
    <w:p w:rsidR="001839F2" w:rsidRDefault="00A52E09"/>
    <w:sectPr w:rsidR="001839F2" w:rsidSect="0062284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2" w:hanging="3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86"/>
      </w:pPr>
    </w:lvl>
    <w:lvl w:ilvl="2">
      <w:numFmt w:val="bullet"/>
      <w:lvlText w:val="•"/>
      <w:lvlJc w:val="left"/>
      <w:pPr>
        <w:ind w:left="1994" w:hanging="386"/>
      </w:pPr>
    </w:lvl>
    <w:lvl w:ilvl="3">
      <w:numFmt w:val="bullet"/>
      <w:lvlText w:val="•"/>
      <w:lvlJc w:val="left"/>
      <w:pPr>
        <w:ind w:left="2940" w:hanging="386"/>
      </w:pPr>
    </w:lvl>
    <w:lvl w:ilvl="4">
      <w:numFmt w:val="bullet"/>
      <w:lvlText w:val="•"/>
      <w:lvlJc w:val="left"/>
      <w:pPr>
        <w:ind w:left="3886" w:hanging="386"/>
      </w:pPr>
    </w:lvl>
    <w:lvl w:ilvl="5">
      <w:numFmt w:val="bullet"/>
      <w:lvlText w:val="•"/>
      <w:lvlJc w:val="left"/>
      <w:pPr>
        <w:ind w:left="4833" w:hanging="386"/>
      </w:pPr>
    </w:lvl>
    <w:lvl w:ilvl="6">
      <w:numFmt w:val="bullet"/>
      <w:lvlText w:val="•"/>
      <w:lvlJc w:val="left"/>
      <w:pPr>
        <w:ind w:left="5779" w:hanging="386"/>
      </w:pPr>
    </w:lvl>
    <w:lvl w:ilvl="7">
      <w:numFmt w:val="bullet"/>
      <w:lvlText w:val="•"/>
      <w:lvlJc w:val="left"/>
      <w:pPr>
        <w:ind w:left="6725" w:hanging="386"/>
      </w:pPr>
    </w:lvl>
    <w:lvl w:ilvl="8">
      <w:numFmt w:val="bullet"/>
      <w:lvlText w:val="•"/>
      <w:lvlJc w:val="left"/>
      <w:pPr>
        <w:ind w:left="7671" w:hanging="386"/>
      </w:pPr>
    </w:lvl>
  </w:abstractNum>
  <w:abstractNum w:abstractNumId="1">
    <w:nsid w:val="0000040F"/>
    <w:multiLevelType w:val="multilevel"/>
    <w:tmpl w:val="E9D06D62"/>
    <w:lvl w:ilvl="0">
      <w:start w:val="27"/>
      <w:numFmt w:val="decimal"/>
      <w:lvlText w:val="%1."/>
      <w:lvlJc w:val="left"/>
      <w:pPr>
        <w:ind w:left="562"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08" w:hanging="562"/>
      </w:pPr>
    </w:lvl>
    <w:lvl w:ilvl="2">
      <w:numFmt w:val="bullet"/>
      <w:lvlText w:val="•"/>
      <w:lvlJc w:val="left"/>
      <w:pPr>
        <w:ind w:left="2454" w:hanging="562"/>
      </w:pPr>
    </w:lvl>
    <w:lvl w:ilvl="3">
      <w:numFmt w:val="bullet"/>
      <w:lvlText w:val="•"/>
      <w:lvlJc w:val="left"/>
      <w:pPr>
        <w:ind w:left="3400" w:hanging="562"/>
      </w:pPr>
    </w:lvl>
    <w:lvl w:ilvl="4">
      <w:numFmt w:val="bullet"/>
      <w:lvlText w:val="•"/>
      <w:lvlJc w:val="left"/>
      <w:pPr>
        <w:ind w:left="4346" w:hanging="562"/>
      </w:pPr>
    </w:lvl>
    <w:lvl w:ilvl="5">
      <w:numFmt w:val="bullet"/>
      <w:lvlText w:val="•"/>
      <w:lvlJc w:val="left"/>
      <w:pPr>
        <w:ind w:left="5293" w:hanging="562"/>
      </w:pPr>
    </w:lvl>
    <w:lvl w:ilvl="6">
      <w:numFmt w:val="bullet"/>
      <w:lvlText w:val="•"/>
      <w:lvlJc w:val="left"/>
      <w:pPr>
        <w:ind w:left="6239" w:hanging="562"/>
      </w:pPr>
    </w:lvl>
    <w:lvl w:ilvl="7">
      <w:numFmt w:val="bullet"/>
      <w:lvlText w:val="•"/>
      <w:lvlJc w:val="left"/>
      <w:pPr>
        <w:ind w:left="7185" w:hanging="562"/>
      </w:pPr>
    </w:lvl>
    <w:lvl w:ilvl="8">
      <w:numFmt w:val="bullet"/>
      <w:lvlText w:val="•"/>
      <w:lvlJc w:val="left"/>
      <w:pPr>
        <w:ind w:left="8131" w:hanging="562"/>
      </w:pPr>
    </w:lvl>
  </w:abstractNum>
  <w:abstractNum w:abstractNumId="2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02" w:hanging="32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21"/>
      </w:pPr>
    </w:lvl>
    <w:lvl w:ilvl="2">
      <w:numFmt w:val="bullet"/>
      <w:lvlText w:val="•"/>
      <w:lvlJc w:val="left"/>
      <w:pPr>
        <w:ind w:left="1994" w:hanging="321"/>
      </w:pPr>
    </w:lvl>
    <w:lvl w:ilvl="3">
      <w:numFmt w:val="bullet"/>
      <w:lvlText w:val="•"/>
      <w:lvlJc w:val="left"/>
      <w:pPr>
        <w:ind w:left="2940" w:hanging="321"/>
      </w:pPr>
    </w:lvl>
    <w:lvl w:ilvl="4">
      <w:numFmt w:val="bullet"/>
      <w:lvlText w:val="•"/>
      <w:lvlJc w:val="left"/>
      <w:pPr>
        <w:ind w:left="3886" w:hanging="321"/>
      </w:pPr>
    </w:lvl>
    <w:lvl w:ilvl="5">
      <w:numFmt w:val="bullet"/>
      <w:lvlText w:val="•"/>
      <w:lvlJc w:val="left"/>
      <w:pPr>
        <w:ind w:left="4833" w:hanging="321"/>
      </w:pPr>
    </w:lvl>
    <w:lvl w:ilvl="6">
      <w:numFmt w:val="bullet"/>
      <w:lvlText w:val="•"/>
      <w:lvlJc w:val="left"/>
      <w:pPr>
        <w:ind w:left="5779" w:hanging="321"/>
      </w:pPr>
    </w:lvl>
    <w:lvl w:ilvl="7">
      <w:numFmt w:val="bullet"/>
      <w:lvlText w:val="•"/>
      <w:lvlJc w:val="left"/>
      <w:pPr>
        <w:ind w:left="6725" w:hanging="321"/>
      </w:pPr>
    </w:lvl>
    <w:lvl w:ilvl="8">
      <w:numFmt w:val="bullet"/>
      <w:lvlText w:val="•"/>
      <w:lvlJc w:val="left"/>
      <w:pPr>
        <w:ind w:left="7671" w:hanging="321"/>
      </w:pPr>
    </w:lvl>
  </w:abstractNum>
  <w:abstractNum w:abstractNumId="3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2" w:hanging="4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473"/>
      </w:pPr>
    </w:lvl>
    <w:lvl w:ilvl="2">
      <w:numFmt w:val="bullet"/>
      <w:lvlText w:val="•"/>
      <w:lvlJc w:val="left"/>
      <w:pPr>
        <w:ind w:left="1994" w:hanging="473"/>
      </w:pPr>
    </w:lvl>
    <w:lvl w:ilvl="3">
      <w:numFmt w:val="bullet"/>
      <w:lvlText w:val="•"/>
      <w:lvlJc w:val="left"/>
      <w:pPr>
        <w:ind w:left="2940" w:hanging="473"/>
      </w:pPr>
    </w:lvl>
    <w:lvl w:ilvl="4">
      <w:numFmt w:val="bullet"/>
      <w:lvlText w:val="•"/>
      <w:lvlJc w:val="left"/>
      <w:pPr>
        <w:ind w:left="3886" w:hanging="473"/>
      </w:pPr>
    </w:lvl>
    <w:lvl w:ilvl="5">
      <w:numFmt w:val="bullet"/>
      <w:lvlText w:val="•"/>
      <w:lvlJc w:val="left"/>
      <w:pPr>
        <w:ind w:left="4833" w:hanging="473"/>
      </w:pPr>
    </w:lvl>
    <w:lvl w:ilvl="6">
      <w:numFmt w:val="bullet"/>
      <w:lvlText w:val="•"/>
      <w:lvlJc w:val="left"/>
      <w:pPr>
        <w:ind w:left="5779" w:hanging="473"/>
      </w:pPr>
    </w:lvl>
    <w:lvl w:ilvl="7">
      <w:numFmt w:val="bullet"/>
      <w:lvlText w:val="•"/>
      <w:lvlJc w:val="left"/>
      <w:pPr>
        <w:ind w:left="6725" w:hanging="473"/>
      </w:pPr>
    </w:lvl>
    <w:lvl w:ilvl="8">
      <w:numFmt w:val="bullet"/>
      <w:lvlText w:val="•"/>
      <w:lvlJc w:val="left"/>
      <w:pPr>
        <w:ind w:left="7671" w:hanging="473"/>
      </w:pPr>
    </w:lvl>
  </w:abstractNum>
  <w:abstractNum w:abstractNumId="4">
    <w:nsid w:val="00000416"/>
    <w:multiLevelType w:val="multilevel"/>
    <w:tmpl w:val="97AE66D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bullet"/>
      <w:lvlText w:val="•"/>
      <w:lvlJc w:val="left"/>
      <w:pPr>
        <w:ind w:left="4191" w:hanging="493"/>
      </w:pPr>
    </w:lvl>
    <w:lvl w:ilvl="2">
      <w:numFmt w:val="bullet"/>
      <w:lvlText w:val="•"/>
      <w:lvlJc w:val="left"/>
      <w:pPr>
        <w:ind w:left="4788" w:hanging="493"/>
      </w:pPr>
    </w:lvl>
    <w:lvl w:ilvl="3">
      <w:numFmt w:val="bullet"/>
      <w:lvlText w:val="•"/>
      <w:lvlJc w:val="left"/>
      <w:pPr>
        <w:ind w:left="5385" w:hanging="493"/>
      </w:pPr>
    </w:lvl>
    <w:lvl w:ilvl="4">
      <w:numFmt w:val="bullet"/>
      <w:lvlText w:val="•"/>
      <w:lvlJc w:val="left"/>
      <w:pPr>
        <w:ind w:left="5982" w:hanging="493"/>
      </w:pPr>
    </w:lvl>
    <w:lvl w:ilvl="5">
      <w:numFmt w:val="bullet"/>
      <w:lvlText w:val="•"/>
      <w:lvlJc w:val="left"/>
      <w:pPr>
        <w:ind w:left="6579" w:hanging="493"/>
      </w:pPr>
    </w:lvl>
    <w:lvl w:ilvl="6">
      <w:numFmt w:val="bullet"/>
      <w:lvlText w:val="•"/>
      <w:lvlJc w:val="left"/>
      <w:pPr>
        <w:ind w:left="7176" w:hanging="493"/>
      </w:pPr>
    </w:lvl>
    <w:lvl w:ilvl="7">
      <w:numFmt w:val="bullet"/>
      <w:lvlText w:val="•"/>
      <w:lvlJc w:val="left"/>
      <w:pPr>
        <w:ind w:left="7773" w:hanging="493"/>
      </w:pPr>
    </w:lvl>
    <w:lvl w:ilvl="8">
      <w:numFmt w:val="bullet"/>
      <w:lvlText w:val="•"/>
      <w:lvlJc w:val="left"/>
      <w:pPr>
        <w:ind w:left="8370" w:hanging="493"/>
      </w:pPr>
    </w:lvl>
  </w:abstractNum>
  <w:abstractNum w:abstractNumId="5">
    <w:nsid w:val="16DE6A3A"/>
    <w:multiLevelType w:val="hybridMultilevel"/>
    <w:tmpl w:val="DE6E9CA4"/>
    <w:lvl w:ilvl="0" w:tplc="71CAF456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2A565E93"/>
    <w:multiLevelType w:val="hybridMultilevel"/>
    <w:tmpl w:val="8A72AA8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9E7"/>
    <w:rsid w:val="00025232"/>
    <w:rsid w:val="00031799"/>
    <w:rsid w:val="00050DCF"/>
    <w:rsid w:val="00052704"/>
    <w:rsid w:val="000C6985"/>
    <w:rsid w:val="000E6971"/>
    <w:rsid w:val="00117C32"/>
    <w:rsid w:val="00120220"/>
    <w:rsid w:val="0013542D"/>
    <w:rsid w:val="0019421B"/>
    <w:rsid w:val="001D1E88"/>
    <w:rsid w:val="001D233A"/>
    <w:rsid w:val="002313E4"/>
    <w:rsid w:val="00233B17"/>
    <w:rsid w:val="00267CF0"/>
    <w:rsid w:val="002E50DA"/>
    <w:rsid w:val="00305823"/>
    <w:rsid w:val="00325E47"/>
    <w:rsid w:val="0041387C"/>
    <w:rsid w:val="00461967"/>
    <w:rsid w:val="00474BAE"/>
    <w:rsid w:val="004A7347"/>
    <w:rsid w:val="004B1270"/>
    <w:rsid w:val="004C5175"/>
    <w:rsid w:val="004C6DA2"/>
    <w:rsid w:val="004F01AD"/>
    <w:rsid w:val="00526F0F"/>
    <w:rsid w:val="00547CD8"/>
    <w:rsid w:val="005503A0"/>
    <w:rsid w:val="005D2F0D"/>
    <w:rsid w:val="00600973"/>
    <w:rsid w:val="00655BDA"/>
    <w:rsid w:val="006B08BB"/>
    <w:rsid w:val="006C6ACB"/>
    <w:rsid w:val="006E0608"/>
    <w:rsid w:val="00734757"/>
    <w:rsid w:val="007419E7"/>
    <w:rsid w:val="007521EC"/>
    <w:rsid w:val="007A1F0E"/>
    <w:rsid w:val="007A353B"/>
    <w:rsid w:val="007F746A"/>
    <w:rsid w:val="00814921"/>
    <w:rsid w:val="00823AD0"/>
    <w:rsid w:val="00871BE7"/>
    <w:rsid w:val="008B10BE"/>
    <w:rsid w:val="008D389E"/>
    <w:rsid w:val="008D63D0"/>
    <w:rsid w:val="00926A02"/>
    <w:rsid w:val="00940765"/>
    <w:rsid w:val="0094294E"/>
    <w:rsid w:val="009457E5"/>
    <w:rsid w:val="00981659"/>
    <w:rsid w:val="009C3C9F"/>
    <w:rsid w:val="00A13C1F"/>
    <w:rsid w:val="00A21B6F"/>
    <w:rsid w:val="00A31292"/>
    <w:rsid w:val="00A51AB8"/>
    <w:rsid w:val="00A52E09"/>
    <w:rsid w:val="00AD6F28"/>
    <w:rsid w:val="00B205C9"/>
    <w:rsid w:val="00B71C7E"/>
    <w:rsid w:val="00B7626E"/>
    <w:rsid w:val="00B91542"/>
    <w:rsid w:val="00C302FE"/>
    <w:rsid w:val="00C90D66"/>
    <w:rsid w:val="00CA5AFF"/>
    <w:rsid w:val="00CA5BCF"/>
    <w:rsid w:val="00CF6833"/>
    <w:rsid w:val="00D23A0D"/>
    <w:rsid w:val="00D8115A"/>
    <w:rsid w:val="00D90842"/>
    <w:rsid w:val="00E62596"/>
    <w:rsid w:val="00E77495"/>
    <w:rsid w:val="00ED0438"/>
    <w:rsid w:val="00F10022"/>
    <w:rsid w:val="00F114A7"/>
    <w:rsid w:val="00F4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9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741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19E7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7419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9E7"/>
  </w:style>
  <w:style w:type="character" w:styleId="a7">
    <w:name w:val="Hyperlink"/>
    <w:basedOn w:val="a0"/>
    <w:uiPriority w:val="99"/>
    <w:unhideWhenUsed/>
    <w:rsid w:val="007419E7"/>
    <w:rPr>
      <w:color w:val="0000FF"/>
      <w:u w:val="single"/>
    </w:rPr>
  </w:style>
  <w:style w:type="paragraph" w:styleId="a8">
    <w:name w:val="Normal (Web)"/>
    <w:basedOn w:val="a"/>
    <w:unhideWhenUsed/>
    <w:rsid w:val="0074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CB8C5C38CD2AE978E095EB7D40702E82E2E60A3CFFD1C128275313A2BE145735259E1F961211D3A7436C4A74F68086A6DE083BEE77200C91032zAE4J" TargetMode="External"/><Relationship Id="rId5" Type="http://schemas.openxmlformats.org/officeDocument/2006/relationships/hyperlink" Target="consultantplus://offline/ref=5C1CB8C5C38CD2AE978E1753A1B8590EE8277168A8C5FE4348DD2E6C6D22EB12341D00A3BD6C211D3B7F6490E84E344C387EE185BEE4731FzCE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ыук</cp:lastModifiedBy>
  <cp:revision>6</cp:revision>
  <cp:lastPrinted>2020-05-12T10:59:00Z</cp:lastPrinted>
  <dcterms:created xsi:type="dcterms:W3CDTF">2020-01-29T09:22:00Z</dcterms:created>
  <dcterms:modified xsi:type="dcterms:W3CDTF">2020-06-24T19:03:00Z</dcterms:modified>
</cp:coreProperties>
</file>