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62" w:rsidRPr="008876CD" w:rsidRDefault="001F3E62" w:rsidP="001F3E62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1F3E62" w:rsidRPr="008876CD" w:rsidRDefault="001F3E62" w:rsidP="001F3E6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F3E62" w:rsidRPr="006B3C0C" w:rsidRDefault="001F3E62" w:rsidP="001F3E6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876CD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6CD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>
        <w:rPr>
          <w:rFonts w:ascii="Times New Roman" w:hAnsi="Times New Roman" w:cs="Times New Roman"/>
          <w:sz w:val="26"/>
          <w:szCs w:val="26"/>
        </w:rPr>
        <w:t>КРАСНОБОРСКИЙ МУНИЦИПАЛЬНЫЙ РАЙОН</w:t>
      </w:r>
      <w:r w:rsidRPr="006B3C0C">
        <w:rPr>
          <w:rFonts w:ascii="Times New Roman" w:hAnsi="Times New Roman" w:cs="Times New Roman"/>
          <w:sz w:val="26"/>
          <w:szCs w:val="26"/>
        </w:rPr>
        <w:t>"</w:t>
      </w:r>
    </w:p>
    <w:p w:rsidR="001F3E62" w:rsidRDefault="001F3E62" w:rsidP="001F3E6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Pr="006B3C0C" w:rsidRDefault="001F3E62" w:rsidP="001F3E6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3C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F3E62" w:rsidRPr="006B3C0C" w:rsidRDefault="001F3E62" w:rsidP="001F3E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F3E62" w:rsidRPr="00760DC8" w:rsidRDefault="001F3E62" w:rsidP="001F3E6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0DC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27  января</w:t>
      </w:r>
      <w:r w:rsidRPr="00760DC8">
        <w:rPr>
          <w:rFonts w:ascii="Times New Roman" w:hAnsi="Times New Roman" w:cs="Times New Roman"/>
          <w:b w:val="0"/>
          <w:sz w:val="24"/>
          <w:szCs w:val="24"/>
        </w:rPr>
        <w:t xml:space="preserve"> 2020 года   №  </w:t>
      </w:r>
      <w:r>
        <w:rPr>
          <w:rFonts w:ascii="Times New Roman" w:hAnsi="Times New Roman" w:cs="Times New Roman"/>
          <w:b w:val="0"/>
          <w:sz w:val="24"/>
          <w:szCs w:val="24"/>
        </w:rPr>
        <w:t>42</w:t>
      </w:r>
    </w:p>
    <w:p w:rsidR="001F3E62" w:rsidRPr="00760DC8" w:rsidRDefault="001F3E62" w:rsidP="001F3E6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F3E62" w:rsidRPr="00760DC8" w:rsidRDefault="001F3E62" w:rsidP="001F3E6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1F3E62" w:rsidRPr="00760DC8" w:rsidRDefault="001F3E62" w:rsidP="001F3E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0DC8">
        <w:rPr>
          <w:rFonts w:ascii="Times New Roman" w:hAnsi="Times New Roman" w:cs="Times New Roman"/>
          <w:b w:val="0"/>
          <w:sz w:val="28"/>
          <w:szCs w:val="28"/>
        </w:rPr>
        <w:t>с. Красноборск</w:t>
      </w:r>
    </w:p>
    <w:p w:rsidR="001F3E62" w:rsidRPr="00760DC8" w:rsidRDefault="001F3E62" w:rsidP="001F3E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3E62" w:rsidRPr="00760DC8" w:rsidRDefault="001F3E62" w:rsidP="001F3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>Об  утверждении административного регламента предоставления муниципальной услуги по заключению договоров на установку и эксплуатацию рекламной конструкции на земельных участках, зданиях или ином недвижимом имуществе,  находящемся в муниципальной собственности МО "</w:t>
      </w:r>
      <w:proofErr w:type="spellStart"/>
      <w:r w:rsidRPr="00760DC8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760DC8">
        <w:rPr>
          <w:rFonts w:ascii="Times New Roman" w:hAnsi="Times New Roman" w:cs="Times New Roman"/>
          <w:sz w:val="28"/>
          <w:szCs w:val="28"/>
        </w:rPr>
        <w:t xml:space="preserve"> муниципальный район" Архангельской области</w:t>
      </w:r>
    </w:p>
    <w:p w:rsidR="001F3E62" w:rsidRPr="006B3C0C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DC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60DC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760DC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Федеральным законом  от 13.03.2006 № 38 «О рекламе», </w:t>
      </w:r>
      <w:hyperlink r:id="rId7" w:history="1">
        <w:r w:rsidRPr="00760DC8">
          <w:rPr>
            <w:rFonts w:ascii="Times New Roman" w:hAnsi="Times New Roman" w:cs="Times New Roman"/>
            <w:sz w:val="28"/>
            <w:szCs w:val="28"/>
          </w:rPr>
          <w:t>подпунктом 4 пункта 2 статьи 7</w:t>
        </w:r>
      </w:hyperlink>
      <w:r w:rsidRPr="00760DC8">
        <w:rPr>
          <w:rFonts w:ascii="Times New Roman" w:hAnsi="Times New Roman" w:cs="Times New Roman"/>
          <w:sz w:val="28"/>
          <w:szCs w:val="28"/>
        </w:rPr>
        <w:t xml:space="preserve"> областного закона от 02.07.2012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Порядком разработки и утверждения</w:t>
      </w:r>
      <w:proofErr w:type="gramEnd"/>
      <w:r w:rsidRPr="00760DC8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0DC8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760DC8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0DC8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 w:rsidRPr="00760DC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760DC8">
        <w:rPr>
          <w:rFonts w:ascii="Times New Roman" w:hAnsi="Times New Roman" w:cs="Times New Roman"/>
          <w:sz w:val="28"/>
          <w:szCs w:val="28"/>
        </w:rPr>
        <w:t xml:space="preserve"> от 13.06.2019 № 247, администрация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60DC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73352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73352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1F3E62" w:rsidRPr="00760DC8" w:rsidRDefault="001F3E62" w:rsidP="001F3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2" w:history="1">
        <w:r w:rsidRPr="00760DC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60DC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заключению договоров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0DC8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760DC8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0DC8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- административный регламент).</w:t>
      </w:r>
    </w:p>
    <w:p w:rsidR="001F3E62" w:rsidRPr="00760DC8" w:rsidRDefault="001F3E62" w:rsidP="001F3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0DC8">
        <w:rPr>
          <w:rFonts w:ascii="Times New Roman" w:hAnsi="Times New Roman" w:cs="Times New Roman"/>
          <w:sz w:val="28"/>
          <w:szCs w:val="28"/>
        </w:rPr>
        <w:t xml:space="preserve">Установить, что положения административного </w:t>
      </w:r>
      <w:hyperlink w:anchor="P32" w:history="1">
        <w:r w:rsidRPr="00760DC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760DC8">
        <w:rPr>
          <w:rFonts w:ascii="Times New Roman" w:hAnsi="Times New Roman" w:cs="Times New Roman"/>
          <w:sz w:val="28"/>
          <w:szCs w:val="28"/>
        </w:rPr>
        <w:t xml:space="preserve">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</w:t>
      </w:r>
      <w:r>
        <w:rPr>
          <w:rFonts w:ascii="Times New Roman" w:hAnsi="Times New Roman" w:cs="Times New Roman"/>
          <w:sz w:val="28"/>
          <w:szCs w:val="28"/>
        </w:rPr>
        <w:t>ией муниципального образования «</w:t>
      </w:r>
      <w:proofErr w:type="spellStart"/>
      <w:r w:rsidRPr="00760DC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760DC8">
        <w:rPr>
          <w:rFonts w:ascii="Times New Roman" w:hAnsi="Times New Roman" w:cs="Times New Roman"/>
          <w:sz w:val="28"/>
          <w:szCs w:val="28"/>
        </w:rPr>
        <w:t xml:space="preserve"> и министерством связи и информационных технологий Архангельской области и в течение срока действия такого соглашения. </w:t>
      </w:r>
      <w:proofErr w:type="gramEnd"/>
    </w:p>
    <w:p w:rsidR="001F3E62" w:rsidRDefault="001F3E62" w:rsidP="001F3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Default="001F3E62" w:rsidP="001F3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муниципального образования "</w:t>
      </w:r>
      <w:proofErr w:type="spellStart"/>
      <w:r w:rsidRPr="00760DC8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760DC8">
        <w:rPr>
          <w:rFonts w:ascii="Times New Roman" w:hAnsi="Times New Roman" w:cs="Times New Roman"/>
          <w:sz w:val="28"/>
          <w:szCs w:val="28"/>
        </w:rPr>
        <w:t xml:space="preserve"> муниципальный р</w:t>
      </w:r>
      <w:r>
        <w:rPr>
          <w:rFonts w:ascii="Times New Roman" w:hAnsi="Times New Roman" w:cs="Times New Roman"/>
          <w:sz w:val="28"/>
          <w:szCs w:val="28"/>
        </w:rPr>
        <w:t>айон" от 06.09.2016 года № 394 «</w:t>
      </w:r>
      <w:r w:rsidRPr="00760D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проведению аукционов на право заключения договора на установку и эксплуатацию рекламной конструкции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0DC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760DC8">
        <w:rPr>
          <w:rFonts w:ascii="Times New Roman" w:hAnsi="Times New Roman" w:cs="Times New Roman"/>
          <w:sz w:val="28"/>
          <w:szCs w:val="28"/>
        </w:rPr>
        <w:t>.</w:t>
      </w:r>
    </w:p>
    <w:p w:rsidR="001F3E62" w:rsidRPr="00760DC8" w:rsidRDefault="001F3E62" w:rsidP="001F3E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 и подлежит размещению на официальном сайте администрации муниципального образования "</w:t>
      </w:r>
      <w:proofErr w:type="spellStart"/>
      <w:r w:rsidRPr="00760DC8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760DC8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3352E" w:rsidRDefault="001F3E62" w:rsidP="001F3E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352E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    В.С.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Рудаков</w:t>
      </w:r>
    </w:p>
    <w:p w:rsidR="001F3E62" w:rsidRPr="0073352E" w:rsidRDefault="001F3E62" w:rsidP="001F3E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3E62" w:rsidRPr="00760DC8" w:rsidRDefault="001F3E62" w:rsidP="001F3E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E62" w:rsidRDefault="001F3E62" w:rsidP="001F3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3EBA" w:rsidRPr="001F3E62" w:rsidRDefault="00B73EBA" w:rsidP="001F3E62">
      <w:bookmarkStart w:id="0" w:name="_GoBack"/>
      <w:bookmarkEnd w:id="0"/>
    </w:p>
    <w:sectPr w:rsidR="00B73EBA" w:rsidRPr="001F3E62" w:rsidSect="0062284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2" w:hanging="3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86"/>
      </w:pPr>
    </w:lvl>
    <w:lvl w:ilvl="2">
      <w:numFmt w:val="bullet"/>
      <w:lvlText w:val="•"/>
      <w:lvlJc w:val="left"/>
      <w:pPr>
        <w:ind w:left="1994" w:hanging="386"/>
      </w:pPr>
    </w:lvl>
    <w:lvl w:ilvl="3">
      <w:numFmt w:val="bullet"/>
      <w:lvlText w:val="•"/>
      <w:lvlJc w:val="left"/>
      <w:pPr>
        <w:ind w:left="2940" w:hanging="386"/>
      </w:pPr>
    </w:lvl>
    <w:lvl w:ilvl="4">
      <w:numFmt w:val="bullet"/>
      <w:lvlText w:val="•"/>
      <w:lvlJc w:val="left"/>
      <w:pPr>
        <w:ind w:left="3886" w:hanging="386"/>
      </w:pPr>
    </w:lvl>
    <w:lvl w:ilvl="5">
      <w:numFmt w:val="bullet"/>
      <w:lvlText w:val="•"/>
      <w:lvlJc w:val="left"/>
      <w:pPr>
        <w:ind w:left="4833" w:hanging="386"/>
      </w:pPr>
    </w:lvl>
    <w:lvl w:ilvl="6">
      <w:numFmt w:val="bullet"/>
      <w:lvlText w:val="•"/>
      <w:lvlJc w:val="left"/>
      <w:pPr>
        <w:ind w:left="5779" w:hanging="386"/>
      </w:pPr>
    </w:lvl>
    <w:lvl w:ilvl="7">
      <w:numFmt w:val="bullet"/>
      <w:lvlText w:val="•"/>
      <w:lvlJc w:val="left"/>
      <w:pPr>
        <w:ind w:left="6725" w:hanging="386"/>
      </w:pPr>
    </w:lvl>
    <w:lvl w:ilvl="8">
      <w:numFmt w:val="bullet"/>
      <w:lvlText w:val="•"/>
      <w:lvlJc w:val="left"/>
      <w:pPr>
        <w:ind w:left="7671" w:hanging="386"/>
      </w:pPr>
    </w:lvl>
  </w:abstractNum>
  <w:abstractNum w:abstractNumId="1">
    <w:nsid w:val="0000040F"/>
    <w:multiLevelType w:val="multilevel"/>
    <w:tmpl w:val="E9D06D62"/>
    <w:lvl w:ilvl="0">
      <w:start w:val="27"/>
      <w:numFmt w:val="decimal"/>
      <w:lvlText w:val="%1."/>
      <w:lvlJc w:val="left"/>
      <w:pPr>
        <w:ind w:left="562"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08" w:hanging="562"/>
      </w:pPr>
    </w:lvl>
    <w:lvl w:ilvl="2">
      <w:numFmt w:val="bullet"/>
      <w:lvlText w:val="•"/>
      <w:lvlJc w:val="left"/>
      <w:pPr>
        <w:ind w:left="2454" w:hanging="562"/>
      </w:pPr>
    </w:lvl>
    <w:lvl w:ilvl="3">
      <w:numFmt w:val="bullet"/>
      <w:lvlText w:val="•"/>
      <w:lvlJc w:val="left"/>
      <w:pPr>
        <w:ind w:left="3400" w:hanging="562"/>
      </w:pPr>
    </w:lvl>
    <w:lvl w:ilvl="4">
      <w:numFmt w:val="bullet"/>
      <w:lvlText w:val="•"/>
      <w:lvlJc w:val="left"/>
      <w:pPr>
        <w:ind w:left="4346" w:hanging="562"/>
      </w:pPr>
    </w:lvl>
    <w:lvl w:ilvl="5">
      <w:numFmt w:val="bullet"/>
      <w:lvlText w:val="•"/>
      <w:lvlJc w:val="left"/>
      <w:pPr>
        <w:ind w:left="5293" w:hanging="562"/>
      </w:pPr>
    </w:lvl>
    <w:lvl w:ilvl="6">
      <w:numFmt w:val="bullet"/>
      <w:lvlText w:val="•"/>
      <w:lvlJc w:val="left"/>
      <w:pPr>
        <w:ind w:left="6239" w:hanging="562"/>
      </w:pPr>
    </w:lvl>
    <w:lvl w:ilvl="7">
      <w:numFmt w:val="bullet"/>
      <w:lvlText w:val="•"/>
      <w:lvlJc w:val="left"/>
      <w:pPr>
        <w:ind w:left="7185" w:hanging="562"/>
      </w:pPr>
    </w:lvl>
    <w:lvl w:ilvl="8">
      <w:numFmt w:val="bullet"/>
      <w:lvlText w:val="•"/>
      <w:lvlJc w:val="left"/>
      <w:pPr>
        <w:ind w:left="8131" w:hanging="562"/>
      </w:pPr>
    </w:lvl>
  </w:abstractNum>
  <w:abstractNum w:abstractNumId="2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02" w:hanging="32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21"/>
      </w:pPr>
    </w:lvl>
    <w:lvl w:ilvl="2">
      <w:numFmt w:val="bullet"/>
      <w:lvlText w:val="•"/>
      <w:lvlJc w:val="left"/>
      <w:pPr>
        <w:ind w:left="1994" w:hanging="321"/>
      </w:pPr>
    </w:lvl>
    <w:lvl w:ilvl="3">
      <w:numFmt w:val="bullet"/>
      <w:lvlText w:val="•"/>
      <w:lvlJc w:val="left"/>
      <w:pPr>
        <w:ind w:left="2940" w:hanging="321"/>
      </w:pPr>
    </w:lvl>
    <w:lvl w:ilvl="4">
      <w:numFmt w:val="bullet"/>
      <w:lvlText w:val="•"/>
      <w:lvlJc w:val="left"/>
      <w:pPr>
        <w:ind w:left="3886" w:hanging="321"/>
      </w:pPr>
    </w:lvl>
    <w:lvl w:ilvl="5">
      <w:numFmt w:val="bullet"/>
      <w:lvlText w:val="•"/>
      <w:lvlJc w:val="left"/>
      <w:pPr>
        <w:ind w:left="4833" w:hanging="321"/>
      </w:pPr>
    </w:lvl>
    <w:lvl w:ilvl="6">
      <w:numFmt w:val="bullet"/>
      <w:lvlText w:val="•"/>
      <w:lvlJc w:val="left"/>
      <w:pPr>
        <w:ind w:left="5779" w:hanging="321"/>
      </w:pPr>
    </w:lvl>
    <w:lvl w:ilvl="7">
      <w:numFmt w:val="bullet"/>
      <w:lvlText w:val="•"/>
      <w:lvlJc w:val="left"/>
      <w:pPr>
        <w:ind w:left="6725" w:hanging="321"/>
      </w:pPr>
    </w:lvl>
    <w:lvl w:ilvl="8">
      <w:numFmt w:val="bullet"/>
      <w:lvlText w:val="•"/>
      <w:lvlJc w:val="left"/>
      <w:pPr>
        <w:ind w:left="7671" w:hanging="321"/>
      </w:pPr>
    </w:lvl>
  </w:abstractNum>
  <w:abstractNum w:abstractNumId="3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02" w:hanging="47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473"/>
      </w:pPr>
    </w:lvl>
    <w:lvl w:ilvl="2">
      <w:numFmt w:val="bullet"/>
      <w:lvlText w:val="•"/>
      <w:lvlJc w:val="left"/>
      <w:pPr>
        <w:ind w:left="1994" w:hanging="473"/>
      </w:pPr>
    </w:lvl>
    <w:lvl w:ilvl="3">
      <w:numFmt w:val="bullet"/>
      <w:lvlText w:val="•"/>
      <w:lvlJc w:val="left"/>
      <w:pPr>
        <w:ind w:left="2940" w:hanging="473"/>
      </w:pPr>
    </w:lvl>
    <w:lvl w:ilvl="4">
      <w:numFmt w:val="bullet"/>
      <w:lvlText w:val="•"/>
      <w:lvlJc w:val="left"/>
      <w:pPr>
        <w:ind w:left="3886" w:hanging="473"/>
      </w:pPr>
    </w:lvl>
    <w:lvl w:ilvl="5">
      <w:numFmt w:val="bullet"/>
      <w:lvlText w:val="•"/>
      <w:lvlJc w:val="left"/>
      <w:pPr>
        <w:ind w:left="4833" w:hanging="473"/>
      </w:pPr>
    </w:lvl>
    <w:lvl w:ilvl="6">
      <w:numFmt w:val="bullet"/>
      <w:lvlText w:val="•"/>
      <w:lvlJc w:val="left"/>
      <w:pPr>
        <w:ind w:left="5779" w:hanging="473"/>
      </w:pPr>
    </w:lvl>
    <w:lvl w:ilvl="7">
      <w:numFmt w:val="bullet"/>
      <w:lvlText w:val="•"/>
      <w:lvlJc w:val="left"/>
      <w:pPr>
        <w:ind w:left="6725" w:hanging="473"/>
      </w:pPr>
    </w:lvl>
    <w:lvl w:ilvl="8">
      <w:numFmt w:val="bullet"/>
      <w:lvlText w:val="•"/>
      <w:lvlJc w:val="left"/>
      <w:pPr>
        <w:ind w:left="7671" w:hanging="473"/>
      </w:pPr>
    </w:lvl>
  </w:abstractNum>
  <w:abstractNum w:abstractNumId="4">
    <w:nsid w:val="00000416"/>
    <w:multiLevelType w:val="multilevel"/>
    <w:tmpl w:val="97AE66D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bullet"/>
      <w:lvlText w:val="•"/>
      <w:lvlJc w:val="left"/>
      <w:pPr>
        <w:ind w:left="4191" w:hanging="493"/>
      </w:pPr>
    </w:lvl>
    <w:lvl w:ilvl="2">
      <w:numFmt w:val="bullet"/>
      <w:lvlText w:val="•"/>
      <w:lvlJc w:val="left"/>
      <w:pPr>
        <w:ind w:left="4788" w:hanging="493"/>
      </w:pPr>
    </w:lvl>
    <w:lvl w:ilvl="3">
      <w:numFmt w:val="bullet"/>
      <w:lvlText w:val="•"/>
      <w:lvlJc w:val="left"/>
      <w:pPr>
        <w:ind w:left="5385" w:hanging="493"/>
      </w:pPr>
    </w:lvl>
    <w:lvl w:ilvl="4">
      <w:numFmt w:val="bullet"/>
      <w:lvlText w:val="•"/>
      <w:lvlJc w:val="left"/>
      <w:pPr>
        <w:ind w:left="5982" w:hanging="493"/>
      </w:pPr>
    </w:lvl>
    <w:lvl w:ilvl="5">
      <w:numFmt w:val="bullet"/>
      <w:lvlText w:val="•"/>
      <w:lvlJc w:val="left"/>
      <w:pPr>
        <w:ind w:left="6579" w:hanging="493"/>
      </w:pPr>
    </w:lvl>
    <w:lvl w:ilvl="6">
      <w:numFmt w:val="bullet"/>
      <w:lvlText w:val="•"/>
      <w:lvlJc w:val="left"/>
      <w:pPr>
        <w:ind w:left="7176" w:hanging="493"/>
      </w:pPr>
    </w:lvl>
    <w:lvl w:ilvl="7">
      <w:numFmt w:val="bullet"/>
      <w:lvlText w:val="•"/>
      <w:lvlJc w:val="left"/>
      <w:pPr>
        <w:ind w:left="7773" w:hanging="493"/>
      </w:pPr>
    </w:lvl>
    <w:lvl w:ilvl="8">
      <w:numFmt w:val="bullet"/>
      <w:lvlText w:val="•"/>
      <w:lvlJc w:val="left"/>
      <w:pPr>
        <w:ind w:left="8370" w:hanging="493"/>
      </w:pPr>
    </w:lvl>
  </w:abstractNum>
  <w:abstractNum w:abstractNumId="5">
    <w:nsid w:val="16DE6A3A"/>
    <w:multiLevelType w:val="hybridMultilevel"/>
    <w:tmpl w:val="DE6E9CA4"/>
    <w:lvl w:ilvl="0" w:tplc="71CAF456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2A565E93"/>
    <w:multiLevelType w:val="hybridMultilevel"/>
    <w:tmpl w:val="8A72AA8E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FA1"/>
    <w:rsid w:val="000230CC"/>
    <w:rsid w:val="000A063A"/>
    <w:rsid w:val="000C70D7"/>
    <w:rsid w:val="000C73E7"/>
    <w:rsid w:val="00140510"/>
    <w:rsid w:val="00170991"/>
    <w:rsid w:val="0017443E"/>
    <w:rsid w:val="001F3E62"/>
    <w:rsid w:val="00202285"/>
    <w:rsid w:val="002174D3"/>
    <w:rsid w:val="00281711"/>
    <w:rsid w:val="002E66CA"/>
    <w:rsid w:val="003213C8"/>
    <w:rsid w:val="00321D3E"/>
    <w:rsid w:val="00354B09"/>
    <w:rsid w:val="003616ED"/>
    <w:rsid w:val="00364A02"/>
    <w:rsid w:val="003930C5"/>
    <w:rsid w:val="003A2AA8"/>
    <w:rsid w:val="003A434D"/>
    <w:rsid w:val="003E7E6F"/>
    <w:rsid w:val="003F28B1"/>
    <w:rsid w:val="00424492"/>
    <w:rsid w:val="00476424"/>
    <w:rsid w:val="004B38A0"/>
    <w:rsid w:val="004C4B00"/>
    <w:rsid w:val="004D04F4"/>
    <w:rsid w:val="0050606E"/>
    <w:rsid w:val="00550C0A"/>
    <w:rsid w:val="00556E26"/>
    <w:rsid w:val="00573030"/>
    <w:rsid w:val="005E1532"/>
    <w:rsid w:val="005E7B5D"/>
    <w:rsid w:val="006107CC"/>
    <w:rsid w:val="00622844"/>
    <w:rsid w:val="006B02D4"/>
    <w:rsid w:val="006B3C0C"/>
    <w:rsid w:val="006F5D49"/>
    <w:rsid w:val="0073352E"/>
    <w:rsid w:val="00733F6B"/>
    <w:rsid w:val="007511D3"/>
    <w:rsid w:val="007573AE"/>
    <w:rsid w:val="00760DC8"/>
    <w:rsid w:val="007C3774"/>
    <w:rsid w:val="007F17F7"/>
    <w:rsid w:val="00856936"/>
    <w:rsid w:val="008876CD"/>
    <w:rsid w:val="008A6EB5"/>
    <w:rsid w:val="008B547F"/>
    <w:rsid w:val="008F018B"/>
    <w:rsid w:val="009636F5"/>
    <w:rsid w:val="009D24ED"/>
    <w:rsid w:val="00A1727C"/>
    <w:rsid w:val="00A46BA6"/>
    <w:rsid w:val="00A755B4"/>
    <w:rsid w:val="00A82A0A"/>
    <w:rsid w:val="00AF7F21"/>
    <w:rsid w:val="00B03322"/>
    <w:rsid w:val="00B40430"/>
    <w:rsid w:val="00B73EBA"/>
    <w:rsid w:val="00B745AA"/>
    <w:rsid w:val="00B817DA"/>
    <w:rsid w:val="00B94C68"/>
    <w:rsid w:val="00BB12BF"/>
    <w:rsid w:val="00BD2448"/>
    <w:rsid w:val="00BD61D9"/>
    <w:rsid w:val="00C17584"/>
    <w:rsid w:val="00C35107"/>
    <w:rsid w:val="00C44F6D"/>
    <w:rsid w:val="00C57A7C"/>
    <w:rsid w:val="00C956E3"/>
    <w:rsid w:val="00CD2B7E"/>
    <w:rsid w:val="00CE7606"/>
    <w:rsid w:val="00D12E1C"/>
    <w:rsid w:val="00D44D28"/>
    <w:rsid w:val="00D95648"/>
    <w:rsid w:val="00DB6A4E"/>
    <w:rsid w:val="00E00850"/>
    <w:rsid w:val="00E1740B"/>
    <w:rsid w:val="00E3785B"/>
    <w:rsid w:val="00E85918"/>
    <w:rsid w:val="00EA58CB"/>
    <w:rsid w:val="00EF0E89"/>
    <w:rsid w:val="00EF128F"/>
    <w:rsid w:val="00F54544"/>
    <w:rsid w:val="00F6257D"/>
    <w:rsid w:val="00F85C55"/>
    <w:rsid w:val="00FB06D7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F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AF7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DC8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A82A0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82A0A"/>
  </w:style>
  <w:style w:type="character" w:styleId="a7">
    <w:name w:val="Hyperlink"/>
    <w:basedOn w:val="a0"/>
    <w:uiPriority w:val="99"/>
    <w:unhideWhenUsed/>
    <w:rsid w:val="00C17584"/>
    <w:rPr>
      <w:color w:val="0000FF"/>
      <w:u w:val="single"/>
    </w:rPr>
  </w:style>
  <w:style w:type="paragraph" w:styleId="a8">
    <w:name w:val="Normal (Web)"/>
    <w:basedOn w:val="a"/>
    <w:unhideWhenUsed/>
    <w:rsid w:val="00B7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1CB8C5C38CD2AE978E095EB7D40702E82E2E60A3CFFD1C128275313A2BE145735259E1F961211D3A7436C4A74F68086A6DE083BEE77200C91032zAE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1CB8C5C38CD2AE978E1753A1B8590EE8277168A8C5FE4348DD2E6C6D22EB12341D00A3BD6C211D3B7F6490E84E344C387EE185BEE4731FzCE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</cp:lastModifiedBy>
  <cp:revision>7</cp:revision>
  <cp:lastPrinted>2020-01-28T09:52:00Z</cp:lastPrinted>
  <dcterms:created xsi:type="dcterms:W3CDTF">2019-11-07T10:59:00Z</dcterms:created>
  <dcterms:modified xsi:type="dcterms:W3CDTF">2024-03-19T11:13:00Z</dcterms:modified>
</cp:coreProperties>
</file>