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E7" w:rsidRPr="00A24A5D" w:rsidRDefault="000D10E7" w:rsidP="000D10E7">
      <w:pPr>
        <w:pStyle w:val="a3"/>
        <w:kinsoku w:val="0"/>
        <w:overflowPunct w:val="0"/>
        <w:ind w:left="0" w:firstLine="0"/>
        <w:jc w:val="right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</w:t>
      </w:r>
    </w:p>
    <w:p w:rsidR="000D10E7" w:rsidRPr="008E41B4" w:rsidRDefault="000D10E7" w:rsidP="000D10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B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D10E7" w:rsidRPr="008E41B4" w:rsidRDefault="000D10E7" w:rsidP="000D10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B4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0D10E7" w:rsidRPr="007A0BCC" w:rsidRDefault="000D10E7" w:rsidP="000D10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0E7" w:rsidRPr="007A0BCC" w:rsidRDefault="000D10E7" w:rsidP="000D10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C5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10E7" w:rsidRPr="006C4716" w:rsidRDefault="000D10E7" w:rsidP="000D10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716">
        <w:rPr>
          <w:rFonts w:ascii="Times New Roman" w:hAnsi="Times New Roman" w:cs="Times New Roman"/>
          <w:bCs/>
          <w:sz w:val="24"/>
          <w:szCs w:val="24"/>
        </w:rPr>
        <w:t>от  23 июля  2019 года    №  328</w:t>
      </w:r>
    </w:p>
    <w:p w:rsidR="000D10E7" w:rsidRPr="007F0C50" w:rsidRDefault="000D10E7" w:rsidP="000D10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C50">
        <w:rPr>
          <w:rFonts w:ascii="Times New Roman" w:hAnsi="Times New Roman" w:cs="Times New Roman"/>
          <w:bCs/>
          <w:sz w:val="28"/>
          <w:szCs w:val="28"/>
        </w:rPr>
        <w:t>с. Красноборск</w:t>
      </w:r>
    </w:p>
    <w:p w:rsidR="000D10E7" w:rsidRPr="007F0C50" w:rsidRDefault="000D10E7" w:rsidP="000D10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D10E7" w:rsidRPr="007F0C50" w:rsidRDefault="000D10E7" w:rsidP="000D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C50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0D10E7" w:rsidRDefault="000D10E7" w:rsidP="000D10E7">
      <w:pPr>
        <w:pStyle w:val="a7"/>
      </w:pPr>
      <w:r w:rsidRPr="007F0C50">
        <w:t>муниципальной услуги по выдаче разрешений на  установку</w:t>
      </w:r>
    </w:p>
    <w:p w:rsidR="000D10E7" w:rsidRDefault="000D10E7" w:rsidP="000D10E7">
      <w:pPr>
        <w:pStyle w:val="a7"/>
      </w:pPr>
      <w:r w:rsidRPr="007F0C50">
        <w:t xml:space="preserve"> и эксплуатацию рекламной конструкции на территории </w:t>
      </w:r>
    </w:p>
    <w:p w:rsidR="000D10E7" w:rsidRPr="007F0C50" w:rsidRDefault="000D10E7" w:rsidP="000D10E7">
      <w:pPr>
        <w:pStyle w:val="a7"/>
      </w:pPr>
      <w:r w:rsidRPr="007F0C50">
        <w:t>муниципального образования «</w:t>
      </w:r>
      <w:proofErr w:type="spellStart"/>
      <w:r w:rsidRPr="007F0C50">
        <w:t>Красноборский</w:t>
      </w:r>
      <w:proofErr w:type="spellEnd"/>
      <w:r w:rsidRPr="007F0C50">
        <w:t xml:space="preserve"> муниципальный район»</w:t>
      </w:r>
      <w:r>
        <w:t xml:space="preserve"> Архангельской области</w:t>
      </w:r>
    </w:p>
    <w:p w:rsidR="000D10E7" w:rsidRPr="007F0C50" w:rsidRDefault="000D10E7" w:rsidP="000D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E7" w:rsidRPr="00C437E9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E9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Федеральным законом от 13 марта 2006 года № 38-ФЗ «О рекламе»,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</w:t>
      </w:r>
      <w:proofErr w:type="gramEnd"/>
      <w:r w:rsidRPr="00C437E9">
        <w:rPr>
          <w:rFonts w:ascii="Times New Roman" w:hAnsi="Times New Roman" w:cs="Times New Roman"/>
          <w:sz w:val="28"/>
          <w:szCs w:val="28"/>
        </w:rPr>
        <w:t xml:space="preserve"> гражданина при их предоставлении»</w:t>
      </w:r>
      <w:r>
        <w:rPr>
          <w:rFonts w:ascii="Times New Roman" w:hAnsi="Times New Roman" w:cs="Times New Roman"/>
          <w:sz w:val="28"/>
          <w:szCs w:val="28"/>
        </w:rPr>
        <w:t>, Порядком</w:t>
      </w:r>
      <w:r w:rsidRPr="006C471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муниципальным образованием «</w:t>
      </w:r>
      <w:proofErr w:type="spellStart"/>
      <w:r w:rsidRPr="006C4716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6C4716">
        <w:rPr>
          <w:rFonts w:ascii="Times New Roman" w:hAnsi="Times New Roman" w:cs="Times New Roman"/>
          <w:sz w:val="28"/>
          <w:szCs w:val="28"/>
        </w:rPr>
        <w:tab/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13.06.2019 № 247,</w:t>
      </w:r>
      <w:r w:rsidRPr="00C437E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proofErr w:type="gramStart"/>
      <w:r w:rsidRPr="00C437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37E9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C437E9">
        <w:rPr>
          <w:rFonts w:ascii="Times New Roman" w:hAnsi="Times New Roman" w:cs="Times New Roman"/>
          <w:sz w:val="28"/>
          <w:szCs w:val="28"/>
        </w:rPr>
        <w:t>:</w:t>
      </w:r>
    </w:p>
    <w:p w:rsidR="000D10E7" w:rsidRPr="00C437E9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E9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выдаче разрешений на установку и эксплуатацию рекламной конструкции на территории муниципального образования «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административный регламент).</w:t>
      </w:r>
    </w:p>
    <w:p w:rsidR="000D10E7" w:rsidRPr="00C437E9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37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7E9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</w:t>
      </w:r>
      <w:proofErr w:type="gramEnd"/>
      <w:r w:rsidRPr="00C437E9">
        <w:rPr>
          <w:rFonts w:ascii="Times New Roman" w:hAnsi="Times New Roman" w:cs="Times New Roman"/>
          <w:sz w:val="28"/>
          <w:szCs w:val="28"/>
        </w:rPr>
        <w:t>.</w:t>
      </w:r>
    </w:p>
    <w:p w:rsidR="000D10E7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</w:t>
      </w:r>
      <w:r w:rsidRPr="00C437E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МО "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от 05.10.2017</w:t>
      </w:r>
      <w:r w:rsidRPr="00C437E9">
        <w:rPr>
          <w:rFonts w:ascii="Times New Roman" w:hAnsi="Times New Roman" w:cs="Times New Roman"/>
          <w:sz w:val="28"/>
          <w:szCs w:val="28"/>
        </w:rPr>
        <w:t xml:space="preserve"> № 454 "Об </w:t>
      </w:r>
      <w:r w:rsidRPr="00C437E9">
        <w:rPr>
          <w:rFonts w:ascii="Times New Roman" w:hAnsi="Times New Roman" w:cs="Times New Roman"/>
          <w:bCs/>
          <w:sz w:val="28"/>
          <w:szCs w:val="28"/>
        </w:rPr>
        <w:t xml:space="preserve">утверждении административного регламента предоставления </w:t>
      </w:r>
      <w:r w:rsidRPr="00C437E9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разрешений на  установку и эксплуатацию рекламной конструкции на территории муниципального образования «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0E7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0E7" w:rsidRPr="00C437E9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10E7" w:rsidRPr="00C437E9" w:rsidRDefault="000D10E7" w:rsidP="000D10E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</w:t>
      </w:r>
      <w:r w:rsidRPr="00C437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437E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C437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C437E9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0D10E7" w:rsidRDefault="000D10E7" w:rsidP="000D10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0E7" w:rsidRDefault="000D10E7" w:rsidP="000D10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0E7" w:rsidRPr="007F0C50" w:rsidRDefault="000D10E7" w:rsidP="000D10E7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В.С.Рудаков</w:t>
      </w:r>
      <w:proofErr w:type="spellEnd"/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0D10E7" w:rsidRDefault="000D10E7" w:rsidP="000D10E7">
      <w:pPr>
        <w:pStyle w:val="a3"/>
        <w:kinsoku w:val="0"/>
        <w:overflowPunct w:val="0"/>
        <w:spacing w:before="9"/>
        <w:ind w:left="0" w:firstLine="0"/>
        <w:rPr>
          <w:sz w:val="33"/>
          <w:szCs w:val="33"/>
        </w:rPr>
      </w:pPr>
    </w:p>
    <w:p w:rsidR="002561C0" w:rsidRPr="000D10E7" w:rsidRDefault="002561C0" w:rsidP="000D10E7">
      <w:bookmarkStart w:id="0" w:name="_GoBack"/>
      <w:bookmarkEnd w:id="0"/>
    </w:p>
    <w:sectPr w:rsidR="002561C0" w:rsidRPr="000D10E7" w:rsidSect="00C2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7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upperRoman"/>
      <w:lvlText w:val="%2."/>
      <w:lvlJc w:val="left"/>
      <w:pPr>
        <w:ind w:left="762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1740" w:hanging="250"/>
      </w:pPr>
    </w:lvl>
    <w:lvl w:ilvl="3">
      <w:numFmt w:val="bullet"/>
      <w:lvlText w:val="•"/>
      <w:lvlJc w:val="left"/>
      <w:pPr>
        <w:ind w:left="2718" w:hanging="250"/>
      </w:pPr>
    </w:lvl>
    <w:lvl w:ilvl="4">
      <w:numFmt w:val="bullet"/>
      <w:lvlText w:val="•"/>
      <w:lvlJc w:val="left"/>
      <w:pPr>
        <w:ind w:left="3696" w:hanging="250"/>
      </w:pPr>
    </w:lvl>
    <w:lvl w:ilvl="5">
      <w:numFmt w:val="bullet"/>
      <w:lvlText w:val="•"/>
      <w:lvlJc w:val="left"/>
      <w:pPr>
        <w:ind w:left="4674" w:hanging="250"/>
      </w:pPr>
    </w:lvl>
    <w:lvl w:ilvl="6">
      <w:numFmt w:val="bullet"/>
      <w:lvlText w:val="•"/>
      <w:lvlJc w:val="left"/>
      <w:pPr>
        <w:ind w:left="5652" w:hanging="250"/>
      </w:pPr>
    </w:lvl>
    <w:lvl w:ilvl="7">
      <w:numFmt w:val="bullet"/>
      <w:lvlText w:val="•"/>
      <w:lvlJc w:val="left"/>
      <w:pPr>
        <w:ind w:left="6630" w:hanging="250"/>
      </w:pPr>
    </w:lvl>
    <w:lvl w:ilvl="8">
      <w:numFmt w:val="bullet"/>
      <w:lvlText w:val="•"/>
      <w:lvlJc w:val="left"/>
      <w:pPr>
        <w:ind w:left="7608" w:hanging="25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594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94" w:hanging="493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86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02" w:hanging="3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77"/>
      </w:pPr>
    </w:lvl>
    <w:lvl w:ilvl="2">
      <w:numFmt w:val="bullet"/>
      <w:lvlText w:val="•"/>
      <w:lvlJc w:val="left"/>
      <w:pPr>
        <w:ind w:left="1994" w:hanging="377"/>
      </w:pPr>
    </w:lvl>
    <w:lvl w:ilvl="3">
      <w:numFmt w:val="bullet"/>
      <w:lvlText w:val="•"/>
      <w:lvlJc w:val="left"/>
      <w:pPr>
        <w:ind w:left="2940" w:hanging="377"/>
      </w:pPr>
    </w:lvl>
    <w:lvl w:ilvl="4">
      <w:numFmt w:val="bullet"/>
      <w:lvlText w:val="•"/>
      <w:lvlJc w:val="left"/>
      <w:pPr>
        <w:ind w:left="3886" w:hanging="377"/>
      </w:pPr>
    </w:lvl>
    <w:lvl w:ilvl="5">
      <w:numFmt w:val="bullet"/>
      <w:lvlText w:val="•"/>
      <w:lvlJc w:val="left"/>
      <w:pPr>
        <w:ind w:left="4833" w:hanging="377"/>
      </w:pPr>
    </w:lvl>
    <w:lvl w:ilvl="6">
      <w:numFmt w:val="bullet"/>
      <w:lvlText w:val="•"/>
      <w:lvlJc w:val="left"/>
      <w:pPr>
        <w:ind w:left="5779" w:hanging="377"/>
      </w:pPr>
    </w:lvl>
    <w:lvl w:ilvl="7">
      <w:numFmt w:val="bullet"/>
      <w:lvlText w:val="•"/>
      <w:lvlJc w:val="left"/>
      <w:pPr>
        <w:ind w:left="6725" w:hanging="377"/>
      </w:pPr>
    </w:lvl>
    <w:lvl w:ilvl="8">
      <w:numFmt w:val="bullet"/>
      <w:lvlText w:val="•"/>
      <w:lvlJc w:val="left"/>
      <w:pPr>
        <w:ind w:left="7671" w:hanging="377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02" w:hanging="3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24"/>
      </w:pPr>
    </w:lvl>
    <w:lvl w:ilvl="2">
      <w:numFmt w:val="bullet"/>
      <w:lvlText w:val="•"/>
      <w:lvlJc w:val="left"/>
      <w:pPr>
        <w:ind w:left="1994" w:hanging="324"/>
      </w:pPr>
    </w:lvl>
    <w:lvl w:ilvl="3">
      <w:numFmt w:val="bullet"/>
      <w:lvlText w:val="•"/>
      <w:lvlJc w:val="left"/>
      <w:pPr>
        <w:ind w:left="2940" w:hanging="324"/>
      </w:pPr>
    </w:lvl>
    <w:lvl w:ilvl="4">
      <w:numFmt w:val="bullet"/>
      <w:lvlText w:val="•"/>
      <w:lvlJc w:val="left"/>
      <w:pPr>
        <w:ind w:left="3886" w:hanging="324"/>
      </w:pPr>
    </w:lvl>
    <w:lvl w:ilvl="5">
      <w:numFmt w:val="bullet"/>
      <w:lvlText w:val="•"/>
      <w:lvlJc w:val="left"/>
      <w:pPr>
        <w:ind w:left="4833" w:hanging="324"/>
      </w:pPr>
    </w:lvl>
    <w:lvl w:ilvl="6">
      <w:numFmt w:val="bullet"/>
      <w:lvlText w:val="•"/>
      <w:lvlJc w:val="left"/>
      <w:pPr>
        <w:ind w:left="5779" w:hanging="324"/>
      </w:pPr>
    </w:lvl>
    <w:lvl w:ilvl="7">
      <w:numFmt w:val="bullet"/>
      <w:lvlText w:val="•"/>
      <w:lvlJc w:val="left"/>
      <w:pPr>
        <w:ind w:left="6725" w:hanging="324"/>
      </w:pPr>
    </w:lvl>
    <w:lvl w:ilvl="8">
      <w:numFmt w:val="bullet"/>
      <w:lvlText w:val="•"/>
      <w:lvlJc w:val="left"/>
      <w:pPr>
        <w:ind w:left="7671" w:hanging="324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02" w:hanging="4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25"/>
      </w:pPr>
    </w:lvl>
    <w:lvl w:ilvl="2">
      <w:numFmt w:val="bullet"/>
      <w:lvlText w:val="•"/>
      <w:lvlJc w:val="left"/>
      <w:pPr>
        <w:ind w:left="1994" w:hanging="425"/>
      </w:pPr>
    </w:lvl>
    <w:lvl w:ilvl="3">
      <w:numFmt w:val="bullet"/>
      <w:lvlText w:val="•"/>
      <w:lvlJc w:val="left"/>
      <w:pPr>
        <w:ind w:left="2940" w:hanging="425"/>
      </w:pPr>
    </w:lvl>
    <w:lvl w:ilvl="4">
      <w:numFmt w:val="bullet"/>
      <w:lvlText w:val="•"/>
      <w:lvlJc w:val="left"/>
      <w:pPr>
        <w:ind w:left="3886" w:hanging="425"/>
      </w:pPr>
    </w:lvl>
    <w:lvl w:ilvl="5">
      <w:numFmt w:val="bullet"/>
      <w:lvlText w:val="•"/>
      <w:lvlJc w:val="left"/>
      <w:pPr>
        <w:ind w:left="4833" w:hanging="425"/>
      </w:pPr>
    </w:lvl>
    <w:lvl w:ilvl="6">
      <w:numFmt w:val="bullet"/>
      <w:lvlText w:val="•"/>
      <w:lvlJc w:val="left"/>
      <w:pPr>
        <w:ind w:left="5779" w:hanging="425"/>
      </w:pPr>
    </w:lvl>
    <w:lvl w:ilvl="7">
      <w:numFmt w:val="bullet"/>
      <w:lvlText w:val="•"/>
      <w:lvlJc w:val="left"/>
      <w:pPr>
        <w:ind w:left="6725" w:hanging="425"/>
      </w:pPr>
    </w:lvl>
    <w:lvl w:ilvl="8">
      <w:numFmt w:val="bullet"/>
      <w:lvlText w:val="•"/>
      <w:lvlJc w:val="left"/>
      <w:pPr>
        <w:ind w:left="7671" w:hanging="425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02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05"/>
      </w:pPr>
    </w:lvl>
    <w:lvl w:ilvl="2">
      <w:numFmt w:val="bullet"/>
      <w:lvlText w:val="•"/>
      <w:lvlJc w:val="left"/>
      <w:pPr>
        <w:ind w:left="1994" w:hanging="305"/>
      </w:pPr>
    </w:lvl>
    <w:lvl w:ilvl="3">
      <w:numFmt w:val="bullet"/>
      <w:lvlText w:val="•"/>
      <w:lvlJc w:val="left"/>
      <w:pPr>
        <w:ind w:left="2940" w:hanging="305"/>
      </w:pPr>
    </w:lvl>
    <w:lvl w:ilvl="4">
      <w:numFmt w:val="bullet"/>
      <w:lvlText w:val="•"/>
      <w:lvlJc w:val="left"/>
      <w:pPr>
        <w:ind w:left="3886" w:hanging="305"/>
      </w:pPr>
    </w:lvl>
    <w:lvl w:ilvl="5">
      <w:numFmt w:val="bullet"/>
      <w:lvlText w:val="•"/>
      <w:lvlJc w:val="left"/>
      <w:pPr>
        <w:ind w:left="4833" w:hanging="305"/>
      </w:pPr>
    </w:lvl>
    <w:lvl w:ilvl="6">
      <w:numFmt w:val="bullet"/>
      <w:lvlText w:val="•"/>
      <w:lvlJc w:val="left"/>
      <w:pPr>
        <w:ind w:left="5779" w:hanging="305"/>
      </w:pPr>
    </w:lvl>
    <w:lvl w:ilvl="7">
      <w:numFmt w:val="bullet"/>
      <w:lvlText w:val="•"/>
      <w:lvlJc w:val="left"/>
      <w:pPr>
        <w:ind w:left="6725" w:hanging="305"/>
      </w:pPr>
    </w:lvl>
    <w:lvl w:ilvl="8">
      <w:numFmt w:val="bullet"/>
      <w:lvlText w:val="•"/>
      <w:lvlJc w:val="left"/>
      <w:pPr>
        <w:ind w:left="7671" w:hanging="305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02" w:hanging="5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28"/>
      </w:pPr>
    </w:lvl>
    <w:lvl w:ilvl="2">
      <w:numFmt w:val="bullet"/>
      <w:lvlText w:val="•"/>
      <w:lvlJc w:val="left"/>
      <w:pPr>
        <w:ind w:left="1994" w:hanging="528"/>
      </w:pPr>
    </w:lvl>
    <w:lvl w:ilvl="3">
      <w:numFmt w:val="bullet"/>
      <w:lvlText w:val="•"/>
      <w:lvlJc w:val="left"/>
      <w:pPr>
        <w:ind w:left="2940" w:hanging="528"/>
      </w:pPr>
    </w:lvl>
    <w:lvl w:ilvl="4">
      <w:numFmt w:val="bullet"/>
      <w:lvlText w:val="•"/>
      <w:lvlJc w:val="left"/>
      <w:pPr>
        <w:ind w:left="3886" w:hanging="528"/>
      </w:pPr>
    </w:lvl>
    <w:lvl w:ilvl="5">
      <w:numFmt w:val="bullet"/>
      <w:lvlText w:val="•"/>
      <w:lvlJc w:val="left"/>
      <w:pPr>
        <w:ind w:left="4833" w:hanging="528"/>
      </w:pPr>
    </w:lvl>
    <w:lvl w:ilvl="6">
      <w:numFmt w:val="bullet"/>
      <w:lvlText w:val="•"/>
      <w:lvlJc w:val="left"/>
      <w:pPr>
        <w:ind w:left="5779" w:hanging="528"/>
      </w:pPr>
    </w:lvl>
    <w:lvl w:ilvl="7">
      <w:numFmt w:val="bullet"/>
      <w:lvlText w:val="•"/>
      <w:lvlJc w:val="left"/>
      <w:pPr>
        <w:ind w:left="6725" w:hanging="528"/>
      </w:pPr>
    </w:lvl>
    <w:lvl w:ilvl="8">
      <w:numFmt w:val="bullet"/>
      <w:lvlText w:val="•"/>
      <w:lvlJc w:val="left"/>
      <w:pPr>
        <w:ind w:left="7671" w:hanging="528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02" w:hanging="40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03"/>
      </w:pPr>
    </w:lvl>
    <w:lvl w:ilvl="2">
      <w:numFmt w:val="bullet"/>
      <w:lvlText w:val="•"/>
      <w:lvlJc w:val="left"/>
      <w:pPr>
        <w:ind w:left="1994" w:hanging="403"/>
      </w:pPr>
    </w:lvl>
    <w:lvl w:ilvl="3">
      <w:numFmt w:val="bullet"/>
      <w:lvlText w:val="•"/>
      <w:lvlJc w:val="left"/>
      <w:pPr>
        <w:ind w:left="2940" w:hanging="403"/>
      </w:pPr>
    </w:lvl>
    <w:lvl w:ilvl="4">
      <w:numFmt w:val="bullet"/>
      <w:lvlText w:val="•"/>
      <w:lvlJc w:val="left"/>
      <w:pPr>
        <w:ind w:left="3886" w:hanging="403"/>
      </w:pPr>
    </w:lvl>
    <w:lvl w:ilvl="5">
      <w:numFmt w:val="bullet"/>
      <w:lvlText w:val="•"/>
      <w:lvlJc w:val="left"/>
      <w:pPr>
        <w:ind w:left="4833" w:hanging="403"/>
      </w:pPr>
    </w:lvl>
    <w:lvl w:ilvl="6">
      <w:numFmt w:val="bullet"/>
      <w:lvlText w:val="•"/>
      <w:lvlJc w:val="left"/>
      <w:pPr>
        <w:ind w:left="5779" w:hanging="403"/>
      </w:pPr>
    </w:lvl>
    <w:lvl w:ilvl="7">
      <w:numFmt w:val="bullet"/>
      <w:lvlText w:val="•"/>
      <w:lvlJc w:val="left"/>
      <w:pPr>
        <w:ind w:left="6725" w:hanging="403"/>
      </w:pPr>
    </w:lvl>
    <w:lvl w:ilvl="8">
      <w:numFmt w:val="bullet"/>
      <w:lvlText w:val="•"/>
      <w:lvlJc w:val="left"/>
      <w:pPr>
        <w:ind w:left="7671" w:hanging="403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02" w:hanging="38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9"/>
      </w:pPr>
    </w:lvl>
    <w:lvl w:ilvl="2">
      <w:numFmt w:val="bullet"/>
      <w:lvlText w:val="•"/>
      <w:lvlJc w:val="left"/>
      <w:pPr>
        <w:ind w:left="1994" w:hanging="389"/>
      </w:pPr>
    </w:lvl>
    <w:lvl w:ilvl="3">
      <w:numFmt w:val="bullet"/>
      <w:lvlText w:val="•"/>
      <w:lvlJc w:val="left"/>
      <w:pPr>
        <w:ind w:left="2940" w:hanging="389"/>
      </w:pPr>
    </w:lvl>
    <w:lvl w:ilvl="4">
      <w:numFmt w:val="bullet"/>
      <w:lvlText w:val="•"/>
      <w:lvlJc w:val="left"/>
      <w:pPr>
        <w:ind w:left="3886" w:hanging="389"/>
      </w:pPr>
    </w:lvl>
    <w:lvl w:ilvl="5">
      <w:numFmt w:val="bullet"/>
      <w:lvlText w:val="•"/>
      <w:lvlJc w:val="left"/>
      <w:pPr>
        <w:ind w:left="4833" w:hanging="389"/>
      </w:pPr>
    </w:lvl>
    <w:lvl w:ilvl="6">
      <w:numFmt w:val="bullet"/>
      <w:lvlText w:val="•"/>
      <w:lvlJc w:val="left"/>
      <w:pPr>
        <w:ind w:left="5779" w:hanging="389"/>
      </w:pPr>
    </w:lvl>
    <w:lvl w:ilvl="7">
      <w:numFmt w:val="bullet"/>
      <w:lvlText w:val="•"/>
      <w:lvlJc w:val="left"/>
      <w:pPr>
        <w:ind w:left="6725" w:hanging="389"/>
      </w:pPr>
    </w:lvl>
    <w:lvl w:ilvl="8">
      <w:numFmt w:val="bullet"/>
      <w:lvlText w:val="•"/>
      <w:lvlJc w:val="left"/>
      <w:pPr>
        <w:ind w:left="7671" w:hanging="389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02" w:hanging="3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09"/>
      </w:pPr>
    </w:lvl>
    <w:lvl w:ilvl="2">
      <w:numFmt w:val="bullet"/>
      <w:lvlText w:val="•"/>
      <w:lvlJc w:val="left"/>
      <w:pPr>
        <w:ind w:left="1994" w:hanging="309"/>
      </w:pPr>
    </w:lvl>
    <w:lvl w:ilvl="3">
      <w:numFmt w:val="bullet"/>
      <w:lvlText w:val="•"/>
      <w:lvlJc w:val="left"/>
      <w:pPr>
        <w:ind w:left="2940" w:hanging="309"/>
      </w:pPr>
    </w:lvl>
    <w:lvl w:ilvl="4">
      <w:numFmt w:val="bullet"/>
      <w:lvlText w:val="•"/>
      <w:lvlJc w:val="left"/>
      <w:pPr>
        <w:ind w:left="3886" w:hanging="309"/>
      </w:pPr>
    </w:lvl>
    <w:lvl w:ilvl="5">
      <w:numFmt w:val="bullet"/>
      <w:lvlText w:val="•"/>
      <w:lvlJc w:val="left"/>
      <w:pPr>
        <w:ind w:left="4833" w:hanging="309"/>
      </w:pPr>
    </w:lvl>
    <w:lvl w:ilvl="6">
      <w:numFmt w:val="bullet"/>
      <w:lvlText w:val="•"/>
      <w:lvlJc w:val="left"/>
      <w:pPr>
        <w:ind w:left="5779" w:hanging="309"/>
      </w:pPr>
    </w:lvl>
    <w:lvl w:ilvl="7">
      <w:numFmt w:val="bullet"/>
      <w:lvlText w:val="•"/>
      <w:lvlJc w:val="left"/>
      <w:pPr>
        <w:ind w:left="6725" w:hanging="309"/>
      </w:pPr>
    </w:lvl>
    <w:lvl w:ilvl="8">
      <w:numFmt w:val="bullet"/>
      <w:lvlText w:val="•"/>
      <w:lvlJc w:val="left"/>
      <w:pPr>
        <w:ind w:left="7671" w:hanging="309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02" w:hanging="63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636"/>
      </w:pPr>
    </w:lvl>
    <w:lvl w:ilvl="2">
      <w:numFmt w:val="bullet"/>
      <w:lvlText w:val="•"/>
      <w:lvlJc w:val="left"/>
      <w:pPr>
        <w:ind w:left="1994" w:hanging="636"/>
      </w:pPr>
    </w:lvl>
    <w:lvl w:ilvl="3">
      <w:numFmt w:val="bullet"/>
      <w:lvlText w:val="•"/>
      <w:lvlJc w:val="left"/>
      <w:pPr>
        <w:ind w:left="2940" w:hanging="636"/>
      </w:pPr>
    </w:lvl>
    <w:lvl w:ilvl="4">
      <w:numFmt w:val="bullet"/>
      <w:lvlText w:val="•"/>
      <w:lvlJc w:val="left"/>
      <w:pPr>
        <w:ind w:left="3886" w:hanging="636"/>
      </w:pPr>
    </w:lvl>
    <w:lvl w:ilvl="5">
      <w:numFmt w:val="bullet"/>
      <w:lvlText w:val="•"/>
      <w:lvlJc w:val="left"/>
      <w:pPr>
        <w:ind w:left="4833" w:hanging="636"/>
      </w:pPr>
    </w:lvl>
    <w:lvl w:ilvl="6">
      <w:numFmt w:val="bullet"/>
      <w:lvlText w:val="•"/>
      <w:lvlJc w:val="left"/>
      <w:pPr>
        <w:ind w:left="5779" w:hanging="636"/>
      </w:pPr>
    </w:lvl>
    <w:lvl w:ilvl="7">
      <w:numFmt w:val="bullet"/>
      <w:lvlText w:val="•"/>
      <w:lvlJc w:val="left"/>
      <w:pPr>
        <w:ind w:left="6725" w:hanging="636"/>
      </w:pPr>
    </w:lvl>
    <w:lvl w:ilvl="8">
      <w:numFmt w:val="bullet"/>
      <w:lvlText w:val="•"/>
      <w:lvlJc w:val="left"/>
      <w:pPr>
        <w:ind w:left="7671" w:hanging="636"/>
      </w:pPr>
    </w:lvl>
  </w:abstractNum>
  <w:abstractNum w:abstractNumId="13">
    <w:nsid w:val="0000040F"/>
    <w:multiLevelType w:val="multilevel"/>
    <w:tmpl w:val="E9D06D62"/>
    <w:lvl w:ilvl="0">
      <w:start w:val="27"/>
      <w:numFmt w:val="decimal"/>
      <w:lvlText w:val="%1."/>
      <w:lvlJc w:val="left"/>
      <w:pPr>
        <w:ind w:left="102"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48" w:hanging="562"/>
      </w:pPr>
    </w:lvl>
    <w:lvl w:ilvl="2">
      <w:numFmt w:val="bullet"/>
      <w:lvlText w:val="•"/>
      <w:lvlJc w:val="left"/>
      <w:pPr>
        <w:ind w:left="1994" w:hanging="562"/>
      </w:pPr>
    </w:lvl>
    <w:lvl w:ilvl="3">
      <w:numFmt w:val="bullet"/>
      <w:lvlText w:val="•"/>
      <w:lvlJc w:val="left"/>
      <w:pPr>
        <w:ind w:left="2940" w:hanging="562"/>
      </w:pPr>
    </w:lvl>
    <w:lvl w:ilvl="4">
      <w:numFmt w:val="bullet"/>
      <w:lvlText w:val="•"/>
      <w:lvlJc w:val="left"/>
      <w:pPr>
        <w:ind w:left="3886" w:hanging="562"/>
      </w:pPr>
    </w:lvl>
    <w:lvl w:ilvl="5">
      <w:numFmt w:val="bullet"/>
      <w:lvlText w:val="•"/>
      <w:lvlJc w:val="left"/>
      <w:pPr>
        <w:ind w:left="4833" w:hanging="562"/>
      </w:pPr>
    </w:lvl>
    <w:lvl w:ilvl="6">
      <w:numFmt w:val="bullet"/>
      <w:lvlText w:val="•"/>
      <w:lvlJc w:val="left"/>
      <w:pPr>
        <w:ind w:left="5779" w:hanging="562"/>
      </w:pPr>
    </w:lvl>
    <w:lvl w:ilvl="7">
      <w:numFmt w:val="bullet"/>
      <w:lvlText w:val="•"/>
      <w:lvlJc w:val="left"/>
      <w:pPr>
        <w:ind w:left="6725" w:hanging="562"/>
      </w:pPr>
    </w:lvl>
    <w:lvl w:ilvl="8">
      <w:numFmt w:val="bullet"/>
      <w:lvlText w:val="•"/>
      <w:lvlJc w:val="left"/>
      <w:pPr>
        <w:ind w:left="7671" w:hanging="562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2" w:hanging="48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48" w:hanging="485"/>
      </w:pPr>
    </w:lvl>
    <w:lvl w:ilvl="2">
      <w:numFmt w:val="bullet"/>
      <w:lvlText w:val="•"/>
      <w:lvlJc w:val="left"/>
      <w:pPr>
        <w:ind w:left="1994" w:hanging="485"/>
      </w:pPr>
    </w:lvl>
    <w:lvl w:ilvl="3">
      <w:numFmt w:val="bullet"/>
      <w:lvlText w:val="•"/>
      <w:lvlJc w:val="left"/>
      <w:pPr>
        <w:ind w:left="2940" w:hanging="485"/>
      </w:pPr>
    </w:lvl>
    <w:lvl w:ilvl="4">
      <w:numFmt w:val="bullet"/>
      <w:lvlText w:val="•"/>
      <w:lvlJc w:val="left"/>
      <w:pPr>
        <w:ind w:left="3886" w:hanging="485"/>
      </w:pPr>
    </w:lvl>
    <w:lvl w:ilvl="5">
      <w:numFmt w:val="bullet"/>
      <w:lvlText w:val="•"/>
      <w:lvlJc w:val="left"/>
      <w:pPr>
        <w:ind w:left="4833" w:hanging="485"/>
      </w:pPr>
    </w:lvl>
    <w:lvl w:ilvl="6">
      <w:numFmt w:val="bullet"/>
      <w:lvlText w:val="•"/>
      <w:lvlJc w:val="left"/>
      <w:pPr>
        <w:ind w:left="5779" w:hanging="485"/>
      </w:pPr>
    </w:lvl>
    <w:lvl w:ilvl="7">
      <w:numFmt w:val="bullet"/>
      <w:lvlText w:val="•"/>
      <w:lvlJc w:val="left"/>
      <w:pPr>
        <w:ind w:left="6725" w:hanging="485"/>
      </w:pPr>
    </w:lvl>
    <w:lvl w:ilvl="8">
      <w:numFmt w:val="bullet"/>
      <w:lvlText w:val="•"/>
      <w:lvlJc w:val="left"/>
      <w:pPr>
        <w:ind w:left="7671" w:hanging="485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02" w:hanging="3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21"/>
      </w:pPr>
    </w:lvl>
    <w:lvl w:ilvl="2">
      <w:numFmt w:val="bullet"/>
      <w:lvlText w:val="•"/>
      <w:lvlJc w:val="left"/>
      <w:pPr>
        <w:ind w:left="1994" w:hanging="321"/>
      </w:pPr>
    </w:lvl>
    <w:lvl w:ilvl="3">
      <w:numFmt w:val="bullet"/>
      <w:lvlText w:val="•"/>
      <w:lvlJc w:val="left"/>
      <w:pPr>
        <w:ind w:left="2940" w:hanging="321"/>
      </w:pPr>
    </w:lvl>
    <w:lvl w:ilvl="4">
      <w:numFmt w:val="bullet"/>
      <w:lvlText w:val="•"/>
      <w:lvlJc w:val="left"/>
      <w:pPr>
        <w:ind w:left="3886" w:hanging="321"/>
      </w:pPr>
    </w:lvl>
    <w:lvl w:ilvl="5">
      <w:numFmt w:val="bullet"/>
      <w:lvlText w:val="•"/>
      <w:lvlJc w:val="left"/>
      <w:pPr>
        <w:ind w:left="4833" w:hanging="321"/>
      </w:pPr>
    </w:lvl>
    <w:lvl w:ilvl="6">
      <w:numFmt w:val="bullet"/>
      <w:lvlText w:val="•"/>
      <w:lvlJc w:val="left"/>
      <w:pPr>
        <w:ind w:left="5779" w:hanging="321"/>
      </w:pPr>
    </w:lvl>
    <w:lvl w:ilvl="7">
      <w:numFmt w:val="bullet"/>
      <w:lvlText w:val="•"/>
      <w:lvlJc w:val="left"/>
      <w:pPr>
        <w:ind w:left="6725" w:hanging="321"/>
      </w:pPr>
    </w:lvl>
    <w:lvl w:ilvl="8">
      <w:numFmt w:val="bullet"/>
      <w:lvlText w:val="•"/>
      <w:lvlJc w:val="left"/>
      <w:pPr>
        <w:ind w:left="7671" w:hanging="321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02" w:hanging="5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16"/>
      </w:pPr>
    </w:lvl>
    <w:lvl w:ilvl="2">
      <w:numFmt w:val="bullet"/>
      <w:lvlText w:val="•"/>
      <w:lvlJc w:val="left"/>
      <w:pPr>
        <w:ind w:left="1994" w:hanging="516"/>
      </w:pPr>
    </w:lvl>
    <w:lvl w:ilvl="3">
      <w:numFmt w:val="bullet"/>
      <w:lvlText w:val="•"/>
      <w:lvlJc w:val="left"/>
      <w:pPr>
        <w:ind w:left="2940" w:hanging="516"/>
      </w:pPr>
    </w:lvl>
    <w:lvl w:ilvl="4">
      <w:numFmt w:val="bullet"/>
      <w:lvlText w:val="•"/>
      <w:lvlJc w:val="left"/>
      <w:pPr>
        <w:ind w:left="3886" w:hanging="516"/>
      </w:pPr>
    </w:lvl>
    <w:lvl w:ilvl="5">
      <w:numFmt w:val="bullet"/>
      <w:lvlText w:val="•"/>
      <w:lvlJc w:val="left"/>
      <w:pPr>
        <w:ind w:left="4833" w:hanging="516"/>
      </w:pPr>
    </w:lvl>
    <w:lvl w:ilvl="6">
      <w:numFmt w:val="bullet"/>
      <w:lvlText w:val="•"/>
      <w:lvlJc w:val="left"/>
      <w:pPr>
        <w:ind w:left="5779" w:hanging="516"/>
      </w:pPr>
    </w:lvl>
    <w:lvl w:ilvl="7">
      <w:numFmt w:val="bullet"/>
      <w:lvlText w:val="•"/>
      <w:lvlJc w:val="left"/>
      <w:pPr>
        <w:ind w:left="6725" w:hanging="516"/>
      </w:pPr>
    </w:lvl>
    <w:lvl w:ilvl="8">
      <w:numFmt w:val="bullet"/>
      <w:lvlText w:val="•"/>
      <w:lvlJc w:val="left"/>
      <w:pPr>
        <w:ind w:left="7671" w:hanging="516"/>
      </w:pPr>
    </w:lvl>
  </w:abstractNum>
  <w:abstractNum w:abstractNumId="17">
    <w:nsid w:val="00000413"/>
    <w:multiLevelType w:val="multilevel"/>
    <w:tmpl w:val="00000896"/>
    <w:lvl w:ilvl="0">
      <w:start w:val="3"/>
      <w:numFmt w:val="decimal"/>
      <w:lvlText w:val="%1"/>
      <w:lvlJc w:val="left"/>
      <w:pPr>
        <w:ind w:left="3594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94" w:hanging="493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2" w:hanging="4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73"/>
      </w:pPr>
    </w:lvl>
    <w:lvl w:ilvl="2">
      <w:numFmt w:val="bullet"/>
      <w:lvlText w:val="•"/>
      <w:lvlJc w:val="left"/>
      <w:pPr>
        <w:ind w:left="1994" w:hanging="473"/>
      </w:pPr>
    </w:lvl>
    <w:lvl w:ilvl="3">
      <w:numFmt w:val="bullet"/>
      <w:lvlText w:val="•"/>
      <w:lvlJc w:val="left"/>
      <w:pPr>
        <w:ind w:left="2940" w:hanging="473"/>
      </w:pPr>
    </w:lvl>
    <w:lvl w:ilvl="4">
      <w:numFmt w:val="bullet"/>
      <w:lvlText w:val="•"/>
      <w:lvlJc w:val="left"/>
      <w:pPr>
        <w:ind w:left="3886" w:hanging="473"/>
      </w:pPr>
    </w:lvl>
    <w:lvl w:ilvl="5">
      <w:numFmt w:val="bullet"/>
      <w:lvlText w:val="•"/>
      <w:lvlJc w:val="left"/>
      <w:pPr>
        <w:ind w:left="4833" w:hanging="473"/>
      </w:pPr>
    </w:lvl>
    <w:lvl w:ilvl="6">
      <w:numFmt w:val="bullet"/>
      <w:lvlText w:val="•"/>
      <w:lvlJc w:val="left"/>
      <w:pPr>
        <w:ind w:left="5779" w:hanging="473"/>
      </w:pPr>
    </w:lvl>
    <w:lvl w:ilvl="7">
      <w:numFmt w:val="bullet"/>
      <w:lvlText w:val="•"/>
      <w:lvlJc w:val="left"/>
      <w:pPr>
        <w:ind w:left="6725" w:hanging="473"/>
      </w:pPr>
    </w:lvl>
    <w:lvl w:ilvl="8">
      <w:numFmt w:val="bullet"/>
      <w:lvlText w:val="•"/>
      <w:lvlJc w:val="left"/>
      <w:pPr>
        <w:ind w:left="7671" w:hanging="473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02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20">
    <w:nsid w:val="00000416"/>
    <w:multiLevelType w:val="multilevel"/>
    <w:tmpl w:val="97AE66D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bullet"/>
      <w:lvlText w:val="•"/>
      <w:lvlJc w:val="left"/>
      <w:pPr>
        <w:ind w:left="4191" w:hanging="493"/>
      </w:p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21">
    <w:nsid w:val="03E04E05"/>
    <w:multiLevelType w:val="hybridMultilevel"/>
    <w:tmpl w:val="21284B66"/>
    <w:lvl w:ilvl="0" w:tplc="06569546">
      <w:start w:val="1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>
    <w:nsid w:val="0ECA0DAB"/>
    <w:multiLevelType w:val="hybridMultilevel"/>
    <w:tmpl w:val="21C610BE"/>
    <w:lvl w:ilvl="0" w:tplc="5AAE2992">
      <w:start w:val="3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>
    <w:nsid w:val="16DE6A3A"/>
    <w:multiLevelType w:val="hybridMultilevel"/>
    <w:tmpl w:val="DE6E9CA4"/>
    <w:lvl w:ilvl="0" w:tplc="71CAF456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344B5277"/>
    <w:multiLevelType w:val="hybridMultilevel"/>
    <w:tmpl w:val="08B2DB3C"/>
    <w:lvl w:ilvl="0" w:tplc="D44056C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5">
    <w:nsid w:val="3898630A"/>
    <w:multiLevelType w:val="multilevel"/>
    <w:tmpl w:val="0000088D"/>
    <w:lvl w:ilvl="0">
      <w:start w:val="1"/>
      <w:numFmt w:val="decimal"/>
      <w:lvlText w:val="%1)"/>
      <w:lvlJc w:val="left"/>
      <w:pPr>
        <w:ind w:left="102" w:hanging="5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28"/>
      </w:pPr>
    </w:lvl>
    <w:lvl w:ilvl="2">
      <w:numFmt w:val="bullet"/>
      <w:lvlText w:val="•"/>
      <w:lvlJc w:val="left"/>
      <w:pPr>
        <w:ind w:left="1994" w:hanging="528"/>
      </w:pPr>
    </w:lvl>
    <w:lvl w:ilvl="3">
      <w:numFmt w:val="bullet"/>
      <w:lvlText w:val="•"/>
      <w:lvlJc w:val="left"/>
      <w:pPr>
        <w:ind w:left="2940" w:hanging="528"/>
      </w:pPr>
    </w:lvl>
    <w:lvl w:ilvl="4">
      <w:numFmt w:val="bullet"/>
      <w:lvlText w:val="•"/>
      <w:lvlJc w:val="left"/>
      <w:pPr>
        <w:ind w:left="3886" w:hanging="528"/>
      </w:pPr>
    </w:lvl>
    <w:lvl w:ilvl="5">
      <w:numFmt w:val="bullet"/>
      <w:lvlText w:val="•"/>
      <w:lvlJc w:val="left"/>
      <w:pPr>
        <w:ind w:left="4833" w:hanging="528"/>
      </w:pPr>
    </w:lvl>
    <w:lvl w:ilvl="6">
      <w:numFmt w:val="bullet"/>
      <w:lvlText w:val="•"/>
      <w:lvlJc w:val="left"/>
      <w:pPr>
        <w:ind w:left="5779" w:hanging="528"/>
      </w:pPr>
    </w:lvl>
    <w:lvl w:ilvl="7">
      <w:numFmt w:val="bullet"/>
      <w:lvlText w:val="•"/>
      <w:lvlJc w:val="left"/>
      <w:pPr>
        <w:ind w:left="6725" w:hanging="528"/>
      </w:pPr>
    </w:lvl>
    <w:lvl w:ilvl="8">
      <w:numFmt w:val="bullet"/>
      <w:lvlText w:val="•"/>
      <w:lvlJc w:val="left"/>
      <w:pPr>
        <w:ind w:left="7671" w:hanging="528"/>
      </w:pPr>
    </w:lvl>
  </w:abstractNum>
  <w:abstractNum w:abstractNumId="26">
    <w:nsid w:val="4146513A"/>
    <w:multiLevelType w:val="multilevel"/>
    <w:tmpl w:val="0000088D"/>
    <w:lvl w:ilvl="0">
      <w:start w:val="1"/>
      <w:numFmt w:val="decimal"/>
      <w:lvlText w:val="%1)"/>
      <w:lvlJc w:val="left"/>
      <w:pPr>
        <w:ind w:left="102" w:hanging="5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28"/>
      </w:pPr>
    </w:lvl>
    <w:lvl w:ilvl="2">
      <w:numFmt w:val="bullet"/>
      <w:lvlText w:val="•"/>
      <w:lvlJc w:val="left"/>
      <w:pPr>
        <w:ind w:left="1994" w:hanging="528"/>
      </w:pPr>
    </w:lvl>
    <w:lvl w:ilvl="3">
      <w:numFmt w:val="bullet"/>
      <w:lvlText w:val="•"/>
      <w:lvlJc w:val="left"/>
      <w:pPr>
        <w:ind w:left="2940" w:hanging="528"/>
      </w:pPr>
    </w:lvl>
    <w:lvl w:ilvl="4">
      <w:numFmt w:val="bullet"/>
      <w:lvlText w:val="•"/>
      <w:lvlJc w:val="left"/>
      <w:pPr>
        <w:ind w:left="3886" w:hanging="528"/>
      </w:pPr>
    </w:lvl>
    <w:lvl w:ilvl="5">
      <w:numFmt w:val="bullet"/>
      <w:lvlText w:val="•"/>
      <w:lvlJc w:val="left"/>
      <w:pPr>
        <w:ind w:left="4833" w:hanging="528"/>
      </w:pPr>
    </w:lvl>
    <w:lvl w:ilvl="6">
      <w:numFmt w:val="bullet"/>
      <w:lvlText w:val="•"/>
      <w:lvlJc w:val="left"/>
      <w:pPr>
        <w:ind w:left="5779" w:hanging="528"/>
      </w:pPr>
    </w:lvl>
    <w:lvl w:ilvl="7">
      <w:numFmt w:val="bullet"/>
      <w:lvlText w:val="•"/>
      <w:lvlJc w:val="left"/>
      <w:pPr>
        <w:ind w:left="6725" w:hanging="528"/>
      </w:pPr>
    </w:lvl>
    <w:lvl w:ilvl="8">
      <w:numFmt w:val="bullet"/>
      <w:lvlText w:val="•"/>
      <w:lvlJc w:val="left"/>
      <w:pPr>
        <w:ind w:left="7671" w:hanging="528"/>
      </w:pPr>
    </w:lvl>
  </w:abstractNum>
  <w:abstractNum w:abstractNumId="27">
    <w:nsid w:val="460C023E"/>
    <w:multiLevelType w:val="multilevel"/>
    <w:tmpl w:val="0000088D"/>
    <w:lvl w:ilvl="0">
      <w:start w:val="1"/>
      <w:numFmt w:val="decimal"/>
      <w:lvlText w:val="%1)"/>
      <w:lvlJc w:val="left"/>
      <w:pPr>
        <w:ind w:left="102" w:hanging="5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28"/>
      </w:pPr>
    </w:lvl>
    <w:lvl w:ilvl="2">
      <w:numFmt w:val="bullet"/>
      <w:lvlText w:val="•"/>
      <w:lvlJc w:val="left"/>
      <w:pPr>
        <w:ind w:left="1994" w:hanging="528"/>
      </w:pPr>
    </w:lvl>
    <w:lvl w:ilvl="3">
      <w:numFmt w:val="bullet"/>
      <w:lvlText w:val="•"/>
      <w:lvlJc w:val="left"/>
      <w:pPr>
        <w:ind w:left="2940" w:hanging="528"/>
      </w:pPr>
    </w:lvl>
    <w:lvl w:ilvl="4">
      <w:numFmt w:val="bullet"/>
      <w:lvlText w:val="•"/>
      <w:lvlJc w:val="left"/>
      <w:pPr>
        <w:ind w:left="3886" w:hanging="528"/>
      </w:pPr>
    </w:lvl>
    <w:lvl w:ilvl="5">
      <w:numFmt w:val="bullet"/>
      <w:lvlText w:val="•"/>
      <w:lvlJc w:val="left"/>
      <w:pPr>
        <w:ind w:left="4833" w:hanging="528"/>
      </w:pPr>
    </w:lvl>
    <w:lvl w:ilvl="6">
      <w:numFmt w:val="bullet"/>
      <w:lvlText w:val="•"/>
      <w:lvlJc w:val="left"/>
      <w:pPr>
        <w:ind w:left="5779" w:hanging="528"/>
      </w:pPr>
    </w:lvl>
    <w:lvl w:ilvl="7">
      <w:numFmt w:val="bullet"/>
      <w:lvlText w:val="•"/>
      <w:lvlJc w:val="left"/>
      <w:pPr>
        <w:ind w:left="6725" w:hanging="528"/>
      </w:pPr>
    </w:lvl>
    <w:lvl w:ilvl="8">
      <w:numFmt w:val="bullet"/>
      <w:lvlText w:val="•"/>
      <w:lvlJc w:val="left"/>
      <w:pPr>
        <w:ind w:left="7671" w:hanging="528"/>
      </w:pPr>
    </w:lvl>
  </w:abstractNum>
  <w:abstractNum w:abstractNumId="28">
    <w:nsid w:val="74594DAD"/>
    <w:multiLevelType w:val="hybridMultilevel"/>
    <w:tmpl w:val="498E5016"/>
    <w:lvl w:ilvl="0" w:tplc="28E063F6">
      <w:start w:val="31"/>
      <w:numFmt w:val="decimal"/>
      <w:lvlText w:val="%1."/>
      <w:lvlJc w:val="left"/>
      <w:pPr>
        <w:ind w:left="-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0" w:hanging="360"/>
      </w:pPr>
    </w:lvl>
    <w:lvl w:ilvl="2" w:tplc="0419001B" w:tentative="1">
      <w:start w:val="1"/>
      <w:numFmt w:val="lowerRoman"/>
      <w:lvlText w:val="%3."/>
      <w:lvlJc w:val="right"/>
      <w:pPr>
        <w:ind w:left="1340" w:hanging="180"/>
      </w:pPr>
    </w:lvl>
    <w:lvl w:ilvl="3" w:tplc="0419000F" w:tentative="1">
      <w:start w:val="1"/>
      <w:numFmt w:val="decimal"/>
      <w:lvlText w:val="%4."/>
      <w:lvlJc w:val="left"/>
      <w:pPr>
        <w:ind w:left="2060" w:hanging="360"/>
      </w:pPr>
    </w:lvl>
    <w:lvl w:ilvl="4" w:tplc="04190019" w:tentative="1">
      <w:start w:val="1"/>
      <w:numFmt w:val="lowerLetter"/>
      <w:lvlText w:val="%5."/>
      <w:lvlJc w:val="left"/>
      <w:pPr>
        <w:ind w:left="2780" w:hanging="360"/>
      </w:pPr>
    </w:lvl>
    <w:lvl w:ilvl="5" w:tplc="0419001B" w:tentative="1">
      <w:start w:val="1"/>
      <w:numFmt w:val="lowerRoman"/>
      <w:lvlText w:val="%6."/>
      <w:lvlJc w:val="right"/>
      <w:pPr>
        <w:ind w:left="3500" w:hanging="180"/>
      </w:pPr>
    </w:lvl>
    <w:lvl w:ilvl="6" w:tplc="0419000F" w:tentative="1">
      <w:start w:val="1"/>
      <w:numFmt w:val="decimal"/>
      <w:lvlText w:val="%7."/>
      <w:lvlJc w:val="left"/>
      <w:pPr>
        <w:ind w:left="4220" w:hanging="360"/>
      </w:pPr>
    </w:lvl>
    <w:lvl w:ilvl="7" w:tplc="04190019" w:tentative="1">
      <w:start w:val="1"/>
      <w:numFmt w:val="lowerLetter"/>
      <w:lvlText w:val="%8."/>
      <w:lvlJc w:val="left"/>
      <w:pPr>
        <w:ind w:left="4940" w:hanging="360"/>
      </w:pPr>
    </w:lvl>
    <w:lvl w:ilvl="8" w:tplc="0419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29">
    <w:nsid w:val="7D712ED7"/>
    <w:multiLevelType w:val="multilevel"/>
    <w:tmpl w:val="0000088D"/>
    <w:lvl w:ilvl="0">
      <w:start w:val="1"/>
      <w:numFmt w:val="decimal"/>
      <w:lvlText w:val="%1)"/>
      <w:lvlJc w:val="left"/>
      <w:pPr>
        <w:ind w:left="102" w:hanging="5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528"/>
      </w:pPr>
    </w:lvl>
    <w:lvl w:ilvl="2">
      <w:numFmt w:val="bullet"/>
      <w:lvlText w:val="•"/>
      <w:lvlJc w:val="left"/>
      <w:pPr>
        <w:ind w:left="1994" w:hanging="528"/>
      </w:pPr>
    </w:lvl>
    <w:lvl w:ilvl="3">
      <w:numFmt w:val="bullet"/>
      <w:lvlText w:val="•"/>
      <w:lvlJc w:val="left"/>
      <w:pPr>
        <w:ind w:left="2940" w:hanging="528"/>
      </w:pPr>
    </w:lvl>
    <w:lvl w:ilvl="4">
      <w:numFmt w:val="bullet"/>
      <w:lvlText w:val="•"/>
      <w:lvlJc w:val="left"/>
      <w:pPr>
        <w:ind w:left="3886" w:hanging="528"/>
      </w:pPr>
    </w:lvl>
    <w:lvl w:ilvl="5">
      <w:numFmt w:val="bullet"/>
      <w:lvlText w:val="•"/>
      <w:lvlJc w:val="left"/>
      <w:pPr>
        <w:ind w:left="4833" w:hanging="528"/>
      </w:pPr>
    </w:lvl>
    <w:lvl w:ilvl="6">
      <w:numFmt w:val="bullet"/>
      <w:lvlText w:val="•"/>
      <w:lvlJc w:val="left"/>
      <w:pPr>
        <w:ind w:left="5779" w:hanging="528"/>
      </w:pPr>
    </w:lvl>
    <w:lvl w:ilvl="7">
      <w:numFmt w:val="bullet"/>
      <w:lvlText w:val="•"/>
      <w:lvlJc w:val="left"/>
      <w:pPr>
        <w:ind w:left="6725" w:hanging="528"/>
      </w:pPr>
    </w:lvl>
    <w:lvl w:ilvl="8">
      <w:numFmt w:val="bullet"/>
      <w:lvlText w:val="•"/>
      <w:lvlJc w:val="left"/>
      <w:pPr>
        <w:ind w:left="7671" w:hanging="528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23"/>
  </w:num>
  <w:num w:numId="23">
    <w:abstractNumId w:val="21"/>
  </w:num>
  <w:num w:numId="24">
    <w:abstractNumId w:val="29"/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49B"/>
    <w:rsid w:val="00000BDC"/>
    <w:rsid w:val="000315A9"/>
    <w:rsid w:val="00052AC2"/>
    <w:rsid w:val="00071067"/>
    <w:rsid w:val="000A3AE7"/>
    <w:rsid w:val="000D10E7"/>
    <w:rsid w:val="0012534D"/>
    <w:rsid w:val="002100BB"/>
    <w:rsid w:val="00224225"/>
    <w:rsid w:val="002561C0"/>
    <w:rsid w:val="00296208"/>
    <w:rsid w:val="002E563D"/>
    <w:rsid w:val="002F2C19"/>
    <w:rsid w:val="00315045"/>
    <w:rsid w:val="003264B2"/>
    <w:rsid w:val="00336704"/>
    <w:rsid w:val="00373715"/>
    <w:rsid w:val="00396F02"/>
    <w:rsid w:val="003F36C9"/>
    <w:rsid w:val="00423275"/>
    <w:rsid w:val="00442D21"/>
    <w:rsid w:val="00460E41"/>
    <w:rsid w:val="00612C39"/>
    <w:rsid w:val="0062538E"/>
    <w:rsid w:val="006C4716"/>
    <w:rsid w:val="006E05D0"/>
    <w:rsid w:val="00707481"/>
    <w:rsid w:val="00720327"/>
    <w:rsid w:val="0074266C"/>
    <w:rsid w:val="007536EE"/>
    <w:rsid w:val="00756CD0"/>
    <w:rsid w:val="007A0BCC"/>
    <w:rsid w:val="007B11A2"/>
    <w:rsid w:val="007C22D1"/>
    <w:rsid w:val="007F0C50"/>
    <w:rsid w:val="00802C97"/>
    <w:rsid w:val="008129F6"/>
    <w:rsid w:val="008135B3"/>
    <w:rsid w:val="008816F9"/>
    <w:rsid w:val="008D195E"/>
    <w:rsid w:val="008E41B4"/>
    <w:rsid w:val="008F685B"/>
    <w:rsid w:val="00907A64"/>
    <w:rsid w:val="0094749B"/>
    <w:rsid w:val="00977298"/>
    <w:rsid w:val="009E4B60"/>
    <w:rsid w:val="00A238BC"/>
    <w:rsid w:val="00A24A5D"/>
    <w:rsid w:val="00A427EC"/>
    <w:rsid w:val="00AB10AE"/>
    <w:rsid w:val="00B535B7"/>
    <w:rsid w:val="00B627BC"/>
    <w:rsid w:val="00BD1F25"/>
    <w:rsid w:val="00BD6001"/>
    <w:rsid w:val="00BE0ED1"/>
    <w:rsid w:val="00BF0AD8"/>
    <w:rsid w:val="00C062FB"/>
    <w:rsid w:val="00C153AA"/>
    <w:rsid w:val="00C24EA3"/>
    <w:rsid w:val="00C272E3"/>
    <w:rsid w:val="00C437E9"/>
    <w:rsid w:val="00C637B7"/>
    <w:rsid w:val="00C66269"/>
    <w:rsid w:val="00C86727"/>
    <w:rsid w:val="00C9627A"/>
    <w:rsid w:val="00CD52BE"/>
    <w:rsid w:val="00D6709B"/>
    <w:rsid w:val="00D97809"/>
    <w:rsid w:val="00DA039D"/>
    <w:rsid w:val="00E26AE0"/>
    <w:rsid w:val="00E42B18"/>
    <w:rsid w:val="00E6454F"/>
    <w:rsid w:val="00EC11D2"/>
    <w:rsid w:val="00F1721F"/>
    <w:rsid w:val="00F34EE0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749B"/>
    <w:pPr>
      <w:widowControl w:val="0"/>
      <w:autoSpaceDE w:val="0"/>
      <w:autoSpaceDN w:val="0"/>
      <w:adjustRightInd w:val="0"/>
      <w:spacing w:after="0" w:line="240" w:lineRule="auto"/>
      <w:ind w:left="102" w:firstLine="7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4749B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749B"/>
    <w:pPr>
      <w:widowControl w:val="0"/>
      <w:autoSpaceDE w:val="0"/>
      <w:autoSpaceDN w:val="0"/>
      <w:adjustRightInd w:val="0"/>
      <w:spacing w:after="0" w:line="240" w:lineRule="auto"/>
      <w:ind w:left="3594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7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947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7F0C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7F0C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8E41B4"/>
    <w:pPr>
      <w:spacing w:after="0" w:line="240" w:lineRule="auto"/>
    </w:pPr>
  </w:style>
  <w:style w:type="paragraph" w:customStyle="1" w:styleId="aa">
    <w:name w:val="Знак Знак Знак Знак Знак Знак Знак Знак Знак Знак"/>
    <w:basedOn w:val="a"/>
    <w:rsid w:val="003F36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BF0A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0AD8"/>
  </w:style>
  <w:style w:type="paragraph" w:styleId="ab">
    <w:name w:val="Balloon Text"/>
    <w:basedOn w:val="a"/>
    <w:link w:val="ac"/>
    <w:uiPriority w:val="99"/>
    <w:semiHidden/>
    <w:unhideWhenUsed/>
    <w:rsid w:val="000A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AE7"/>
    <w:rPr>
      <w:rFonts w:ascii="Tahoma" w:hAnsi="Tahoma" w:cs="Tahoma"/>
      <w:sz w:val="16"/>
      <w:szCs w:val="16"/>
    </w:rPr>
  </w:style>
  <w:style w:type="paragraph" w:customStyle="1" w:styleId="ad">
    <w:next w:val="a3"/>
    <w:qFormat/>
    <w:rsid w:val="000A3A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FDBC-BAE5-4110-8304-C04B7C3A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32</cp:revision>
  <cp:lastPrinted>2019-07-26T11:02:00Z</cp:lastPrinted>
  <dcterms:created xsi:type="dcterms:W3CDTF">2019-06-04T08:18:00Z</dcterms:created>
  <dcterms:modified xsi:type="dcterms:W3CDTF">2024-03-19T11:19:00Z</dcterms:modified>
</cp:coreProperties>
</file>