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E7" w:rsidRPr="008876CD" w:rsidRDefault="007419E7" w:rsidP="007419E7">
      <w:pPr>
        <w:pStyle w:val="ConsPlusTitlePage"/>
        <w:rPr>
          <w:rFonts w:ascii="Times New Roman" w:hAnsi="Times New Roman" w:cs="Times New Roman"/>
          <w:b/>
          <w:sz w:val="24"/>
          <w:szCs w:val="24"/>
        </w:rPr>
      </w:pPr>
    </w:p>
    <w:p w:rsidR="007419E7" w:rsidRPr="008876CD" w:rsidRDefault="007419E7" w:rsidP="007419E7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7419E7" w:rsidRPr="006B3C0C" w:rsidRDefault="007419E7" w:rsidP="007419E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8876CD">
        <w:rPr>
          <w:rFonts w:ascii="Times New Roman" w:hAnsi="Times New Roman" w:cs="Times New Roman"/>
          <w:sz w:val="26"/>
          <w:szCs w:val="26"/>
        </w:rPr>
        <w:t>АДМИНИСТРАЦИЯ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76CD">
        <w:rPr>
          <w:rFonts w:ascii="Times New Roman" w:hAnsi="Times New Roman" w:cs="Times New Roman"/>
          <w:sz w:val="26"/>
          <w:szCs w:val="26"/>
        </w:rPr>
        <w:t>МУНИЦИПАЛЬНОГО ОБРАЗОВАНИЯ "</w:t>
      </w:r>
      <w:r>
        <w:rPr>
          <w:rFonts w:ascii="Times New Roman" w:hAnsi="Times New Roman" w:cs="Times New Roman"/>
          <w:sz w:val="26"/>
          <w:szCs w:val="26"/>
        </w:rPr>
        <w:t>КРАСНОБОРСКИЙ МУНИЦИПАЛЬНЫЙ РАЙОН</w:t>
      </w:r>
      <w:r w:rsidRPr="006B3C0C">
        <w:rPr>
          <w:rFonts w:ascii="Times New Roman" w:hAnsi="Times New Roman" w:cs="Times New Roman"/>
          <w:sz w:val="26"/>
          <w:szCs w:val="26"/>
        </w:rPr>
        <w:t>"</w:t>
      </w:r>
    </w:p>
    <w:p w:rsidR="007419E7" w:rsidRDefault="007419E7" w:rsidP="007419E7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7419E7" w:rsidRDefault="007419E7" w:rsidP="007419E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B3C0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419E7" w:rsidRPr="006B3C0C" w:rsidRDefault="007419E7" w:rsidP="007419E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419E7" w:rsidRPr="00760DC8" w:rsidRDefault="007419E7" w:rsidP="007419E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0DC8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CD6CFE">
        <w:rPr>
          <w:rFonts w:ascii="Times New Roman" w:hAnsi="Times New Roman" w:cs="Times New Roman"/>
          <w:b w:val="0"/>
          <w:sz w:val="24"/>
          <w:szCs w:val="24"/>
        </w:rPr>
        <w:t xml:space="preserve">17 </w:t>
      </w:r>
      <w:r w:rsidR="008C01C6">
        <w:rPr>
          <w:rFonts w:ascii="Times New Roman" w:hAnsi="Times New Roman" w:cs="Times New Roman"/>
          <w:b w:val="0"/>
          <w:sz w:val="24"/>
          <w:szCs w:val="24"/>
        </w:rPr>
        <w:t>июня</w:t>
      </w:r>
      <w:r w:rsidRPr="00760DC8">
        <w:rPr>
          <w:rFonts w:ascii="Times New Roman" w:hAnsi="Times New Roman" w:cs="Times New Roman"/>
          <w:b w:val="0"/>
          <w:sz w:val="24"/>
          <w:szCs w:val="24"/>
        </w:rPr>
        <w:t xml:space="preserve"> 2020 года   №  </w:t>
      </w:r>
      <w:r w:rsidR="00CD6CFE">
        <w:rPr>
          <w:rFonts w:ascii="Times New Roman" w:hAnsi="Times New Roman" w:cs="Times New Roman"/>
          <w:b w:val="0"/>
          <w:sz w:val="24"/>
          <w:szCs w:val="24"/>
        </w:rPr>
        <w:t>304</w:t>
      </w:r>
    </w:p>
    <w:p w:rsidR="007419E7" w:rsidRPr="00760DC8" w:rsidRDefault="007419E7" w:rsidP="007419E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419E7" w:rsidRPr="00760DC8" w:rsidRDefault="007419E7" w:rsidP="007419E7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</w:p>
    <w:p w:rsidR="007419E7" w:rsidRPr="00760DC8" w:rsidRDefault="007419E7" w:rsidP="007419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0DC8">
        <w:rPr>
          <w:rFonts w:ascii="Times New Roman" w:hAnsi="Times New Roman" w:cs="Times New Roman"/>
          <w:b w:val="0"/>
          <w:sz w:val="28"/>
          <w:szCs w:val="28"/>
        </w:rPr>
        <w:t>с. Красноборск</w:t>
      </w:r>
    </w:p>
    <w:p w:rsidR="007419E7" w:rsidRPr="00760DC8" w:rsidRDefault="007419E7" w:rsidP="007419E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0608" w:rsidRDefault="007419E7" w:rsidP="006E06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0DC8">
        <w:rPr>
          <w:rFonts w:ascii="Times New Roman" w:hAnsi="Times New Roman" w:cs="Times New Roman"/>
          <w:sz w:val="28"/>
          <w:szCs w:val="28"/>
        </w:rPr>
        <w:t>Об  утверждении административного регламента</w:t>
      </w:r>
    </w:p>
    <w:p w:rsidR="006E0608" w:rsidRDefault="007419E7" w:rsidP="006E06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0DC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по </w:t>
      </w:r>
      <w:r w:rsidR="006E0608" w:rsidRPr="006E0608">
        <w:rPr>
          <w:rFonts w:ascii="Times New Roman" w:hAnsi="Times New Roman" w:cs="Times New Roman"/>
          <w:sz w:val="28"/>
          <w:szCs w:val="28"/>
        </w:rPr>
        <w:t xml:space="preserve"> предоставлению</w:t>
      </w:r>
    </w:p>
    <w:p w:rsidR="006E0608" w:rsidRPr="006E0608" w:rsidRDefault="008C01C6" w:rsidP="006E06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01C6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6E0608" w:rsidRPr="006E0608">
        <w:rPr>
          <w:rFonts w:ascii="Times New Roman" w:hAnsi="Times New Roman" w:cs="Times New Roman"/>
          <w:sz w:val="28"/>
          <w:szCs w:val="28"/>
        </w:rPr>
        <w:t>,</w:t>
      </w:r>
    </w:p>
    <w:p w:rsidR="006E0608" w:rsidRPr="006E0608" w:rsidRDefault="006E0608" w:rsidP="006E06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0608">
        <w:rPr>
          <w:rFonts w:ascii="Times New Roman" w:hAnsi="Times New Roman" w:cs="Times New Roman"/>
          <w:sz w:val="28"/>
          <w:szCs w:val="28"/>
        </w:rPr>
        <w:t>расположенн</w:t>
      </w:r>
      <w:r w:rsidR="008C01C6">
        <w:rPr>
          <w:rFonts w:ascii="Times New Roman" w:hAnsi="Times New Roman" w:cs="Times New Roman"/>
          <w:sz w:val="28"/>
          <w:szCs w:val="28"/>
        </w:rPr>
        <w:t>ого</w:t>
      </w:r>
      <w:r w:rsidRPr="006E0608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«Красноборский муниципальный район» Архангельской области</w:t>
      </w:r>
    </w:p>
    <w:p w:rsidR="007419E7" w:rsidRPr="00760DC8" w:rsidRDefault="007419E7" w:rsidP="006E06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419E7" w:rsidRPr="006B3C0C" w:rsidRDefault="007419E7" w:rsidP="006E060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419E7" w:rsidRDefault="007419E7" w:rsidP="007419E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0DC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760DC8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760DC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</w:t>
      </w:r>
      <w:r w:rsidR="008C01C6">
        <w:rPr>
          <w:rFonts w:ascii="Times New Roman" w:hAnsi="Times New Roman" w:cs="Times New Roman"/>
          <w:sz w:val="28"/>
          <w:szCs w:val="28"/>
        </w:rPr>
        <w:t>статьёй 39</w:t>
      </w:r>
      <w:r w:rsidR="006E060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Pr="00760DC8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760DC8">
          <w:rPr>
            <w:rFonts w:ascii="Times New Roman" w:hAnsi="Times New Roman" w:cs="Times New Roman"/>
            <w:sz w:val="28"/>
            <w:szCs w:val="28"/>
          </w:rPr>
          <w:t>подпунктом 4 пункта 2 статьи 7</w:t>
        </w:r>
      </w:hyperlink>
      <w:r w:rsidRPr="00760DC8">
        <w:rPr>
          <w:rFonts w:ascii="Times New Roman" w:hAnsi="Times New Roman" w:cs="Times New Roman"/>
          <w:sz w:val="28"/>
          <w:szCs w:val="28"/>
        </w:rPr>
        <w:t xml:space="preserve"> областного закона от 02.07.2012</w:t>
      </w:r>
      <w:r w:rsidR="006E060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60DC8">
        <w:rPr>
          <w:rFonts w:ascii="Times New Roman" w:hAnsi="Times New Roman" w:cs="Times New Roman"/>
          <w:sz w:val="28"/>
          <w:szCs w:val="28"/>
        </w:rPr>
        <w:t xml:space="preserve"> № 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 руководствуясь Порядком разработки и утверждения административных</w:t>
      </w:r>
      <w:proofErr w:type="gramEnd"/>
      <w:r w:rsidRPr="00760DC8">
        <w:rPr>
          <w:rFonts w:ascii="Times New Roman" w:hAnsi="Times New Roman" w:cs="Times New Roman"/>
          <w:sz w:val="28"/>
          <w:szCs w:val="28"/>
        </w:rPr>
        <w:t xml:space="preserve"> регламентов предоставления муниципальных услуг муниципальным образованием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0DC8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0DC8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муниципальног</w:t>
      </w:r>
      <w:r>
        <w:rPr>
          <w:rFonts w:ascii="Times New Roman" w:hAnsi="Times New Roman" w:cs="Times New Roman"/>
          <w:sz w:val="28"/>
          <w:szCs w:val="28"/>
        </w:rPr>
        <w:t>о образования «</w:t>
      </w:r>
      <w:r w:rsidRPr="00760DC8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асноборский муниципальный район»</w:t>
      </w:r>
      <w:r w:rsidRPr="00760DC8">
        <w:rPr>
          <w:rFonts w:ascii="Times New Roman" w:hAnsi="Times New Roman" w:cs="Times New Roman"/>
          <w:sz w:val="28"/>
          <w:szCs w:val="28"/>
        </w:rPr>
        <w:t xml:space="preserve"> от 13.06.2019 № 247, администрация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760DC8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асноборский муниципальный район</w:t>
      </w:r>
      <w:r w:rsidRPr="0073352E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proofErr w:type="gramStart"/>
      <w:r w:rsidRPr="0073352E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52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52E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52E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52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352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52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52E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52E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52E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52E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52E">
        <w:rPr>
          <w:rFonts w:ascii="Times New Roman" w:hAnsi="Times New Roman" w:cs="Times New Roman"/>
          <w:b/>
          <w:sz w:val="28"/>
          <w:szCs w:val="28"/>
        </w:rPr>
        <w:t>т: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</w:p>
    <w:p w:rsidR="007419E7" w:rsidRPr="00760DC8" w:rsidRDefault="007419E7" w:rsidP="008C01C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DC8">
        <w:rPr>
          <w:rFonts w:ascii="Times New Roman" w:hAnsi="Times New Roman" w:cs="Times New Roman"/>
          <w:sz w:val="28"/>
          <w:szCs w:val="28"/>
        </w:rPr>
        <w:t>1</w:t>
      </w:r>
      <w:r w:rsidRPr="006E0608">
        <w:rPr>
          <w:rFonts w:ascii="Times New Roman" w:hAnsi="Times New Roman" w:cs="Times New Roman"/>
          <w:sz w:val="28"/>
          <w:szCs w:val="28"/>
        </w:rPr>
        <w:t xml:space="preserve">. Утвердить прилагаемый административный </w:t>
      </w:r>
      <w:hyperlink w:anchor="P32" w:history="1">
        <w:r w:rsidRPr="006E0608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6E0608">
        <w:rPr>
          <w:rFonts w:ascii="Times New Roman" w:hAnsi="Times New Roman" w:cs="Times New Roman"/>
          <w:sz w:val="28"/>
          <w:szCs w:val="28"/>
        </w:rPr>
        <w:t xml:space="preserve"> </w:t>
      </w:r>
      <w:r w:rsidR="006E0608" w:rsidRPr="006E060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по  предоставлению  </w:t>
      </w:r>
      <w:r w:rsidR="008C01C6" w:rsidRPr="008C01C6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</w:t>
      </w:r>
      <w:r w:rsidR="008C01C6" w:rsidRPr="008C0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1C6" w:rsidRPr="008C01C6">
        <w:rPr>
          <w:rFonts w:ascii="Times New Roman" w:hAnsi="Times New Roman" w:cs="Times New Roman"/>
          <w:sz w:val="28"/>
          <w:szCs w:val="28"/>
        </w:rPr>
        <w:t>земельного участка или объекта капитального строительства,</w:t>
      </w:r>
      <w:r w:rsidR="008C01C6">
        <w:rPr>
          <w:rFonts w:ascii="Times New Roman" w:hAnsi="Times New Roman" w:cs="Times New Roman"/>
          <w:sz w:val="28"/>
          <w:szCs w:val="28"/>
        </w:rPr>
        <w:t xml:space="preserve"> </w:t>
      </w:r>
      <w:r w:rsidR="008C01C6" w:rsidRPr="008C01C6">
        <w:rPr>
          <w:rFonts w:ascii="Times New Roman" w:hAnsi="Times New Roman" w:cs="Times New Roman"/>
          <w:sz w:val="28"/>
          <w:szCs w:val="28"/>
        </w:rPr>
        <w:t>расположенного</w:t>
      </w:r>
      <w:r w:rsidR="006E0608" w:rsidRPr="006E0608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«Красноборский муниципальный район» Архангельской области </w:t>
      </w:r>
      <w:r w:rsidRPr="00760DC8">
        <w:rPr>
          <w:rFonts w:ascii="Times New Roman" w:hAnsi="Times New Roman" w:cs="Times New Roman"/>
          <w:sz w:val="28"/>
          <w:szCs w:val="28"/>
        </w:rPr>
        <w:t>(далее - административный регламент).</w:t>
      </w:r>
    </w:p>
    <w:p w:rsidR="007419E7" w:rsidRPr="00760DC8" w:rsidRDefault="007419E7" w:rsidP="007419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DC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60DC8">
        <w:rPr>
          <w:rFonts w:ascii="Times New Roman" w:hAnsi="Times New Roman" w:cs="Times New Roman"/>
          <w:sz w:val="28"/>
          <w:szCs w:val="28"/>
        </w:rPr>
        <w:t xml:space="preserve">Установить, что положения административного </w:t>
      </w:r>
      <w:hyperlink w:anchor="P32" w:history="1">
        <w:r w:rsidRPr="00760DC8">
          <w:rPr>
            <w:rFonts w:ascii="Times New Roman" w:hAnsi="Times New Roman" w:cs="Times New Roman"/>
            <w:sz w:val="28"/>
            <w:szCs w:val="28"/>
          </w:rPr>
          <w:t>регламента</w:t>
        </w:r>
      </w:hyperlink>
      <w:r w:rsidRPr="00760DC8">
        <w:rPr>
          <w:rFonts w:ascii="Times New Roman" w:hAnsi="Times New Roman" w:cs="Times New Roman"/>
          <w:sz w:val="28"/>
          <w:szCs w:val="28"/>
        </w:rPr>
        <w:t xml:space="preserve"> в части, касающейся предоставления муниципальной услуги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</w:t>
      </w:r>
      <w:r>
        <w:rPr>
          <w:rFonts w:ascii="Times New Roman" w:hAnsi="Times New Roman" w:cs="Times New Roman"/>
          <w:sz w:val="28"/>
          <w:szCs w:val="28"/>
        </w:rPr>
        <w:t>ией муниципального образования «</w:t>
      </w:r>
      <w:r w:rsidRPr="00760DC8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асноборский муниципальный район»</w:t>
      </w:r>
      <w:r w:rsidRPr="00760DC8">
        <w:rPr>
          <w:rFonts w:ascii="Times New Roman" w:hAnsi="Times New Roman" w:cs="Times New Roman"/>
          <w:sz w:val="28"/>
          <w:szCs w:val="28"/>
        </w:rPr>
        <w:t xml:space="preserve"> и министерством связи и информационных технологий Архангельской области и в течение срока действия такого соглашения. </w:t>
      </w:r>
      <w:proofErr w:type="gramEnd"/>
    </w:p>
    <w:p w:rsidR="007419E7" w:rsidRDefault="007419E7" w:rsidP="007419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9E7" w:rsidRDefault="007419E7" w:rsidP="007419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9E7" w:rsidRPr="00760DC8" w:rsidRDefault="006E0608" w:rsidP="007419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19E7" w:rsidRPr="00760DC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 и подлежит размещению на официальном сайте администрации муниципального образования "Красноборский муниципальный район.</w:t>
      </w:r>
    </w:p>
    <w:p w:rsidR="007419E7" w:rsidRPr="00760DC8" w:rsidRDefault="007419E7" w:rsidP="007419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419E7" w:rsidRDefault="007419E7" w:rsidP="007419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419E7" w:rsidRPr="00760DC8" w:rsidRDefault="007419E7" w:rsidP="007419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419E7" w:rsidRPr="0073352E" w:rsidRDefault="007419E7" w:rsidP="007419E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3352E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                                           В.С.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52E">
        <w:rPr>
          <w:rFonts w:ascii="Times New Roman" w:hAnsi="Times New Roman" w:cs="Times New Roman"/>
          <w:b/>
          <w:sz w:val="28"/>
          <w:szCs w:val="28"/>
        </w:rPr>
        <w:t>Рудаков</w:t>
      </w:r>
    </w:p>
    <w:p w:rsidR="001839F2" w:rsidRDefault="00CD6CFE"/>
    <w:sectPr w:rsidR="001839F2" w:rsidSect="0062284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102" w:hanging="38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48" w:hanging="386"/>
      </w:pPr>
    </w:lvl>
    <w:lvl w:ilvl="2">
      <w:numFmt w:val="bullet"/>
      <w:lvlText w:val="•"/>
      <w:lvlJc w:val="left"/>
      <w:pPr>
        <w:ind w:left="1994" w:hanging="386"/>
      </w:pPr>
    </w:lvl>
    <w:lvl w:ilvl="3">
      <w:numFmt w:val="bullet"/>
      <w:lvlText w:val="•"/>
      <w:lvlJc w:val="left"/>
      <w:pPr>
        <w:ind w:left="2940" w:hanging="386"/>
      </w:pPr>
    </w:lvl>
    <w:lvl w:ilvl="4">
      <w:numFmt w:val="bullet"/>
      <w:lvlText w:val="•"/>
      <w:lvlJc w:val="left"/>
      <w:pPr>
        <w:ind w:left="3886" w:hanging="386"/>
      </w:pPr>
    </w:lvl>
    <w:lvl w:ilvl="5">
      <w:numFmt w:val="bullet"/>
      <w:lvlText w:val="•"/>
      <w:lvlJc w:val="left"/>
      <w:pPr>
        <w:ind w:left="4833" w:hanging="386"/>
      </w:pPr>
    </w:lvl>
    <w:lvl w:ilvl="6">
      <w:numFmt w:val="bullet"/>
      <w:lvlText w:val="•"/>
      <w:lvlJc w:val="left"/>
      <w:pPr>
        <w:ind w:left="5779" w:hanging="386"/>
      </w:pPr>
    </w:lvl>
    <w:lvl w:ilvl="7">
      <w:numFmt w:val="bullet"/>
      <w:lvlText w:val="•"/>
      <w:lvlJc w:val="left"/>
      <w:pPr>
        <w:ind w:left="6725" w:hanging="386"/>
      </w:pPr>
    </w:lvl>
    <w:lvl w:ilvl="8">
      <w:numFmt w:val="bullet"/>
      <w:lvlText w:val="•"/>
      <w:lvlJc w:val="left"/>
      <w:pPr>
        <w:ind w:left="7671" w:hanging="386"/>
      </w:pPr>
    </w:lvl>
  </w:abstractNum>
  <w:abstractNum w:abstractNumId="1">
    <w:nsid w:val="0000040F"/>
    <w:multiLevelType w:val="multilevel"/>
    <w:tmpl w:val="E9D06D62"/>
    <w:lvl w:ilvl="0">
      <w:start w:val="27"/>
      <w:numFmt w:val="decimal"/>
      <w:lvlText w:val="%1."/>
      <w:lvlJc w:val="left"/>
      <w:pPr>
        <w:ind w:left="562" w:hanging="56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508" w:hanging="562"/>
      </w:pPr>
    </w:lvl>
    <w:lvl w:ilvl="2">
      <w:numFmt w:val="bullet"/>
      <w:lvlText w:val="•"/>
      <w:lvlJc w:val="left"/>
      <w:pPr>
        <w:ind w:left="2454" w:hanging="562"/>
      </w:pPr>
    </w:lvl>
    <w:lvl w:ilvl="3">
      <w:numFmt w:val="bullet"/>
      <w:lvlText w:val="•"/>
      <w:lvlJc w:val="left"/>
      <w:pPr>
        <w:ind w:left="3400" w:hanging="562"/>
      </w:pPr>
    </w:lvl>
    <w:lvl w:ilvl="4">
      <w:numFmt w:val="bullet"/>
      <w:lvlText w:val="•"/>
      <w:lvlJc w:val="left"/>
      <w:pPr>
        <w:ind w:left="4346" w:hanging="562"/>
      </w:pPr>
    </w:lvl>
    <w:lvl w:ilvl="5">
      <w:numFmt w:val="bullet"/>
      <w:lvlText w:val="•"/>
      <w:lvlJc w:val="left"/>
      <w:pPr>
        <w:ind w:left="5293" w:hanging="562"/>
      </w:pPr>
    </w:lvl>
    <w:lvl w:ilvl="6">
      <w:numFmt w:val="bullet"/>
      <w:lvlText w:val="•"/>
      <w:lvlJc w:val="left"/>
      <w:pPr>
        <w:ind w:left="6239" w:hanging="562"/>
      </w:pPr>
    </w:lvl>
    <w:lvl w:ilvl="7">
      <w:numFmt w:val="bullet"/>
      <w:lvlText w:val="•"/>
      <w:lvlJc w:val="left"/>
      <w:pPr>
        <w:ind w:left="7185" w:hanging="562"/>
      </w:pPr>
    </w:lvl>
    <w:lvl w:ilvl="8">
      <w:numFmt w:val="bullet"/>
      <w:lvlText w:val="•"/>
      <w:lvlJc w:val="left"/>
      <w:pPr>
        <w:ind w:left="8131" w:hanging="562"/>
      </w:pPr>
    </w:lvl>
  </w:abstractNum>
  <w:abstractNum w:abstractNumId="2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left="102" w:hanging="32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48" w:hanging="321"/>
      </w:pPr>
    </w:lvl>
    <w:lvl w:ilvl="2">
      <w:numFmt w:val="bullet"/>
      <w:lvlText w:val="•"/>
      <w:lvlJc w:val="left"/>
      <w:pPr>
        <w:ind w:left="1994" w:hanging="321"/>
      </w:pPr>
    </w:lvl>
    <w:lvl w:ilvl="3">
      <w:numFmt w:val="bullet"/>
      <w:lvlText w:val="•"/>
      <w:lvlJc w:val="left"/>
      <w:pPr>
        <w:ind w:left="2940" w:hanging="321"/>
      </w:pPr>
    </w:lvl>
    <w:lvl w:ilvl="4">
      <w:numFmt w:val="bullet"/>
      <w:lvlText w:val="•"/>
      <w:lvlJc w:val="left"/>
      <w:pPr>
        <w:ind w:left="3886" w:hanging="321"/>
      </w:pPr>
    </w:lvl>
    <w:lvl w:ilvl="5">
      <w:numFmt w:val="bullet"/>
      <w:lvlText w:val="•"/>
      <w:lvlJc w:val="left"/>
      <w:pPr>
        <w:ind w:left="4833" w:hanging="321"/>
      </w:pPr>
    </w:lvl>
    <w:lvl w:ilvl="6">
      <w:numFmt w:val="bullet"/>
      <w:lvlText w:val="•"/>
      <w:lvlJc w:val="left"/>
      <w:pPr>
        <w:ind w:left="5779" w:hanging="321"/>
      </w:pPr>
    </w:lvl>
    <w:lvl w:ilvl="7">
      <w:numFmt w:val="bullet"/>
      <w:lvlText w:val="•"/>
      <w:lvlJc w:val="left"/>
      <w:pPr>
        <w:ind w:left="6725" w:hanging="321"/>
      </w:pPr>
    </w:lvl>
    <w:lvl w:ilvl="8">
      <w:numFmt w:val="bullet"/>
      <w:lvlText w:val="•"/>
      <w:lvlJc w:val="left"/>
      <w:pPr>
        <w:ind w:left="7671" w:hanging="321"/>
      </w:pPr>
    </w:lvl>
  </w:abstractNum>
  <w:abstractNum w:abstractNumId="3">
    <w:nsid w:val="00000414"/>
    <w:multiLevelType w:val="multilevel"/>
    <w:tmpl w:val="00000897"/>
    <w:lvl w:ilvl="0">
      <w:start w:val="1"/>
      <w:numFmt w:val="decimal"/>
      <w:lvlText w:val="%1)"/>
      <w:lvlJc w:val="left"/>
      <w:pPr>
        <w:ind w:left="102" w:hanging="47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48" w:hanging="473"/>
      </w:pPr>
    </w:lvl>
    <w:lvl w:ilvl="2">
      <w:numFmt w:val="bullet"/>
      <w:lvlText w:val="•"/>
      <w:lvlJc w:val="left"/>
      <w:pPr>
        <w:ind w:left="1994" w:hanging="473"/>
      </w:pPr>
    </w:lvl>
    <w:lvl w:ilvl="3">
      <w:numFmt w:val="bullet"/>
      <w:lvlText w:val="•"/>
      <w:lvlJc w:val="left"/>
      <w:pPr>
        <w:ind w:left="2940" w:hanging="473"/>
      </w:pPr>
    </w:lvl>
    <w:lvl w:ilvl="4">
      <w:numFmt w:val="bullet"/>
      <w:lvlText w:val="•"/>
      <w:lvlJc w:val="left"/>
      <w:pPr>
        <w:ind w:left="3886" w:hanging="473"/>
      </w:pPr>
    </w:lvl>
    <w:lvl w:ilvl="5">
      <w:numFmt w:val="bullet"/>
      <w:lvlText w:val="•"/>
      <w:lvlJc w:val="left"/>
      <w:pPr>
        <w:ind w:left="4833" w:hanging="473"/>
      </w:pPr>
    </w:lvl>
    <w:lvl w:ilvl="6">
      <w:numFmt w:val="bullet"/>
      <w:lvlText w:val="•"/>
      <w:lvlJc w:val="left"/>
      <w:pPr>
        <w:ind w:left="5779" w:hanging="473"/>
      </w:pPr>
    </w:lvl>
    <w:lvl w:ilvl="7">
      <w:numFmt w:val="bullet"/>
      <w:lvlText w:val="•"/>
      <w:lvlJc w:val="left"/>
      <w:pPr>
        <w:ind w:left="6725" w:hanging="473"/>
      </w:pPr>
    </w:lvl>
    <w:lvl w:ilvl="8">
      <w:numFmt w:val="bullet"/>
      <w:lvlText w:val="•"/>
      <w:lvlJc w:val="left"/>
      <w:pPr>
        <w:ind w:left="7671" w:hanging="473"/>
      </w:pPr>
    </w:lvl>
  </w:abstractNum>
  <w:abstractNum w:abstractNumId="4">
    <w:nsid w:val="00000416"/>
    <w:multiLevelType w:val="multilevel"/>
    <w:tmpl w:val="97AE66D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numFmt w:val="bullet"/>
      <w:lvlText w:val="•"/>
      <w:lvlJc w:val="left"/>
      <w:pPr>
        <w:ind w:left="4191" w:hanging="493"/>
      </w:pPr>
    </w:lvl>
    <w:lvl w:ilvl="2">
      <w:numFmt w:val="bullet"/>
      <w:lvlText w:val="•"/>
      <w:lvlJc w:val="left"/>
      <w:pPr>
        <w:ind w:left="4788" w:hanging="493"/>
      </w:pPr>
    </w:lvl>
    <w:lvl w:ilvl="3">
      <w:numFmt w:val="bullet"/>
      <w:lvlText w:val="•"/>
      <w:lvlJc w:val="left"/>
      <w:pPr>
        <w:ind w:left="5385" w:hanging="493"/>
      </w:pPr>
    </w:lvl>
    <w:lvl w:ilvl="4">
      <w:numFmt w:val="bullet"/>
      <w:lvlText w:val="•"/>
      <w:lvlJc w:val="left"/>
      <w:pPr>
        <w:ind w:left="5982" w:hanging="493"/>
      </w:pPr>
    </w:lvl>
    <w:lvl w:ilvl="5">
      <w:numFmt w:val="bullet"/>
      <w:lvlText w:val="•"/>
      <w:lvlJc w:val="left"/>
      <w:pPr>
        <w:ind w:left="6579" w:hanging="493"/>
      </w:pPr>
    </w:lvl>
    <w:lvl w:ilvl="6">
      <w:numFmt w:val="bullet"/>
      <w:lvlText w:val="•"/>
      <w:lvlJc w:val="left"/>
      <w:pPr>
        <w:ind w:left="7176" w:hanging="493"/>
      </w:pPr>
    </w:lvl>
    <w:lvl w:ilvl="7">
      <w:numFmt w:val="bullet"/>
      <w:lvlText w:val="•"/>
      <w:lvlJc w:val="left"/>
      <w:pPr>
        <w:ind w:left="7773" w:hanging="493"/>
      </w:pPr>
    </w:lvl>
    <w:lvl w:ilvl="8">
      <w:numFmt w:val="bullet"/>
      <w:lvlText w:val="•"/>
      <w:lvlJc w:val="left"/>
      <w:pPr>
        <w:ind w:left="8370" w:hanging="493"/>
      </w:pPr>
    </w:lvl>
  </w:abstractNum>
  <w:abstractNum w:abstractNumId="5">
    <w:nsid w:val="16DE6A3A"/>
    <w:multiLevelType w:val="hybridMultilevel"/>
    <w:tmpl w:val="DE6E9CA4"/>
    <w:lvl w:ilvl="0" w:tplc="71CAF456">
      <w:start w:val="1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>
    <w:nsid w:val="2A565E93"/>
    <w:multiLevelType w:val="hybridMultilevel"/>
    <w:tmpl w:val="8A72AA8E"/>
    <w:lvl w:ilvl="0" w:tplc="041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19E7"/>
    <w:rsid w:val="00025232"/>
    <w:rsid w:val="00031799"/>
    <w:rsid w:val="00050DCF"/>
    <w:rsid w:val="00052704"/>
    <w:rsid w:val="000C6985"/>
    <w:rsid w:val="000E6971"/>
    <w:rsid w:val="00117C32"/>
    <w:rsid w:val="0013542D"/>
    <w:rsid w:val="0019421B"/>
    <w:rsid w:val="001D1E88"/>
    <w:rsid w:val="001D233A"/>
    <w:rsid w:val="002313E4"/>
    <w:rsid w:val="00233B17"/>
    <w:rsid w:val="00267CF0"/>
    <w:rsid w:val="002A0762"/>
    <w:rsid w:val="002E50DA"/>
    <w:rsid w:val="00305823"/>
    <w:rsid w:val="00325E47"/>
    <w:rsid w:val="0041387C"/>
    <w:rsid w:val="00461967"/>
    <w:rsid w:val="00474BAE"/>
    <w:rsid w:val="004B1270"/>
    <w:rsid w:val="004C6DA2"/>
    <w:rsid w:val="004F01AD"/>
    <w:rsid w:val="00526F0F"/>
    <w:rsid w:val="00547CD8"/>
    <w:rsid w:val="005503A0"/>
    <w:rsid w:val="005D2F0D"/>
    <w:rsid w:val="00600973"/>
    <w:rsid w:val="00655BDA"/>
    <w:rsid w:val="006B08BB"/>
    <w:rsid w:val="006C6ACB"/>
    <w:rsid w:val="006E0608"/>
    <w:rsid w:val="00734757"/>
    <w:rsid w:val="007419E7"/>
    <w:rsid w:val="007521EC"/>
    <w:rsid w:val="007A1F0E"/>
    <w:rsid w:val="007A353B"/>
    <w:rsid w:val="007F746A"/>
    <w:rsid w:val="00814921"/>
    <w:rsid w:val="00823AD0"/>
    <w:rsid w:val="00871BE7"/>
    <w:rsid w:val="008C01C6"/>
    <w:rsid w:val="008D389E"/>
    <w:rsid w:val="008D63D0"/>
    <w:rsid w:val="00926A02"/>
    <w:rsid w:val="00940765"/>
    <w:rsid w:val="0094294E"/>
    <w:rsid w:val="009457E5"/>
    <w:rsid w:val="00954D1D"/>
    <w:rsid w:val="00981659"/>
    <w:rsid w:val="009C3C9F"/>
    <w:rsid w:val="00A13C1F"/>
    <w:rsid w:val="00A21B6F"/>
    <w:rsid w:val="00A31292"/>
    <w:rsid w:val="00A51AB8"/>
    <w:rsid w:val="00AD6F28"/>
    <w:rsid w:val="00B205C9"/>
    <w:rsid w:val="00B71C7E"/>
    <w:rsid w:val="00B7626E"/>
    <w:rsid w:val="00B91542"/>
    <w:rsid w:val="00C302FE"/>
    <w:rsid w:val="00C90D66"/>
    <w:rsid w:val="00CA5AFF"/>
    <w:rsid w:val="00CA5BCF"/>
    <w:rsid w:val="00CD6CFE"/>
    <w:rsid w:val="00CF6833"/>
    <w:rsid w:val="00D23A0D"/>
    <w:rsid w:val="00D8115A"/>
    <w:rsid w:val="00D90842"/>
    <w:rsid w:val="00E62596"/>
    <w:rsid w:val="00ED0438"/>
    <w:rsid w:val="00F10022"/>
    <w:rsid w:val="00F114A7"/>
    <w:rsid w:val="00F41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19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19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19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741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19E7"/>
    <w:pPr>
      <w:spacing w:after="0" w:line="240" w:lineRule="auto"/>
    </w:pPr>
  </w:style>
  <w:style w:type="paragraph" w:styleId="a5">
    <w:name w:val="Body Text"/>
    <w:basedOn w:val="a"/>
    <w:link w:val="a6"/>
    <w:uiPriority w:val="99"/>
    <w:semiHidden/>
    <w:unhideWhenUsed/>
    <w:rsid w:val="007419E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19E7"/>
  </w:style>
  <w:style w:type="character" w:styleId="a7">
    <w:name w:val="Hyperlink"/>
    <w:basedOn w:val="a0"/>
    <w:uiPriority w:val="99"/>
    <w:unhideWhenUsed/>
    <w:rsid w:val="007419E7"/>
    <w:rPr>
      <w:color w:val="0000FF"/>
      <w:u w:val="single"/>
    </w:rPr>
  </w:style>
  <w:style w:type="paragraph" w:styleId="a8">
    <w:name w:val="Normal (Web)"/>
    <w:basedOn w:val="a"/>
    <w:unhideWhenUsed/>
    <w:rsid w:val="00741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E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06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1CB8C5C38CD2AE978E095EB7D40702E82E2E60A3CFFD1C128275313A2BE145735259E1F961211D3A7436C4A74F68086A6DE083BEE77200C91032zAE4J" TargetMode="External"/><Relationship Id="rId5" Type="http://schemas.openxmlformats.org/officeDocument/2006/relationships/hyperlink" Target="consultantplus://offline/ref=5C1CB8C5C38CD2AE978E1753A1B8590EE8277168A8C5FE4348DD2E6C6D22EB12341D00A3BD6C211D3B7F6490E84E344C387EE185BEE4731FzCE2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KUZMINA</dc:creator>
  <cp:lastModifiedBy>User</cp:lastModifiedBy>
  <cp:revision>4</cp:revision>
  <cp:lastPrinted>2020-05-12T10:59:00Z</cp:lastPrinted>
  <dcterms:created xsi:type="dcterms:W3CDTF">2020-01-29T09:22:00Z</dcterms:created>
  <dcterms:modified xsi:type="dcterms:W3CDTF">2020-06-18T09:20:00Z</dcterms:modified>
</cp:coreProperties>
</file>