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F84" w:rsidRPr="00BB1A5D" w:rsidRDefault="003E30D5" w:rsidP="00AB6471">
      <w:pPr>
        <w:jc w:val="center"/>
        <w:rPr>
          <w:sz w:val="28"/>
          <w:szCs w:val="28"/>
          <w:lang w:eastAsia="ru-RU"/>
        </w:rPr>
      </w:pPr>
      <w:r w:rsidRPr="00BB1A5D">
        <w:rPr>
          <w:sz w:val="28"/>
          <w:szCs w:val="28"/>
          <w:lang w:eastAsia="ru-RU"/>
        </w:rPr>
        <w:t xml:space="preserve">                                          </w:t>
      </w:r>
    </w:p>
    <w:p w:rsidR="00AE7BA2" w:rsidRPr="00BB1A5D" w:rsidRDefault="00AE7BA2" w:rsidP="00AE7BA2">
      <w:pPr>
        <w:jc w:val="center"/>
        <w:rPr>
          <w:b/>
          <w:sz w:val="28"/>
        </w:rPr>
      </w:pPr>
      <w:r w:rsidRPr="00BB1A5D">
        <w:rPr>
          <w:b/>
          <w:sz w:val="28"/>
        </w:rPr>
        <w:t>МУНИЦИПАЛЬНА ПРОГРАММА</w:t>
      </w:r>
    </w:p>
    <w:p w:rsidR="00AE7BA2" w:rsidRPr="00BB1A5D" w:rsidRDefault="00E00A44" w:rsidP="00AE7BA2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B1A5D">
        <w:rPr>
          <w:b/>
          <w:bCs/>
          <w:sz w:val="28"/>
        </w:rPr>
        <w:t>МО</w:t>
      </w:r>
      <w:r w:rsidR="00AE7BA2" w:rsidRPr="00BB1A5D">
        <w:rPr>
          <w:b/>
          <w:bCs/>
          <w:sz w:val="28"/>
        </w:rPr>
        <w:t xml:space="preserve"> «Красноборский муниципальный район»</w:t>
      </w:r>
    </w:p>
    <w:p w:rsidR="00AE7BA2" w:rsidRPr="00BB1A5D" w:rsidRDefault="00AE7BA2" w:rsidP="00AE7B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1A5D">
        <w:rPr>
          <w:b/>
          <w:sz w:val="28"/>
          <w:szCs w:val="28"/>
        </w:rPr>
        <w:t xml:space="preserve"> </w:t>
      </w:r>
      <w:r w:rsidRPr="00BB1A5D">
        <w:rPr>
          <w:b/>
          <w:bCs/>
          <w:sz w:val="28"/>
          <w:szCs w:val="28"/>
        </w:rPr>
        <w:t xml:space="preserve"> «</w:t>
      </w:r>
      <w:r w:rsidR="0023095D" w:rsidRPr="00BB1A5D">
        <w:rPr>
          <w:b/>
          <w:sz w:val="28"/>
          <w:szCs w:val="28"/>
        </w:rPr>
        <w:t>Охрана окружающей среды, воспроизводство и использование природных ресурсов на территории МО «Красноборский муниципальный район» на 2021-2023 годы</w:t>
      </w:r>
      <w:r w:rsidRPr="00BB1A5D">
        <w:rPr>
          <w:b/>
          <w:bCs/>
          <w:sz w:val="28"/>
          <w:szCs w:val="28"/>
        </w:rPr>
        <w:t>»</w:t>
      </w:r>
    </w:p>
    <w:p w:rsidR="00AE7BA2" w:rsidRPr="00BB1A5D" w:rsidRDefault="00AE7BA2" w:rsidP="00AE7BA2">
      <w:pPr>
        <w:rPr>
          <w:b/>
        </w:rPr>
      </w:pPr>
    </w:p>
    <w:p w:rsidR="00AE7BA2" w:rsidRPr="00BB1A5D" w:rsidRDefault="00AE7BA2" w:rsidP="00AE7BA2">
      <w:pPr>
        <w:autoSpaceDE w:val="0"/>
        <w:autoSpaceDN w:val="0"/>
        <w:adjustRightInd w:val="0"/>
        <w:jc w:val="center"/>
        <w:rPr>
          <w:b/>
        </w:rPr>
      </w:pPr>
      <w:r w:rsidRPr="00BB1A5D">
        <w:rPr>
          <w:b/>
        </w:rPr>
        <w:t>ПАСПОРТ</w:t>
      </w:r>
    </w:p>
    <w:p w:rsidR="00AE7BA2" w:rsidRPr="00BB1A5D" w:rsidRDefault="00AE7BA2" w:rsidP="00AE7BA2">
      <w:pPr>
        <w:autoSpaceDE w:val="0"/>
        <w:autoSpaceDN w:val="0"/>
        <w:adjustRightInd w:val="0"/>
        <w:jc w:val="center"/>
        <w:rPr>
          <w:bCs/>
        </w:rPr>
      </w:pPr>
      <w:r w:rsidRPr="00BB1A5D">
        <w:t xml:space="preserve">муниципальной программы </w:t>
      </w:r>
      <w:r w:rsidRPr="00BB1A5D">
        <w:rPr>
          <w:bCs/>
        </w:rPr>
        <w:t>МО «Красноборский муниципальный район»</w:t>
      </w:r>
    </w:p>
    <w:p w:rsidR="00AE7BA2" w:rsidRPr="00BB1A5D" w:rsidRDefault="00AE7BA2" w:rsidP="00AE7BA2">
      <w:pPr>
        <w:autoSpaceDE w:val="0"/>
        <w:autoSpaceDN w:val="0"/>
        <w:adjustRightInd w:val="0"/>
        <w:jc w:val="center"/>
        <w:rPr>
          <w:bCs/>
        </w:rPr>
      </w:pPr>
      <w:r w:rsidRPr="00BB1A5D">
        <w:t xml:space="preserve">  </w:t>
      </w:r>
      <w:r w:rsidRPr="00BB1A5D">
        <w:rPr>
          <w:bCs/>
        </w:rPr>
        <w:t xml:space="preserve"> «</w:t>
      </w:r>
      <w:r w:rsidR="0023095D" w:rsidRPr="00BB1A5D">
        <w:t>Охрана окружающей среды, воспроизводство и использование природных ресурсов на территории МО «Красноборский муниципальный район» на 2021-2023 годы</w:t>
      </w:r>
      <w:r w:rsidRPr="00BB1A5D">
        <w:rPr>
          <w:bCs/>
        </w:rPr>
        <w:t>»</w:t>
      </w:r>
    </w:p>
    <w:p w:rsidR="00AE7BA2" w:rsidRPr="00BB1A5D" w:rsidRDefault="00AE7BA2" w:rsidP="00AE7BA2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6583"/>
      </w:tblGrid>
      <w:tr w:rsidR="00AE7BA2" w:rsidRPr="00BB1A5D" w:rsidTr="005245C4">
        <w:tc>
          <w:tcPr>
            <w:tcW w:w="3214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  <w:jc w:val="both"/>
            </w:pPr>
            <w:r w:rsidRPr="00BB1A5D">
              <w:t>Наименование муниципальной программы</w:t>
            </w:r>
          </w:p>
        </w:tc>
        <w:tc>
          <w:tcPr>
            <w:tcW w:w="6583" w:type="dxa"/>
          </w:tcPr>
          <w:p w:rsidR="00AE7BA2" w:rsidRPr="00BB1A5D" w:rsidRDefault="00AE7BA2" w:rsidP="0023095D">
            <w:pPr>
              <w:autoSpaceDE w:val="0"/>
              <w:autoSpaceDN w:val="0"/>
              <w:adjustRightInd w:val="0"/>
              <w:rPr>
                <w:bCs/>
              </w:rPr>
            </w:pPr>
            <w:r w:rsidRPr="00BB1A5D">
              <w:rPr>
                <w:bCs/>
              </w:rPr>
              <w:t>муниципальная программа МО «Красноборский муниципальный район</w:t>
            </w:r>
            <w:r w:rsidRPr="00BB1A5D">
              <w:rPr>
                <w:b/>
              </w:rPr>
              <w:t xml:space="preserve">  </w:t>
            </w:r>
            <w:r w:rsidRPr="00BB1A5D">
              <w:t xml:space="preserve"> </w:t>
            </w:r>
            <w:r w:rsidR="0023095D" w:rsidRPr="00BB1A5D">
              <w:rPr>
                <w:bCs/>
              </w:rPr>
              <w:t xml:space="preserve"> «</w:t>
            </w:r>
            <w:r w:rsidR="0023095D" w:rsidRPr="00BB1A5D">
              <w:t>Охрана окружающей среды, воспроизводство и использование природных ресурсов на территории МО «Красноборский муниципальный район» на 2021-2023 годы</w:t>
            </w:r>
            <w:r w:rsidR="0023095D" w:rsidRPr="00BB1A5D">
              <w:rPr>
                <w:bCs/>
              </w:rPr>
              <w:t>»</w:t>
            </w:r>
            <w:r w:rsidRPr="00BB1A5D">
              <w:rPr>
                <w:bCs/>
              </w:rPr>
              <w:t xml:space="preserve">  (далее – муниципальная программа).</w:t>
            </w:r>
          </w:p>
        </w:tc>
      </w:tr>
      <w:tr w:rsidR="00AE7BA2" w:rsidRPr="00BB1A5D" w:rsidTr="005245C4">
        <w:tc>
          <w:tcPr>
            <w:tcW w:w="3214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  <w:jc w:val="both"/>
            </w:pPr>
            <w:r w:rsidRPr="00BB1A5D">
              <w:t>Ответственный исполнитель муниципальной программы</w:t>
            </w:r>
          </w:p>
        </w:tc>
        <w:tc>
          <w:tcPr>
            <w:tcW w:w="6583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  <w:jc w:val="both"/>
            </w:pPr>
            <w:r w:rsidRPr="00BB1A5D">
              <w:t>отдел по ГО, ЧС и экологической безопасности администрации МО «Красноборский муниципальный район»</w:t>
            </w:r>
            <w:r w:rsidRPr="00BB1A5D">
              <w:rPr>
                <w:bCs/>
              </w:rPr>
              <w:t xml:space="preserve"> </w:t>
            </w:r>
          </w:p>
        </w:tc>
      </w:tr>
      <w:tr w:rsidR="00AE7BA2" w:rsidRPr="00BB1A5D" w:rsidTr="005245C4">
        <w:tc>
          <w:tcPr>
            <w:tcW w:w="3214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  <w:jc w:val="both"/>
            </w:pPr>
            <w:r w:rsidRPr="00BB1A5D">
              <w:t>Соисполнители муниципальной программы</w:t>
            </w:r>
          </w:p>
        </w:tc>
        <w:tc>
          <w:tcPr>
            <w:tcW w:w="6583" w:type="dxa"/>
          </w:tcPr>
          <w:p w:rsidR="004905CA" w:rsidRPr="00BB1A5D" w:rsidRDefault="004905CA" w:rsidP="0023095D">
            <w:pPr>
              <w:pStyle w:val="ConsPlusNonformat"/>
              <w:widowControl/>
              <w:ind w:left="-19" w:right="-19"/>
              <w:rPr>
                <w:rFonts w:ascii="Times New Roman" w:hAnsi="Times New Roman"/>
                <w:sz w:val="24"/>
                <w:szCs w:val="24"/>
              </w:rPr>
            </w:pPr>
            <w:r w:rsidRPr="00BB1A5D">
              <w:rPr>
                <w:rFonts w:ascii="Times New Roman" w:hAnsi="Times New Roman"/>
                <w:sz w:val="24"/>
                <w:szCs w:val="24"/>
              </w:rPr>
              <w:t>- Финансовое Управление администрации МО «Красноборский муниципальный район»;</w:t>
            </w:r>
          </w:p>
          <w:p w:rsidR="0023095D" w:rsidRPr="00BB1A5D" w:rsidRDefault="0023095D" w:rsidP="0023095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B1A5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B1A5D">
              <w:rPr>
                <w:rFonts w:ascii="Times New Roman" w:hAnsi="Times New Roman"/>
                <w:sz w:val="24"/>
                <w:szCs w:val="24"/>
              </w:rPr>
              <w:t xml:space="preserve">Отдел муниципального хозяйства администрации  </w:t>
            </w:r>
          </w:p>
          <w:p w:rsidR="00AE7BA2" w:rsidRPr="00BB1A5D" w:rsidRDefault="0023095D" w:rsidP="0023095D">
            <w:pPr>
              <w:pStyle w:val="ConsPlusNonformat"/>
              <w:widowControl/>
              <w:ind w:left="-19" w:right="-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A5D">
              <w:rPr>
                <w:rFonts w:ascii="Times New Roman" w:hAnsi="Times New Roman"/>
                <w:sz w:val="24"/>
                <w:szCs w:val="24"/>
              </w:rPr>
              <w:t>МО «Красноборский муниципальный район»;</w:t>
            </w:r>
            <w:r w:rsidR="00AE7BA2" w:rsidRPr="00BB1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095D" w:rsidRPr="00BB1A5D" w:rsidRDefault="0023095D" w:rsidP="0023095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B1A5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B1A5D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администрации МО «Красноборский муниципальный район»;</w:t>
            </w:r>
          </w:p>
          <w:p w:rsidR="0023095D" w:rsidRDefault="0023095D" w:rsidP="0023095D">
            <w:pPr>
              <w:pStyle w:val="ConsPlusNonformat"/>
              <w:widowControl/>
              <w:ind w:left="-19" w:right="-19"/>
              <w:rPr>
                <w:rFonts w:ascii="Times New Roman" w:hAnsi="Times New Roman"/>
                <w:sz w:val="24"/>
                <w:szCs w:val="24"/>
              </w:rPr>
            </w:pPr>
            <w:r w:rsidRPr="00BB1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A5D">
              <w:rPr>
                <w:rFonts w:ascii="Times New Roman" w:hAnsi="Times New Roman"/>
                <w:sz w:val="24"/>
                <w:szCs w:val="24"/>
              </w:rPr>
              <w:t>Муниципальные учреждения культуры и образования</w:t>
            </w:r>
            <w:r w:rsidR="00075E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5EBF" w:rsidRPr="00BB1A5D" w:rsidRDefault="00075EBF" w:rsidP="00075EBF">
            <w:pPr>
              <w:pStyle w:val="ConsPlusNonformat"/>
              <w:widowControl/>
              <w:ind w:left="-19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Отдел экономики, АПК и закупок.</w:t>
            </w:r>
          </w:p>
        </w:tc>
      </w:tr>
      <w:tr w:rsidR="00AE7BA2" w:rsidRPr="00BB1A5D" w:rsidTr="005245C4">
        <w:tc>
          <w:tcPr>
            <w:tcW w:w="3214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  <w:jc w:val="both"/>
            </w:pPr>
            <w:r w:rsidRPr="00BB1A5D">
              <w:t>Участники  муниципальной программы</w:t>
            </w:r>
          </w:p>
        </w:tc>
        <w:tc>
          <w:tcPr>
            <w:tcW w:w="6583" w:type="dxa"/>
          </w:tcPr>
          <w:p w:rsidR="00AE7BA2" w:rsidRPr="00BB1A5D" w:rsidRDefault="00AE7BA2" w:rsidP="0074212A">
            <w:pPr>
              <w:pStyle w:val="ConsPlusNonformat"/>
              <w:widowControl/>
              <w:ind w:left="-19" w:right="-19"/>
              <w:jc w:val="both"/>
              <w:rPr>
                <w:sz w:val="24"/>
                <w:szCs w:val="24"/>
              </w:rPr>
            </w:pPr>
            <w:r w:rsidRPr="00BB1A5D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объединения, общественные организации, реализующие мероприятия </w:t>
            </w:r>
            <w:r w:rsidR="0074212A" w:rsidRPr="00BB1A5D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 w:rsidRPr="00BB1A5D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</w:t>
            </w:r>
            <w:r w:rsidR="004905CA" w:rsidRPr="00BB1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A5D">
              <w:rPr>
                <w:sz w:val="24"/>
                <w:szCs w:val="24"/>
              </w:rPr>
              <w:t xml:space="preserve">  </w:t>
            </w:r>
          </w:p>
        </w:tc>
      </w:tr>
      <w:tr w:rsidR="003D3DBF" w:rsidRPr="00BB1A5D" w:rsidTr="005245C4">
        <w:tc>
          <w:tcPr>
            <w:tcW w:w="3214" w:type="dxa"/>
          </w:tcPr>
          <w:p w:rsidR="003D3DBF" w:rsidRPr="00787BE4" w:rsidRDefault="003D3DBF" w:rsidP="003D3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t xml:space="preserve">Подпрограммы   </w:t>
            </w:r>
          </w:p>
          <w:p w:rsidR="003D3DBF" w:rsidRPr="00BB1A5D" w:rsidRDefault="003D3DBF" w:rsidP="003D3DBF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муниципальной </w:t>
            </w:r>
            <w:r w:rsidRPr="00787BE4">
              <w:t xml:space="preserve">программы      </w:t>
            </w:r>
          </w:p>
        </w:tc>
        <w:tc>
          <w:tcPr>
            <w:tcW w:w="6583" w:type="dxa"/>
          </w:tcPr>
          <w:p w:rsidR="003D3DBF" w:rsidRPr="00BB1A5D" w:rsidRDefault="003D3DBF" w:rsidP="0074212A">
            <w:pPr>
              <w:pStyle w:val="ConsPlusNonformat"/>
              <w:widowControl/>
              <w:ind w:left="-1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E7BA2" w:rsidRPr="00BB1A5D" w:rsidTr="005245C4">
        <w:trPr>
          <w:trHeight w:val="1156"/>
        </w:trPr>
        <w:tc>
          <w:tcPr>
            <w:tcW w:w="3214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</w:pPr>
            <w:r w:rsidRPr="00BB1A5D">
              <w:t>Цели муниципальной программы</w:t>
            </w:r>
          </w:p>
        </w:tc>
        <w:tc>
          <w:tcPr>
            <w:tcW w:w="6583" w:type="dxa"/>
          </w:tcPr>
          <w:p w:rsidR="0074212A" w:rsidRPr="00BB1A5D" w:rsidRDefault="0074212A" w:rsidP="0074212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B1A5D">
              <w:rPr>
                <w:rFonts w:ascii="Times New Roman" w:hAnsi="Times New Roman"/>
                <w:sz w:val="24"/>
                <w:szCs w:val="24"/>
              </w:rPr>
              <w:t xml:space="preserve">Защита окружающей среды и населения от негативного  воздействия отходов производства и потребления;     </w:t>
            </w:r>
          </w:p>
          <w:p w:rsidR="0074212A" w:rsidRPr="00BB1A5D" w:rsidRDefault="0074212A" w:rsidP="0074212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B1A5D">
              <w:rPr>
                <w:rFonts w:ascii="Times New Roman" w:hAnsi="Times New Roman"/>
                <w:sz w:val="24"/>
                <w:szCs w:val="24"/>
              </w:rPr>
              <w:t xml:space="preserve">Улучшение экологического состояния территории </w:t>
            </w:r>
          </w:p>
          <w:p w:rsidR="00AE7BA2" w:rsidRPr="00BB1A5D" w:rsidRDefault="0074212A" w:rsidP="0074212A">
            <w:r w:rsidRPr="00BB1A5D">
              <w:t xml:space="preserve">МО «Красноборский муниципальный район».       </w:t>
            </w:r>
          </w:p>
        </w:tc>
      </w:tr>
      <w:tr w:rsidR="00AE7BA2" w:rsidRPr="00BB1A5D" w:rsidTr="005245C4">
        <w:tc>
          <w:tcPr>
            <w:tcW w:w="3214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</w:pPr>
            <w:r w:rsidRPr="00BB1A5D">
              <w:t>Задачи муниципальной программы</w:t>
            </w:r>
          </w:p>
        </w:tc>
        <w:tc>
          <w:tcPr>
            <w:tcW w:w="6583" w:type="dxa"/>
          </w:tcPr>
          <w:p w:rsidR="0074212A" w:rsidRPr="00BB1A5D" w:rsidRDefault="00AE7BA2" w:rsidP="0074212A">
            <w:r w:rsidRPr="00BB1A5D">
              <w:t xml:space="preserve">задача № 1 - </w:t>
            </w:r>
            <w:r w:rsidR="0074212A" w:rsidRPr="00BB1A5D">
              <w:t>Ликвидация несанкционированных свалок</w:t>
            </w:r>
            <w:r w:rsidR="003A2FAB" w:rsidRPr="00BB1A5D">
              <w:t xml:space="preserve"> и захламлений территорий;</w:t>
            </w:r>
          </w:p>
          <w:p w:rsidR="0074212A" w:rsidRPr="00BB1A5D" w:rsidRDefault="00AE7BA2" w:rsidP="0074212A">
            <w:pPr>
              <w:widowControl w:val="0"/>
              <w:autoSpaceDE w:val="0"/>
              <w:autoSpaceDN w:val="0"/>
              <w:adjustRightInd w:val="0"/>
            </w:pPr>
            <w:r w:rsidRPr="00BB1A5D">
              <w:t xml:space="preserve">задача № 2 - </w:t>
            </w:r>
            <w:r w:rsidR="0074212A" w:rsidRPr="00BB1A5D">
              <w:t xml:space="preserve">Развитие системы экологического образования, </w:t>
            </w:r>
          </w:p>
          <w:p w:rsidR="00AE7BA2" w:rsidRDefault="0074212A" w:rsidP="00075EBF">
            <w:pPr>
              <w:widowControl w:val="0"/>
              <w:autoSpaceDE w:val="0"/>
              <w:autoSpaceDN w:val="0"/>
              <w:adjustRightInd w:val="0"/>
              <w:ind w:right="-65"/>
            </w:pPr>
            <w:r w:rsidRPr="00BB1A5D">
              <w:t>просвещения и воспитания в сфере охраны окружающей среды</w:t>
            </w:r>
            <w:r w:rsidR="00075EBF">
              <w:t>;</w:t>
            </w:r>
          </w:p>
          <w:p w:rsidR="00075EBF" w:rsidRDefault="00075EBF" w:rsidP="00075EBF">
            <w:pPr>
              <w:widowControl w:val="0"/>
              <w:autoSpaceDE w:val="0"/>
              <w:autoSpaceDN w:val="0"/>
              <w:adjustRightInd w:val="0"/>
              <w:ind w:right="-65"/>
            </w:pPr>
            <w:r>
              <w:t>задача № 3 - Ликвидация очагов распространения борщевика Сосновского вблизи социальных объектов.</w:t>
            </w:r>
          </w:p>
          <w:p w:rsidR="00AC4C0B" w:rsidRPr="00BB1A5D" w:rsidRDefault="00AC4C0B" w:rsidP="00075EBF">
            <w:pPr>
              <w:widowControl w:val="0"/>
              <w:autoSpaceDE w:val="0"/>
              <w:autoSpaceDN w:val="0"/>
              <w:adjustRightInd w:val="0"/>
              <w:ind w:right="-65"/>
              <w:rPr>
                <w:b/>
              </w:rPr>
            </w:pPr>
          </w:p>
        </w:tc>
      </w:tr>
      <w:tr w:rsidR="00AE7BA2" w:rsidRPr="00BB1A5D" w:rsidTr="005245C4">
        <w:tc>
          <w:tcPr>
            <w:tcW w:w="3214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  <w:jc w:val="both"/>
            </w:pPr>
            <w:r w:rsidRPr="00BB1A5D">
              <w:t>Сроки и этапы реализации муниципальной программы</w:t>
            </w:r>
          </w:p>
        </w:tc>
        <w:tc>
          <w:tcPr>
            <w:tcW w:w="6583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  <w:jc w:val="both"/>
            </w:pPr>
            <w:r w:rsidRPr="00BB1A5D">
              <w:t>2021-202</w:t>
            </w:r>
            <w:r w:rsidR="00075B5F" w:rsidRPr="00BB1A5D">
              <w:t>3</w:t>
            </w:r>
            <w:r w:rsidRPr="00BB1A5D">
              <w:t xml:space="preserve"> годы.</w:t>
            </w:r>
          </w:p>
          <w:p w:rsidR="00075B5F" w:rsidRPr="00BB1A5D" w:rsidRDefault="00AE7BA2" w:rsidP="005245C4">
            <w:pPr>
              <w:autoSpaceDE w:val="0"/>
              <w:autoSpaceDN w:val="0"/>
              <w:adjustRightInd w:val="0"/>
              <w:jc w:val="both"/>
            </w:pPr>
            <w:r w:rsidRPr="00BB1A5D">
              <w:t>Программа реализуется в один эта</w:t>
            </w:r>
            <w:r w:rsidR="00075B5F" w:rsidRPr="00BB1A5D">
              <w:t>п</w:t>
            </w:r>
          </w:p>
        </w:tc>
      </w:tr>
      <w:tr w:rsidR="00AE7BA2" w:rsidRPr="00BB1A5D" w:rsidTr="005245C4">
        <w:tc>
          <w:tcPr>
            <w:tcW w:w="3214" w:type="dxa"/>
          </w:tcPr>
          <w:p w:rsidR="00AE7BA2" w:rsidRPr="00BB1A5D" w:rsidRDefault="00AE7BA2" w:rsidP="005245C4">
            <w:pPr>
              <w:autoSpaceDE w:val="0"/>
              <w:autoSpaceDN w:val="0"/>
              <w:adjustRightInd w:val="0"/>
            </w:pPr>
            <w:r w:rsidRPr="00BB1A5D">
              <w:t>Объемы и источники финансирования муниципальной программы</w:t>
            </w:r>
          </w:p>
        </w:tc>
        <w:tc>
          <w:tcPr>
            <w:tcW w:w="6583" w:type="dxa"/>
          </w:tcPr>
          <w:p w:rsidR="00AE7BA2" w:rsidRPr="00BB1A5D" w:rsidRDefault="00AE7BA2" w:rsidP="005245C4">
            <w:pPr>
              <w:jc w:val="both"/>
            </w:pPr>
            <w:r w:rsidRPr="00BB1A5D">
              <w:t xml:space="preserve">общий объем финансирования муниципальной программы составляет  </w:t>
            </w:r>
            <w:r w:rsidR="004F283F">
              <w:t>5</w:t>
            </w:r>
            <w:r w:rsidR="00075B5F" w:rsidRPr="00BB1A5D">
              <w:t xml:space="preserve"> </w:t>
            </w:r>
            <w:r w:rsidR="00E17AE9">
              <w:t>43</w:t>
            </w:r>
            <w:r w:rsidR="00075EBF">
              <w:t>0</w:t>
            </w:r>
            <w:r w:rsidRPr="00BB1A5D">
              <w:t>,</w:t>
            </w:r>
            <w:r w:rsidR="00E17AE9">
              <w:t>6</w:t>
            </w:r>
            <w:r w:rsidRPr="00BB1A5D">
              <w:t xml:space="preserve"> тысяч рублей, в том числе:</w:t>
            </w:r>
          </w:p>
          <w:p w:rsidR="004F283F" w:rsidRDefault="004F283F" w:rsidP="00075EBF">
            <w:pPr>
              <w:jc w:val="both"/>
            </w:pPr>
            <w:r>
              <w:t xml:space="preserve">- </w:t>
            </w:r>
            <w:r w:rsidR="00AE7BA2" w:rsidRPr="00BB1A5D">
              <w:t xml:space="preserve">средства бюджета муниципального района – </w:t>
            </w:r>
            <w:r w:rsidR="00075B5F" w:rsidRPr="00BB1A5D">
              <w:t xml:space="preserve">3 </w:t>
            </w:r>
            <w:r w:rsidR="00E17AE9">
              <w:t>43</w:t>
            </w:r>
            <w:r w:rsidR="00075EBF">
              <w:t>0</w:t>
            </w:r>
            <w:r w:rsidR="00AE7BA2" w:rsidRPr="00BB1A5D">
              <w:t>,</w:t>
            </w:r>
            <w:r w:rsidR="00E17AE9">
              <w:t>6</w:t>
            </w:r>
            <w:r w:rsidR="00AE7BA2" w:rsidRPr="00BB1A5D">
              <w:t xml:space="preserve"> тысяч рублей</w:t>
            </w:r>
            <w:r>
              <w:t>;</w:t>
            </w:r>
          </w:p>
          <w:p w:rsidR="00AE7BA2" w:rsidRPr="00BB1A5D" w:rsidRDefault="004F283F" w:rsidP="00075EBF">
            <w:pPr>
              <w:jc w:val="both"/>
            </w:pPr>
            <w:r>
              <w:t>- средства областного бюджета - 2 000,0 тысяч рублей</w:t>
            </w:r>
            <w:r w:rsidR="00AE7BA2" w:rsidRPr="00BB1A5D">
              <w:t>.</w:t>
            </w:r>
          </w:p>
        </w:tc>
      </w:tr>
    </w:tbl>
    <w:p w:rsidR="00AE7BA2" w:rsidRPr="00BB1A5D" w:rsidRDefault="00AE7BA2" w:rsidP="00AE7BA2">
      <w:pPr>
        <w:widowControl w:val="0"/>
        <w:autoSpaceDE w:val="0"/>
        <w:autoSpaceDN w:val="0"/>
        <w:adjustRightInd w:val="0"/>
      </w:pPr>
    </w:p>
    <w:p w:rsidR="00AE7BA2" w:rsidRDefault="00AE7BA2" w:rsidP="00AE7BA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B1A5D">
        <w:rPr>
          <w:b/>
          <w:lang w:val="en-US"/>
        </w:rPr>
        <w:t>I</w:t>
      </w:r>
      <w:r w:rsidRPr="00BB1A5D">
        <w:rPr>
          <w:b/>
        </w:rPr>
        <w:t xml:space="preserve">.  </w:t>
      </w:r>
      <w:r w:rsidR="009324B0" w:rsidRPr="00BB1A5D">
        <w:rPr>
          <w:b/>
        </w:rPr>
        <w:t>Основные п</w:t>
      </w:r>
      <w:r w:rsidRPr="00BB1A5D">
        <w:rPr>
          <w:b/>
        </w:rPr>
        <w:t>риоритеты</w:t>
      </w:r>
      <w:r w:rsidR="009324B0" w:rsidRPr="00BB1A5D">
        <w:rPr>
          <w:b/>
        </w:rPr>
        <w:t>, цели и целевые показатели</w:t>
      </w:r>
      <w:r w:rsidRPr="00BB1A5D">
        <w:rPr>
          <w:b/>
        </w:rPr>
        <w:t xml:space="preserve"> муниципальной программы </w:t>
      </w:r>
    </w:p>
    <w:p w:rsidR="00A35FEF" w:rsidRPr="00BB1A5D" w:rsidRDefault="00A35FEF" w:rsidP="00AE7B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B4008" w:rsidRPr="00BB1A5D" w:rsidRDefault="00576852" w:rsidP="00F67046">
      <w:pPr>
        <w:shd w:val="clear" w:color="auto" w:fill="FFFFFF"/>
        <w:ind w:firstLine="567"/>
        <w:jc w:val="both"/>
        <w:rPr>
          <w:shd w:val="clear" w:color="auto" w:fill="FEFEFE"/>
        </w:rPr>
      </w:pPr>
      <w:r w:rsidRPr="00BB1A5D">
        <w:t xml:space="preserve">В соответствии с Указом Президента Российской Федерации от 21 июля 2020 года </w:t>
      </w:r>
      <w:r w:rsidR="00BB1A82">
        <w:t xml:space="preserve"> №474</w:t>
      </w:r>
      <w:r w:rsidRPr="00BB1A5D">
        <w:t xml:space="preserve"> </w:t>
      </w:r>
      <w:r w:rsidRPr="00BB1A5D">
        <w:rPr>
          <w:iCs/>
        </w:rPr>
        <w:t>«О национальных целях развития Российской Федерации на период до 2030 года»,</w:t>
      </w:r>
      <w:r w:rsidR="00F67046" w:rsidRPr="00BB1A5D">
        <w:rPr>
          <w:iCs/>
        </w:rPr>
        <w:t xml:space="preserve"> одной из пяти национальных целей является </w:t>
      </w:r>
      <w:r w:rsidR="00F67046" w:rsidRPr="00BB1A5D">
        <w:rPr>
          <w:shd w:val="clear" w:color="auto" w:fill="FEFEFE"/>
        </w:rPr>
        <w:t xml:space="preserve">комфортная и безопасная среда для жизни. Целевыми показателями характеризующими достижение </w:t>
      </w:r>
      <w:r w:rsidR="00AB4008" w:rsidRPr="00BB1A5D">
        <w:rPr>
          <w:shd w:val="clear" w:color="auto" w:fill="FEFEFE"/>
        </w:rPr>
        <w:t xml:space="preserve">указанной </w:t>
      </w:r>
      <w:r w:rsidR="00F67046" w:rsidRPr="00BB1A5D">
        <w:rPr>
          <w:shd w:val="clear" w:color="auto" w:fill="FEFEFE"/>
        </w:rPr>
        <w:t xml:space="preserve">национальной цели к 2030 году на ряду с другими установлены: </w:t>
      </w:r>
    </w:p>
    <w:p w:rsidR="00576852" w:rsidRPr="00BB1A5D" w:rsidRDefault="00F67046" w:rsidP="00AB4008">
      <w:pPr>
        <w:shd w:val="clear" w:color="auto" w:fill="FFFFFF"/>
        <w:ind w:firstLine="567"/>
        <w:jc w:val="both"/>
      </w:pPr>
      <w:r w:rsidRPr="00BB1A5D">
        <w:rPr>
          <w:shd w:val="clear" w:color="auto" w:fill="FEFEFE"/>
        </w:rPr>
        <w:t xml:space="preserve">- </w:t>
      </w:r>
      <w:r w:rsidR="00576852" w:rsidRPr="00BB1A5D">
        <w:t>создание устойчивой системы обращения с твердыми коммунальными отходами, обеспечивающей сортировку отходов в объеме 100 процентов и снижение объема отходов, направляемых на полигоны, в два раза;</w:t>
      </w:r>
    </w:p>
    <w:p w:rsidR="00576852" w:rsidRPr="00BB1A5D" w:rsidRDefault="00F67046" w:rsidP="00AB4008">
      <w:pPr>
        <w:pStyle w:val="af6"/>
        <w:shd w:val="clear" w:color="auto" w:fill="FEFEFE"/>
        <w:spacing w:before="0" w:beforeAutospacing="0" w:after="0" w:afterAutospacing="0"/>
        <w:ind w:firstLine="567"/>
        <w:jc w:val="both"/>
      </w:pPr>
      <w:r w:rsidRPr="00BB1A5D">
        <w:t xml:space="preserve">- </w:t>
      </w:r>
      <w:r w:rsidR="00576852" w:rsidRPr="00BB1A5D">
        <w:t>снижение выбросов опасных загрязняющих веществ, оказывающих наибольшее негативное воздействие на окружающую среду и здоровье человека, в два раза;</w:t>
      </w:r>
    </w:p>
    <w:p w:rsidR="00576852" w:rsidRPr="00BB1A5D" w:rsidRDefault="00F67046" w:rsidP="00AB4008">
      <w:pPr>
        <w:pStyle w:val="af6"/>
        <w:shd w:val="clear" w:color="auto" w:fill="FEFEFE"/>
        <w:spacing w:before="0" w:beforeAutospacing="0" w:after="0" w:afterAutospacing="0"/>
        <w:ind w:firstLine="567"/>
        <w:jc w:val="both"/>
      </w:pPr>
      <w:r w:rsidRPr="00BB1A5D">
        <w:t xml:space="preserve">- </w:t>
      </w:r>
      <w:r w:rsidR="00576852" w:rsidRPr="00BB1A5D">
        <w:t>ликвидация наиболее опасных объектов накопленного вреда окружающей среде и экологическое оздоровление водных объектов</w:t>
      </w:r>
      <w:r w:rsidR="00BB1A5D">
        <w:t>.</w:t>
      </w:r>
      <w:r w:rsidR="00576852" w:rsidRPr="00BB1A5D">
        <w:t xml:space="preserve"> 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 xml:space="preserve">Высокое качество жизни и здоровья населения могут быть обеспечены только при условии сохранения природных систем и поддержания соответствующего качества окружающей среды. 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>На территории района наиболее острыми, социально значимыми остаются следующие проблемы: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>1) несовершенство системы обращения с отходами производства и потребления.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 xml:space="preserve">Практически 100 процентов твердых бытовых отходов (далее - ТБО) </w:t>
      </w:r>
      <w:proofErr w:type="spellStart"/>
      <w:r w:rsidRPr="00BB1A5D">
        <w:rPr>
          <w:rFonts w:ascii="Times New Roman" w:hAnsi="Times New Roman" w:cs="Times New Roman"/>
          <w:sz w:val="24"/>
          <w:szCs w:val="24"/>
        </w:rPr>
        <w:t>захораниваются</w:t>
      </w:r>
      <w:proofErr w:type="spellEnd"/>
      <w:r w:rsidRPr="00BB1A5D">
        <w:rPr>
          <w:rFonts w:ascii="Times New Roman" w:hAnsi="Times New Roman" w:cs="Times New Roman"/>
          <w:sz w:val="24"/>
          <w:szCs w:val="24"/>
        </w:rPr>
        <w:t xml:space="preserve"> на открыт</w:t>
      </w:r>
      <w:r w:rsidR="00DC66F5" w:rsidRPr="00BB1A5D">
        <w:rPr>
          <w:rFonts w:ascii="Times New Roman" w:hAnsi="Times New Roman" w:cs="Times New Roman"/>
          <w:sz w:val="24"/>
          <w:szCs w:val="24"/>
        </w:rPr>
        <w:t>ом</w:t>
      </w:r>
      <w:r w:rsidRPr="00BB1A5D">
        <w:rPr>
          <w:rFonts w:ascii="Times New Roman" w:hAnsi="Times New Roman" w:cs="Times New Roman"/>
          <w:sz w:val="24"/>
          <w:szCs w:val="24"/>
        </w:rPr>
        <w:t xml:space="preserve"> полигон</w:t>
      </w:r>
      <w:r w:rsidR="00DC66F5" w:rsidRPr="00BB1A5D">
        <w:rPr>
          <w:rFonts w:ascii="Times New Roman" w:hAnsi="Times New Roman" w:cs="Times New Roman"/>
          <w:sz w:val="24"/>
          <w:szCs w:val="24"/>
        </w:rPr>
        <w:t>е. Н</w:t>
      </w:r>
      <w:r w:rsidRPr="00BB1A5D">
        <w:rPr>
          <w:rFonts w:ascii="Times New Roman" w:hAnsi="Times New Roman" w:cs="Times New Roman"/>
          <w:sz w:val="24"/>
          <w:szCs w:val="24"/>
        </w:rPr>
        <w:t>е налажен селективный сбор отходов, что приводит к безвозвратной потере до 30 процентов полезных фракций (вторичного сырья), имеющих реальный спрос на рынке.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>Для решения проблем в сфере обращения с отходами производства и потребления требуется строительство новых и модернизация имеющихся объектов размеще</w:t>
      </w:r>
      <w:r w:rsidR="00DC66F5" w:rsidRPr="00BB1A5D">
        <w:rPr>
          <w:rFonts w:ascii="Times New Roman" w:hAnsi="Times New Roman" w:cs="Times New Roman"/>
          <w:sz w:val="24"/>
          <w:szCs w:val="24"/>
        </w:rPr>
        <w:t>ния отходов</w:t>
      </w:r>
      <w:r w:rsidRPr="00BB1A5D">
        <w:rPr>
          <w:rFonts w:ascii="Times New Roman" w:hAnsi="Times New Roman" w:cs="Times New Roman"/>
          <w:sz w:val="24"/>
          <w:szCs w:val="24"/>
        </w:rPr>
        <w:t>, соответствующих требованиям природоохранного и санитарно-эпидемиологического законодательства.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>2) накопленный экологический ущерб.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>Экологический ущерб накоплен в результате прошлой деятельности</w:t>
      </w:r>
      <w:r w:rsidR="00DC66F5" w:rsidRPr="00BB1A5D">
        <w:rPr>
          <w:rFonts w:ascii="Times New Roman" w:hAnsi="Times New Roman" w:cs="Times New Roman"/>
          <w:sz w:val="24"/>
          <w:szCs w:val="24"/>
        </w:rPr>
        <w:t>.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 xml:space="preserve">Остается нерешенной проблема </w:t>
      </w:r>
      <w:r w:rsidR="00BB1A5D">
        <w:rPr>
          <w:rFonts w:ascii="Times New Roman" w:hAnsi="Times New Roman" w:cs="Times New Roman"/>
          <w:sz w:val="24"/>
          <w:szCs w:val="24"/>
        </w:rPr>
        <w:t>несан</w:t>
      </w:r>
      <w:r w:rsidR="001140BF">
        <w:rPr>
          <w:rFonts w:ascii="Times New Roman" w:hAnsi="Times New Roman" w:cs="Times New Roman"/>
          <w:sz w:val="24"/>
          <w:szCs w:val="24"/>
        </w:rPr>
        <w:t>к</w:t>
      </w:r>
      <w:r w:rsidR="00BB1A5D">
        <w:rPr>
          <w:rFonts w:ascii="Times New Roman" w:hAnsi="Times New Roman" w:cs="Times New Roman"/>
          <w:sz w:val="24"/>
          <w:szCs w:val="24"/>
        </w:rPr>
        <w:t>ционированных</w:t>
      </w:r>
      <w:r w:rsidRPr="00BB1A5D">
        <w:rPr>
          <w:rFonts w:ascii="Times New Roman" w:hAnsi="Times New Roman" w:cs="Times New Roman"/>
          <w:sz w:val="24"/>
          <w:szCs w:val="24"/>
        </w:rPr>
        <w:t xml:space="preserve"> свалок. Последствиями несанкционированного размещения отходов являются загрязнение земель, грунтовых вод, деградация почв и природных экосистем, разрушение традиционных местообитаний растений и животных, формирование новых техногенных образований.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>3) низкий уровень экологического образования, просвещения и воспитания в сфере охраны окружающей среды.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>Формирование экологической культуры населения, повышение уровня его экологического образования, особенно детей и подростков, являются залогом ответственного отношения граждан к окружающей среде.</w:t>
      </w:r>
    </w:p>
    <w:p w:rsidR="00AB4008" w:rsidRPr="00BB1A5D" w:rsidRDefault="00AB4008" w:rsidP="00AB40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>Экологическое просвещение осуществляется в целях формирования экологической культуры в обществе, воспитания бережного отношения к природе, рационального использования природных ресурсов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:rsidR="00A77212" w:rsidRPr="00BB1A5D" w:rsidRDefault="00A77212" w:rsidP="00A772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A5D">
        <w:rPr>
          <w:rFonts w:ascii="Times New Roman" w:hAnsi="Times New Roman" w:cs="Times New Roman"/>
          <w:sz w:val="24"/>
          <w:szCs w:val="24"/>
        </w:rPr>
        <w:t xml:space="preserve">В результате реализации муниципальной  программы ожидается создание условий для инновационного развития сферы охраны окружающей среды, воспроизводства и использования природных ресурсов. Создание эффективной системы управления в сфере обращения с отходами и обеспечения экологической безопасности. Создание условий для разработки и внедрения экологически эффективных инновационных технологий, обеспечивающих снижение удельных показателей выбросов и сбросов вредных (загрязняющих) веществ, размещения отходов. Увеличение доли отходов, направленных для использования и обезвреживания, к общему количеству образующихся отходов. Увеличение </w:t>
      </w:r>
      <w:r w:rsidRPr="00BB1A5D">
        <w:rPr>
          <w:rFonts w:ascii="Times New Roman" w:hAnsi="Times New Roman" w:cs="Times New Roman"/>
          <w:sz w:val="24"/>
          <w:szCs w:val="24"/>
        </w:rPr>
        <w:lastRenderedPageBreak/>
        <w:t>доли населения МО «Красноборский муниципальный район», вовлеченного в процесс экологического просвещения, на 5 процентов.</w:t>
      </w:r>
    </w:p>
    <w:p w:rsidR="00A35FEF" w:rsidRPr="001975E1" w:rsidRDefault="00A35FEF" w:rsidP="00A35FEF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 целевых показателях муниципальной программы и их значениях определены в Приложении № 1 к муниципальной программе.</w:t>
      </w:r>
    </w:p>
    <w:p w:rsidR="00A35FEF" w:rsidRDefault="00A35FEF" w:rsidP="00AE7BA2">
      <w:pPr>
        <w:widowControl w:val="0"/>
        <w:autoSpaceDE w:val="0"/>
        <w:autoSpaceDN w:val="0"/>
        <w:adjustRightInd w:val="0"/>
        <w:ind w:firstLine="709"/>
        <w:jc w:val="both"/>
      </w:pPr>
    </w:p>
    <w:p w:rsidR="00A35FEF" w:rsidRDefault="00A35FEF" w:rsidP="00AE7BA2">
      <w:pPr>
        <w:widowControl w:val="0"/>
        <w:autoSpaceDE w:val="0"/>
        <w:autoSpaceDN w:val="0"/>
        <w:adjustRightInd w:val="0"/>
        <w:ind w:firstLine="709"/>
        <w:jc w:val="both"/>
      </w:pPr>
    </w:p>
    <w:p w:rsidR="00A35FEF" w:rsidRDefault="00A35FEF" w:rsidP="00A35FE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975E1">
        <w:rPr>
          <w:b/>
          <w:lang w:val="en-US"/>
        </w:rPr>
        <w:t>II</w:t>
      </w:r>
      <w:r w:rsidRPr="001975E1">
        <w:rPr>
          <w:b/>
        </w:rPr>
        <w:t>.</w:t>
      </w:r>
      <w:r>
        <w:t xml:space="preserve"> </w:t>
      </w:r>
      <w:r w:rsidRPr="00BC54F4">
        <w:rPr>
          <w:b/>
        </w:rPr>
        <w:t>Перечень мероприятий и финансовое обеспечение реализации муниципальной программы</w:t>
      </w:r>
    </w:p>
    <w:p w:rsidR="00A35FEF" w:rsidRDefault="00A35FEF" w:rsidP="00A35FE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35FEF" w:rsidRPr="002825C6" w:rsidRDefault="00A35FEF" w:rsidP="00444D34">
      <w:pPr>
        <w:widowControl w:val="0"/>
        <w:autoSpaceDE w:val="0"/>
        <w:autoSpaceDN w:val="0"/>
        <w:adjustRightInd w:val="0"/>
        <w:ind w:firstLine="567"/>
        <w:jc w:val="both"/>
      </w:pPr>
      <w:r>
        <w:t>В ходе реализации муниципальной программы планируется выполнить следующие мероприятия:</w:t>
      </w:r>
    </w:p>
    <w:p w:rsidR="00A35FEF" w:rsidRDefault="00C50988" w:rsidP="00444D34">
      <w:pPr>
        <w:widowControl w:val="0"/>
        <w:autoSpaceDE w:val="0"/>
        <w:autoSpaceDN w:val="0"/>
        <w:adjustRightInd w:val="0"/>
        <w:ind w:firstLine="567"/>
        <w:jc w:val="both"/>
      </w:pPr>
      <w:r w:rsidRPr="00BB1A5D">
        <w:t>Ликвидация несанкционированных свалок и захламлений территорий</w:t>
      </w:r>
      <w:r w:rsidR="00956B56">
        <w:t>. Финансирование мероприятия предусмотрено за счет средств муниципального бюджета.</w:t>
      </w:r>
    </w:p>
    <w:p w:rsidR="00A35FEF" w:rsidRDefault="00C50988" w:rsidP="00444D34">
      <w:pPr>
        <w:widowControl w:val="0"/>
        <w:autoSpaceDE w:val="0"/>
        <w:autoSpaceDN w:val="0"/>
        <w:adjustRightInd w:val="0"/>
        <w:ind w:firstLine="567"/>
        <w:jc w:val="both"/>
      </w:pPr>
      <w:r w:rsidRPr="00BB1A5D">
        <w:t>Развитие системы экологического образования, просвещения и воспитания в сфере охраны окружающей среды</w:t>
      </w:r>
      <w:r w:rsidR="00444D34">
        <w:t>.</w:t>
      </w:r>
      <w:r w:rsidRPr="00BB1A5D">
        <w:t xml:space="preserve">  </w:t>
      </w:r>
    </w:p>
    <w:p w:rsidR="00A35FEF" w:rsidRDefault="00A35FEF" w:rsidP="00444D34">
      <w:pPr>
        <w:widowControl w:val="0"/>
        <w:autoSpaceDE w:val="0"/>
        <w:autoSpaceDN w:val="0"/>
        <w:adjustRightInd w:val="0"/>
        <w:ind w:firstLine="567"/>
        <w:jc w:val="both"/>
      </w:pPr>
      <w:r>
        <w:t>Финансовое обеспечение мероприятий муниципальной программы определено в Приложении № 2 к муниципальной программе. Показатели результативности мероприятий муниципальной программы определены в Приложении № 3 к муниципальной программы.</w:t>
      </w:r>
    </w:p>
    <w:p w:rsidR="00A35FEF" w:rsidRPr="00BB1A5D" w:rsidRDefault="00A35FEF" w:rsidP="00AE7BA2">
      <w:pPr>
        <w:widowControl w:val="0"/>
        <w:autoSpaceDE w:val="0"/>
        <w:autoSpaceDN w:val="0"/>
        <w:adjustRightInd w:val="0"/>
        <w:ind w:firstLine="709"/>
        <w:jc w:val="both"/>
        <w:sectPr w:rsidR="00A35FEF" w:rsidRPr="00BB1A5D" w:rsidSect="005245C4">
          <w:headerReference w:type="even" r:id="rId8"/>
          <w:headerReference w:type="default" r:id="rId9"/>
          <w:pgSz w:w="11906" w:h="16838"/>
          <w:pgMar w:top="1077" w:right="851" w:bottom="1134" w:left="1474" w:header="709" w:footer="709" w:gutter="0"/>
          <w:cols w:space="708"/>
          <w:docGrid w:linePitch="360"/>
        </w:sectPr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9639"/>
        <w:jc w:val="center"/>
      </w:pPr>
      <w:r w:rsidRPr="00FE4706">
        <w:lastRenderedPageBreak/>
        <w:t>Приложение № 1</w:t>
      </w:r>
    </w:p>
    <w:p w:rsidR="001B1969" w:rsidRPr="00FE4706" w:rsidRDefault="001B1969" w:rsidP="001B1969">
      <w:pPr>
        <w:autoSpaceDE w:val="0"/>
        <w:autoSpaceDN w:val="0"/>
        <w:adjustRightInd w:val="0"/>
        <w:ind w:left="10065"/>
        <w:rPr>
          <w:bCs/>
        </w:rPr>
      </w:pPr>
      <w:r w:rsidRPr="00FE4706">
        <w:t xml:space="preserve">к муниципальной программе  </w:t>
      </w:r>
      <w:r w:rsidRPr="00FE4706">
        <w:rPr>
          <w:bCs/>
        </w:rPr>
        <w:t xml:space="preserve"> «</w:t>
      </w:r>
      <w:r w:rsidRPr="00FE4706">
        <w:t>Охрана окружающей среды, воспроизводство и использование природных ресурсов на территории МО «Красноборский муниципальный район» на 2021-2023 годы</w:t>
      </w:r>
      <w:r w:rsidRPr="00FE4706">
        <w:rPr>
          <w:bCs/>
        </w:rPr>
        <w:t>».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9639"/>
      </w:pPr>
      <w:r w:rsidRPr="00FE4706">
        <w:rPr>
          <w:b/>
        </w:rPr>
        <w:t xml:space="preserve"> 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  <w:jc w:val="center"/>
        <w:outlineLvl w:val="1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E4706">
        <w:rPr>
          <w:b/>
        </w:rPr>
        <w:t>СВЕДЕНИЯ О ЦЕЛЕВЫХ ПОКАЗАТЕЛЯХ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706">
        <w:rPr>
          <w:b/>
        </w:rPr>
        <w:t>муниципальной программы МО «Красноборский муниципальный район»</w:t>
      </w:r>
    </w:p>
    <w:p w:rsidR="001B1969" w:rsidRPr="00FE4706" w:rsidRDefault="001B1969" w:rsidP="001B1969">
      <w:pPr>
        <w:autoSpaceDE w:val="0"/>
        <w:autoSpaceDN w:val="0"/>
        <w:adjustRightInd w:val="0"/>
        <w:jc w:val="center"/>
        <w:rPr>
          <w:b/>
        </w:rPr>
      </w:pPr>
      <w:r w:rsidRPr="00FE4706">
        <w:t xml:space="preserve">  </w:t>
      </w:r>
      <w:r w:rsidRPr="00FE4706">
        <w:rPr>
          <w:bCs/>
        </w:rPr>
        <w:t xml:space="preserve"> </w:t>
      </w:r>
      <w:r w:rsidRPr="00FE4706">
        <w:rPr>
          <w:b/>
          <w:bCs/>
        </w:rPr>
        <w:t>«</w:t>
      </w:r>
      <w:r w:rsidRPr="00FE4706">
        <w:rPr>
          <w:b/>
        </w:rPr>
        <w:t xml:space="preserve">Охрана окружающей среды, воспроизводство и использование природных ресурсов на территории </w:t>
      </w:r>
    </w:p>
    <w:p w:rsidR="001B1969" w:rsidRPr="00FE4706" w:rsidRDefault="001B1969" w:rsidP="001B1969">
      <w:pPr>
        <w:autoSpaceDE w:val="0"/>
        <w:autoSpaceDN w:val="0"/>
        <w:adjustRightInd w:val="0"/>
        <w:jc w:val="center"/>
        <w:rPr>
          <w:b/>
          <w:bCs/>
        </w:rPr>
      </w:pPr>
      <w:r w:rsidRPr="00FE4706">
        <w:rPr>
          <w:b/>
        </w:rPr>
        <w:t>МО «Красноборский муниципальный район» на 2021-2023 годы</w:t>
      </w:r>
      <w:r w:rsidRPr="00FE4706">
        <w:rPr>
          <w:b/>
          <w:bCs/>
        </w:rPr>
        <w:t>»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firstLine="540"/>
        <w:jc w:val="center"/>
      </w:pPr>
      <w:r w:rsidRPr="00FE4706">
        <w:t>ПЕРЕЧЕНЬ</w:t>
      </w:r>
    </w:p>
    <w:p w:rsidR="001B1969" w:rsidRDefault="001B1969" w:rsidP="001B1969">
      <w:pPr>
        <w:widowControl w:val="0"/>
        <w:autoSpaceDE w:val="0"/>
        <w:autoSpaceDN w:val="0"/>
        <w:adjustRightInd w:val="0"/>
        <w:ind w:firstLine="540"/>
        <w:jc w:val="center"/>
      </w:pPr>
      <w:r w:rsidRPr="00FE4706">
        <w:t xml:space="preserve">целевых показателей 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firstLine="540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709"/>
        <w:rPr>
          <w:bCs/>
        </w:rPr>
      </w:pPr>
      <w:r w:rsidRPr="00FE4706">
        <w:t xml:space="preserve">Ответственный исполнитель: отдел по ГО, ЧС и экологической безопасности администрации </w:t>
      </w:r>
      <w:r w:rsidRPr="00FE4706">
        <w:rPr>
          <w:bCs/>
        </w:rPr>
        <w:t xml:space="preserve">МО «Красноборский муниципальный район» </w:t>
      </w:r>
    </w:p>
    <w:tbl>
      <w:tblPr>
        <w:tblW w:w="4755" w:type="pct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56"/>
        <w:gridCol w:w="3988"/>
        <w:gridCol w:w="1276"/>
        <w:gridCol w:w="1282"/>
        <w:gridCol w:w="1136"/>
        <w:gridCol w:w="1138"/>
        <w:gridCol w:w="1136"/>
        <w:gridCol w:w="1159"/>
      </w:tblGrid>
      <w:tr w:rsidR="001B1969" w:rsidRPr="00FE4706" w:rsidTr="003263A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Наименование задачи</w:t>
            </w:r>
          </w:p>
        </w:tc>
        <w:tc>
          <w:tcPr>
            <w:tcW w:w="1359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Наименование целевого показателя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Единица измерения</w:t>
            </w:r>
          </w:p>
        </w:tc>
        <w:tc>
          <w:tcPr>
            <w:tcW w:w="199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Значения целевых показателей</w:t>
            </w:r>
          </w:p>
        </w:tc>
      </w:tr>
      <w:tr w:rsidR="001B1969" w:rsidRPr="00FE4706" w:rsidTr="003263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1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Отчетный год</w:t>
            </w:r>
          </w:p>
        </w:tc>
        <w:tc>
          <w:tcPr>
            <w:tcW w:w="3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both"/>
            </w:pPr>
            <w:r w:rsidRPr="00FE4706">
              <w:t>Текущий  год 2020</w:t>
            </w:r>
          </w:p>
        </w:tc>
        <w:tc>
          <w:tcPr>
            <w:tcW w:w="1171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Годы реализации программы</w:t>
            </w:r>
          </w:p>
        </w:tc>
      </w:tr>
      <w:tr w:rsidR="001B1969" w:rsidRPr="00FE4706" w:rsidTr="003263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1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2021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2022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2023</w:t>
            </w:r>
          </w:p>
        </w:tc>
      </w:tr>
      <w:tr w:rsidR="001B1969" w:rsidRPr="00FE4706" w:rsidTr="003263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 xml:space="preserve">Муниципальная программа МО «Красноборский муниципальный район» </w:t>
            </w:r>
            <w:r w:rsidRPr="00FE4706">
              <w:rPr>
                <w:bCs/>
              </w:rPr>
              <w:t>«</w:t>
            </w:r>
            <w:r w:rsidRPr="00FE4706">
              <w:t>Охрана окружающей среды, воспроизводство и использование природных ресурсов на территории МО «Красноборский муниципальный район» на 2021-2023 годы</w:t>
            </w:r>
            <w:r w:rsidRPr="00FE4706">
              <w:rPr>
                <w:bCs/>
              </w:rPr>
              <w:t>»</w:t>
            </w:r>
            <w:r w:rsidRPr="00FE4706">
              <w:t xml:space="preserve"> </w:t>
            </w:r>
          </w:p>
        </w:tc>
      </w:tr>
      <w:tr w:rsidR="001B1969" w:rsidRPr="00FE4706" w:rsidTr="003263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 w:rsidRPr="00FE4706">
              <w:t xml:space="preserve">1. Ликвидация несанкционированных свалок и захламлений территорий </w:t>
            </w:r>
          </w:p>
        </w:tc>
        <w:tc>
          <w:tcPr>
            <w:tcW w:w="135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 w:rsidRPr="00FE4706">
              <w:t>1. Количество ликвидированных несанкционированных свалок и захламлений территорий.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шт.</w:t>
            </w:r>
          </w:p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свалок/</w:t>
            </w:r>
          </w:p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E4706">
              <w:t>захламле-ний</w:t>
            </w:r>
            <w:proofErr w:type="spellEnd"/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3/5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3/5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3/5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3/5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3/5</w:t>
            </w:r>
          </w:p>
        </w:tc>
      </w:tr>
      <w:tr w:rsidR="001B1969" w:rsidRPr="00FE4706" w:rsidTr="003263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 w:rsidRPr="00FE4706">
              <w:t xml:space="preserve">2. Развитие системы экологического образования, </w:t>
            </w:r>
          </w:p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 w:rsidRPr="00FE4706">
              <w:t xml:space="preserve">просвещения и воспитания в сфере охраны окружающей среды  </w:t>
            </w:r>
          </w:p>
        </w:tc>
        <w:tc>
          <w:tcPr>
            <w:tcW w:w="135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ind w:right="-65"/>
            </w:pPr>
            <w:r w:rsidRPr="00FE4706">
              <w:t xml:space="preserve">1. Количество проведенных  </w:t>
            </w:r>
            <w:proofErr w:type="spellStart"/>
            <w:r w:rsidRPr="00FE4706">
              <w:t>эколого</w:t>
            </w:r>
            <w:proofErr w:type="spellEnd"/>
            <w:r w:rsidRPr="00FE4706">
              <w:t xml:space="preserve">- практических и  </w:t>
            </w:r>
            <w:proofErr w:type="spellStart"/>
            <w:r w:rsidRPr="00FE4706">
              <w:t>эколого</w:t>
            </w:r>
            <w:proofErr w:type="spellEnd"/>
            <w:r w:rsidRPr="00FE4706">
              <w:t>- просветительских мероприятий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шт.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12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12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12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12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4706">
              <w:t>12</w:t>
            </w:r>
          </w:p>
        </w:tc>
      </w:tr>
      <w:tr w:rsidR="001B1969" w:rsidRPr="00FE4706" w:rsidTr="003263A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1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FE4706">
              <w:t xml:space="preserve">. </w:t>
            </w:r>
            <w:r w:rsidRPr="001A70BB">
              <w:t xml:space="preserve">Ликвидация очагов распространения борщевика Сосновского вблизи социальных объектов </w:t>
            </w:r>
          </w:p>
        </w:tc>
        <w:tc>
          <w:tcPr>
            <w:tcW w:w="135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ind w:right="-65"/>
            </w:pPr>
            <w:r w:rsidRPr="00FE4706">
              <w:t xml:space="preserve">1. </w:t>
            </w:r>
            <w:r>
              <w:t>Площадь территории на которой ликвидированы очаги распространения борщевика Сосновского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га.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7A4B72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B72">
              <w:t>35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7A4B72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B72">
              <w:t>3,5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7A4B72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4B72">
              <w:t>3,5</w:t>
            </w:r>
          </w:p>
        </w:tc>
      </w:tr>
    </w:tbl>
    <w:p w:rsidR="001B1969" w:rsidRPr="00FE4706" w:rsidRDefault="001B1969" w:rsidP="001B1969">
      <w:pPr>
        <w:widowControl w:val="0"/>
        <w:autoSpaceDE w:val="0"/>
        <w:autoSpaceDN w:val="0"/>
        <w:adjustRightInd w:val="0"/>
        <w:rPr>
          <w:bCs/>
        </w:rPr>
      </w:pPr>
      <w:r w:rsidRPr="00FE4706">
        <w:rPr>
          <w:bCs/>
        </w:rPr>
        <w:lastRenderedPageBreak/>
        <w:t xml:space="preserve"> </w:t>
      </w:r>
    </w:p>
    <w:p w:rsidR="001B1969" w:rsidRPr="00FE4706" w:rsidRDefault="001B1969" w:rsidP="001B19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1969" w:rsidRPr="00FE4706" w:rsidRDefault="001B1969" w:rsidP="001B19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06">
        <w:rPr>
          <w:rFonts w:ascii="Times New Roman" w:hAnsi="Times New Roman" w:cs="Times New Roman"/>
          <w:b/>
          <w:sz w:val="24"/>
          <w:szCs w:val="24"/>
        </w:rPr>
        <w:t>Порядок расчета и источники информации</w:t>
      </w:r>
    </w:p>
    <w:p w:rsidR="001B1969" w:rsidRPr="00FE4706" w:rsidRDefault="001B1969" w:rsidP="001B19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06">
        <w:rPr>
          <w:rFonts w:ascii="Times New Roman" w:hAnsi="Times New Roman" w:cs="Times New Roman"/>
          <w:b/>
          <w:sz w:val="24"/>
          <w:szCs w:val="24"/>
        </w:rPr>
        <w:t xml:space="preserve"> о значениях целевых показателей муниципальной программы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  <w:outlineLvl w:val="1"/>
      </w:pPr>
    </w:p>
    <w:tbl>
      <w:tblPr>
        <w:tblW w:w="14458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9"/>
        <w:gridCol w:w="4536"/>
        <w:gridCol w:w="5103"/>
      </w:tblGrid>
      <w:tr w:rsidR="001B1969" w:rsidRPr="00FE4706" w:rsidTr="003263A0">
        <w:trPr>
          <w:trHeight w:val="400"/>
          <w:tblCellSpacing w:w="5" w:type="nil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>Наименование целевых показателей</w:t>
            </w:r>
          </w:p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>программы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>Порядок расчета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>Источники информации</w:t>
            </w:r>
          </w:p>
        </w:tc>
      </w:tr>
      <w:tr w:rsidR="001B1969" w:rsidRPr="00FE4706" w:rsidTr="003263A0">
        <w:trPr>
          <w:tblCellSpacing w:w="5" w:type="nil"/>
        </w:trPr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>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>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>3</w:t>
            </w:r>
          </w:p>
        </w:tc>
      </w:tr>
      <w:tr w:rsidR="001B1969" w:rsidRPr="00FE4706" w:rsidTr="003263A0">
        <w:trPr>
          <w:tblCellSpacing w:w="5" w:type="nil"/>
        </w:trPr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r w:rsidRPr="00FE4706">
              <w:t>1. Количество ликвидированных несанкционированных свалок и захламлений территорий.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 xml:space="preserve">Количество на конец отчетного периода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E4706">
              <w:rPr>
                <w:rFonts w:ascii="Times New Roman" w:hAnsi="Times New Roman"/>
                <w:sz w:val="24"/>
                <w:szCs w:val="24"/>
              </w:rPr>
              <w:t xml:space="preserve"> Отчет отдела муниципального хозяйства администрации МО</w:t>
            </w:r>
          </w:p>
          <w:p w:rsidR="001B1969" w:rsidRPr="00FE4706" w:rsidRDefault="001B1969" w:rsidP="003263A0">
            <w:pPr>
              <w:pStyle w:val="ConsPlusNonformat"/>
              <w:widowControl/>
              <w:ind w:right="-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1969" w:rsidRPr="00FE4706" w:rsidTr="003263A0">
        <w:trPr>
          <w:tblCellSpacing w:w="5" w:type="nil"/>
        </w:trPr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r w:rsidRPr="00FE4706">
              <w:t xml:space="preserve">2. Количество проведенных  </w:t>
            </w:r>
            <w:proofErr w:type="spellStart"/>
            <w:r w:rsidRPr="00FE4706">
              <w:t>эколого</w:t>
            </w:r>
            <w:proofErr w:type="spellEnd"/>
            <w:r w:rsidRPr="00FE4706">
              <w:t xml:space="preserve">- практических и  </w:t>
            </w:r>
            <w:proofErr w:type="spellStart"/>
            <w:r w:rsidRPr="00FE4706">
              <w:t>эколого</w:t>
            </w:r>
            <w:proofErr w:type="spellEnd"/>
            <w:r w:rsidRPr="00FE4706">
              <w:t xml:space="preserve">- просветительских мероприятий.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 xml:space="preserve">Количество на конец отчетного периода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</w:pPr>
            <w:r w:rsidRPr="00FE4706">
              <w:t xml:space="preserve"> Отчеты Муниципальных учреждений культуры и образования </w:t>
            </w:r>
          </w:p>
        </w:tc>
      </w:tr>
      <w:tr w:rsidR="001B1969" w:rsidRPr="00FE4706" w:rsidTr="003263A0">
        <w:trPr>
          <w:tblCellSpacing w:w="5" w:type="nil"/>
        </w:trPr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r>
              <w:t>3. Площадь территории на которой ликвидированы очаги распространения борщевика Сосновского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  <w:jc w:val="center"/>
            </w:pPr>
            <w:r w:rsidRPr="00FE4706">
              <w:t>Количество на конец отчетного периода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9" w:rsidRPr="00FE4706" w:rsidRDefault="001B1969" w:rsidP="003263A0">
            <w:pPr>
              <w:autoSpaceDE w:val="0"/>
              <w:autoSpaceDN w:val="0"/>
              <w:adjustRightInd w:val="0"/>
            </w:pPr>
            <w:r>
              <w:t>Отчет отдела экономики, АПК и закупок</w:t>
            </w:r>
          </w:p>
        </w:tc>
      </w:tr>
    </w:tbl>
    <w:p w:rsidR="001B1969" w:rsidRPr="00FE4706" w:rsidRDefault="001B1969" w:rsidP="001B1969">
      <w:pPr>
        <w:widowControl w:val="0"/>
        <w:autoSpaceDE w:val="0"/>
        <w:autoSpaceDN w:val="0"/>
        <w:adjustRightInd w:val="0"/>
        <w:outlineLvl w:val="1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outlineLvl w:val="1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outlineLvl w:val="1"/>
      </w:pPr>
    </w:p>
    <w:p w:rsidR="001B1969" w:rsidRPr="00FE4706" w:rsidRDefault="001B1969" w:rsidP="001B1969">
      <w:pPr>
        <w:jc w:val="center"/>
      </w:pPr>
      <w:r w:rsidRPr="00FE4706">
        <w:t xml:space="preserve">                                                                                                                                                                      </w:t>
      </w: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Default="001B1969" w:rsidP="001B1969">
      <w:pPr>
        <w:jc w:val="center"/>
      </w:pPr>
    </w:p>
    <w:p w:rsidR="00D549FE" w:rsidRDefault="00D549FE" w:rsidP="001B1969">
      <w:pPr>
        <w:jc w:val="center"/>
      </w:pPr>
    </w:p>
    <w:p w:rsidR="00D549FE" w:rsidRDefault="00D549FE" w:rsidP="001B1969">
      <w:pPr>
        <w:jc w:val="center"/>
      </w:pPr>
    </w:p>
    <w:p w:rsidR="00D549FE" w:rsidRDefault="00D549FE" w:rsidP="001B1969">
      <w:pPr>
        <w:jc w:val="center"/>
      </w:pPr>
    </w:p>
    <w:p w:rsidR="00D549FE" w:rsidRPr="00FE4706" w:rsidRDefault="00D549FE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1B1969" w:rsidRPr="00FE4706" w:rsidRDefault="001B1969" w:rsidP="001B1969">
      <w:pPr>
        <w:jc w:val="center"/>
      </w:pPr>
    </w:p>
    <w:p w:rsidR="00D549FE" w:rsidRDefault="00D549FE" w:rsidP="001B1969">
      <w:pPr>
        <w:ind w:left="10348"/>
        <w:jc w:val="center"/>
      </w:pPr>
    </w:p>
    <w:p w:rsidR="001B1969" w:rsidRPr="00FE4706" w:rsidRDefault="001B1969" w:rsidP="001B1969">
      <w:pPr>
        <w:ind w:left="10348"/>
        <w:jc w:val="center"/>
      </w:pPr>
      <w:r w:rsidRPr="00FE4706">
        <w:t>Приложение № 2</w:t>
      </w:r>
    </w:p>
    <w:p w:rsidR="001B1969" w:rsidRPr="00FE4706" w:rsidRDefault="001B1969" w:rsidP="001B1969">
      <w:pPr>
        <w:autoSpaceDE w:val="0"/>
        <w:autoSpaceDN w:val="0"/>
        <w:adjustRightInd w:val="0"/>
        <w:ind w:left="10065"/>
        <w:rPr>
          <w:bCs/>
        </w:rPr>
      </w:pPr>
      <w:r w:rsidRPr="00FE4706">
        <w:t xml:space="preserve">к муниципальной программе </w:t>
      </w:r>
      <w:r w:rsidRPr="00FE4706">
        <w:rPr>
          <w:bCs/>
        </w:rPr>
        <w:t>«</w:t>
      </w:r>
      <w:r w:rsidRPr="00FE4706">
        <w:t>Охрана окружающей среды, воспроизводство и использование природных ресурсов на территории МО «Красноборский муниципальный район» на 2021-2023 годы</w:t>
      </w:r>
      <w:r w:rsidRPr="00FE4706">
        <w:rPr>
          <w:bCs/>
        </w:rPr>
        <w:t>».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706">
        <w:rPr>
          <w:b/>
        </w:rPr>
        <w:t xml:space="preserve">Финансовое обеспечение реализации 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706">
        <w:rPr>
          <w:b/>
        </w:rPr>
        <w:t>муниципальной программы  МО «Красноборский муниципальный район»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706">
        <w:rPr>
          <w:b/>
          <w:bCs/>
        </w:rPr>
        <w:t>«</w:t>
      </w:r>
      <w:r w:rsidRPr="00FE4706">
        <w:rPr>
          <w:b/>
        </w:rPr>
        <w:t>Охрана окружающей среды, воспроизводство и использование природных ресурсов на территории</w:t>
      </w:r>
    </w:p>
    <w:p w:rsidR="001B1969" w:rsidRPr="00FE4706" w:rsidRDefault="001B1969" w:rsidP="001B19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706">
        <w:rPr>
          <w:b/>
        </w:rPr>
        <w:t>МО «Красноборский муниципальный район» на 2021-2023 годы</w:t>
      </w:r>
      <w:r w:rsidRPr="00FE4706">
        <w:rPr>
          <w:b/>
          <w:bCs/>
        </w:rPr>
        <w:t>»</w:t>
      </w:r>
      <w:r w:rsidRPr="00FE4706">
        <w:rPr>
          <w:b/>
        </w:rPr>
        <w:t xml:space="preserve"> </w:t>
      </w:r>
    </w:p>
    <w:tbl>
      <w:tblPr>
        <w:tblW w:w="4714" w:type="pct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7"/>
        <w:gridCol w:w="3101"/>
        <w:gridCol w:w="1559"/>
        <w:gridCol w:w="1133"/>
        <w:gridCol w:w="1275"/>
        <w:gridCol w:w="1165"/>
      </w:tblGrid>
      <w:tr w:rsidR="001B1969" w:rsidRPr="00FE4706" w:rsidTr="003263A0">
        <w:trPr>
          <w:trHeight w:val="533"/>
        </w:trPr>
        <w:tc>
          <w:tcPr>
            <w:tcW w:w="2165" w:type="pct"/>
            <w:vMerge w:val="restart"/>
          </w:tcPr>
          <w:p w:rsidR="001B1969" w:rsidRPr="00FE4706" w:rsidRDefault="001B1969" w:rsidP="003263A0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8" w:type="pct"/>
            <w:vMerge w:val="restart"/>
          </w:tcPr>
          <w:p w:rsidR="001B1969" w:rsidRPr="00FE4706" w:rsidRDefault="001B1969" w:rsidP="0032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67" w:type="pct"/>
            <w:gridSpan w:val="4"/>
          </w:tcPr>
          <w:p w:rsidR="001B1969" w:rsidRPr="00FE4706" w:rsidRDefault="001B1969" w:rsidP="0032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обеспечения, </w:t>
            </w:r>
          </w:p>
          <w:p w:rsidR="001B1969" w:rsidRPr="00FE4706" w:rsidRDefault="001B1969" w:rsidP="00326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B1969" w:rsidRPr="00FE4706" w:rsidTr="003263A0">
        <w:trPr>
          <w:trHeight w:val="472"/>
        </w:trPr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  <w:vMerge/>
          </w:tcPr>
          <w:p w:rsidR="001B1969" w:rsidRPr="00FE4706" w:rsidRDefault="001B1969" w:rsidP="003263A0"/>
        </w:tc>
        <w:tc>
          <w:tcPr>
            <w:tcW w:w="537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базовый год 2020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B1969" w:rsidRPr="00FE4706" w:rsidTr="003263A0">
        <w:trPr>
          <w:trHeight w:val="129"/>
        </w:trPr>
        <w:tc>
          <w:tcPr>
            <w:tcW w:w="2165" w:type="pct"/>
            <w:vMerge w:val="restart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 w:rsidRPr="00FE4706">
              <w:t>Муниципальная программа  МО «Красноборский муниципальный район»</w:t>
            </w:r>
            <w:r>
              <w:t xml:space="preserve"> </w:t>
            </w:r>
            <w:r w:rsidRPr="00FE4706">
              <w:rPr>
                <w:bCs/>
              </w:rPr>
              <w:t>«</w:t>
            </w:r>
            <w:r w:rsidRPr="00FE4706">
              <w:t>Охрана окружающей среды, воспроизводство и использование природных ресурсов на территории МО «Красноборский муниципальный район» на 2021-2023 годы</w:t>
            </w:r>
            <w:r w:rsidRPr="00FE4706">
              <w:rPr>
                <w:bCs/>
              </w:rPr>
              <w:t>»</w:t>
            </w:r>
            <w:r w:rsidRPr="00FE4706">
              <w:t xml:space="preserve"> </w:t>
            </w:r>
          </w:p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1969" w:rsidRPr="00FE4706" w:rsidRDefault="001B1969" w:rsidP="0032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7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1 334</w:t>
            </w:r>
          </w:p>
        </w:tc>
        <w:tc>
          <w:tcPr>
            <w:tcW w:w="390" w:type="pct"/>
            <w:vAlign w:val="center"/>
          </w:tcPr>
          <w:p w:rsidR="001B1969" w:rsidRPr="00FE4706" w:rsidRDefault="00D549FE" w:rsidP="00D549FE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>
              <w:t>2</w:t>
            </w:r>
            <w:r w:rsidR="001B1969" w:rsidRPr="00FE4706">
              <w:t xml:space="preserve"> </w:t>
            </w:r>
            <w:r>
              <w:t>910,6</w:t>
            </w:r>
          </w:p>
        </w:tc>
        <w:tc>
          <w:tcPr>
            <w:tcW w:w="439" w:type="pct"/>
            <w:vAlign w:val="center"/>
          </w:tcPr>
          <w:p w:rsidR="001B1969" w:rsidRPr="007A4B72" w:rsidRDefault="001B1969" w:rsidP="003263A0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 w:rsidRPr="007A4B72">
              <w:t>1 260</w:t>
            </w:r>
          </w:p>
        </w:tc>
        <w:tc>
          <w:tcPr>
            <w:tcW w:w="401" w:type="pct"/>
            <w:vAlign w:val="center"/>
          </w:tcPr>
          <w:p w:rsidR="001B1969" w:rsidRPr="007A4B72" w:rsidRDefault="001B1969" w:rsidP="003263A0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 w:rsidRPr="007A4B72">
              <w:t>1 260</w:t>
            </w:r>
          </w:p>
        </w:tc>
      </w:tr>
      <w:tr w:rsidR="001B1969" w:rsidRPr="00FE4706" w:rsidTr="003263A0">
        <w:trPr>
          <w:trHeight w:val="349"/>
        </w:trPr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37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1 334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D549FE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 w:rsidRPr="00FE4706">
              <w:t xml:space="preserve"> </w:t>
            </w:r>
            <w:r w:rsidR="00D549FE">
              <w:t>91</w:t>
            </w:r>
            <w:r w:rsidRPr="00FE4706">
              <w:t>0</w:t>
            </w:r>
            <w:r w:rsidR="00D549FE">
              <w:t>,6</w:t>
            </w:r>
          </w:p>
        </w:tc>
        <w:tc>
          <w:tcPr>
            <w:tcW w:w="439" w:type="pct"/>
            <w:vAlign w:val="center"/>
          </w:tcPr>
          <w:p w:rsidR="001B1969" w:rsidRPr="007A4B72" w:rsidRDefault="001B1969" w:rsidP="003263A0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 w:rsidRPr="007A4B72">
              <w:t>1 260</w:t>
            </w:r>
          </w:p>
        </w:tc>
        <w:tc>
          <w:tcPr>
            <w:tcW w:w="401" w:type="pct"/>
            <w:vAlign w:val="center"/>
          </w:tcPr>
          <w:p w:rsidR="001B1969" w:rsidRPr="007A4B72" w:rsidRDefault="001B1969" w:rsidP="003263A0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 w:rsidRPr="007A4B72">
              <w:t>1 260</w:t>
            </w:r>
          </w:p>
        </w:tc>
      </w:tr>
      <w:tr w:rsidR="001B1969" w:rsidRPr="00FE4706" w:rsidTr="003263A0">
        <w:trPr>
          <w:trHeight w:val="147"/>
        </w:trPr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7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7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rPr>
          <w:trHeight w:val="303"/>
        </w:trPr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37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c>
          <w:tcPr>
            <w:tcW w:w="2165" w:type="pct"/>
            <w:vMerge w:val="restart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 w:rsidRPr="00FE4706">
              <w:t xml:space="preserve"> 1. Ликвидация несанкционированных свалок и захламлений территорий</w:t>
            </w:r>
          </w:p>
          <w:p w:rsidR="001B1969" w:rsidRPr="00FE4706" w:rsidRDefault="001B1969" w:rsidP="0032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1 334</w:t>
            </w:r>
          </w:p>
        </w:tc>
        <w:tc>
          <w:tcPr>
            <w:tcW w:w="390" w:type="pct"/>
            <w:vAlign w:val="center"/>
          </w:tcPr>
          <w:p w:rsidR="001B1969" w:rsidRPr="00FE4706" w:rsidRDefault="00D549FE" w:rsidP="003263A0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>
              <w:t>65</w:t>
            </w:r>
            <w:r w:rsidR="001B1969" w:rsidRPr="00FE4706">
              <w:t>0</w:t>
            </w:r>
            <w:r>
              <w:t>,6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 w:rsidRPr="00FE4706">
              <w:t>1 000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 w:rsidRPr="00FE4706">
              <w:t>1 000</w:t>
            </w:r>
          </w:p>
        </w:tc>
      </w:tr>
      <w:tr w:rsidR="001B1969" w:rsidRPr="00FE4706" w:rsidTr="003263A0"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37" w:type="pct"/>
            <w:vAlign w:val="center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1 334</w:t>
            </w:r>
          </w:p>
        </w:tc>
        <w:tc>
          <w:tcPr>
            <w:tcW w:w="390" w:type="pct"/>
            <w:vAlign w:val="center"/>
          </w:tcPr>
          <w:p w:rsidR="001B1969" w:rsidRPr="00FE4706" w:rsidRDefault="00D549FE" w:rsidP="00D549FE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>
              <w:t>65</w:t>
            </w:r>
            <w:r w:rsidR="001B1969" w:rsidRPr="00FE4706">
              <w:t>0</w:t>
            </w:r>
            <w:r>
              <w:t>,6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 w:rsidRPr="00FE4706">
              <w:t>1 000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ind w:hanging="12"/>
              <w:jc w:val="center"/>
            </w:pPr>
            <w:r w:rsidRPr="00FE4706">
              <w:t>1 000</w:t>
            </w:r>
          </w:p>
        </w:tc>
      </w:tr>
      <w:tr w:rsidR="001B1969" w:rsidRPr="00FE4706" w:rsidTr="003263A0">
        <w:trPr>
          <w:trHeight w:val="243"/>
        </w:trPr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7" w:type="pct"/>
            <w:vAlign w:val="center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rPr>
          <w:trHeight w:val="310"/>
        </w:trPr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c>
          <w:tcPr>
            <w:tcW w:w="2165" w:type="pct"/>
            <w:vMerge w:val="restart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 w:rsidRPr="00FE4706">
              <w:t xml:space="preserve">2. Развитие системы экологического образования, </w:t>
            </w:r>
          </w:p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 w:rsidRPr="00FE4706">
              <w:t xml:space="preserve">просвещения и воспитания в сфере охраны окружающей среды  </w:t>
            </w:r>
          </w:p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  <w:ind w:firstLine="285"/>
              <w:jc w:val="both"/>
            </w:pPr>
          </w:p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37" w:type="pct"/>
            <w:vAlign w:val="center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rPr>
          <w:trHeight w:val="109"/>
        </w:trPr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c>
          <w:tcPr>
            <w:tcW w:w="2165" w:type="pct"/>
            <w:vMerge w:val="restart"/>
          </w:tcPr>
          <w:p w:rsidR="001B1969" w:rsidRPr="00FE4706" w:rsidRDefault="001B1969" w:rsidP="003263A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FE4706">
              <w:t xml:space="preserve">. </w:t>
            </w:r>
            <w:r w:rsidRPr="001A70BB">
              <w:t xml:space="preserve">Ликвидация очагов распространения борщевика Сосновского вблизи социальных объектов </w:t>
            </w:r>
          </w:p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2 260</w:t>
            </w:r>
          </w:p>
        </w:tc>
        <w:tc>
          <w:tcPr>
            <w:tcW w:w="439" w:type="pct"/>
            <w:vAlign w:val="center"/>
          </w:tcPr>
          <w:p w:rsidR="001B1969" w:rsidRPr="007A4B72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7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01" w:type="pct"/>
            <w:vAlign w:val="center"/>
          </w:tcPr>
          <w:p w:rsidR="001B1969" w:rsidRPr="007A4B72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7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B1969" w:rsidRPr="00FE4706" w:rsidTr="003263A0"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37" w:type="pct"/>
            <w:vAlign w:val="center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39" w:type="pct"/>
            <w:vAlign w:val="center"/>
          </w:tcPr>
          <w:p w:rsidR="001B1969" w:rsidRPr="007A4B72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7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01" w:type="pct"/>
            <w:vAlign w:val="center"/>
          </w:tcPr>
          <w:p w:rsidR="001B1969" w:rsidRPr="007A4B72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7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B1969" w:rsidRPr="00FE4706" w:rsidTr="003263A0"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1969" w:rsidRPr="00FE4706" w:rsidTr="003263A0">
        <w:trPr>
          <w:trHeight w:val="109"/>
        </w:trPr>
        <w:tc>
          <w:tcPr>
            <w:tcW w:w="2165" w:type="pct"/>
            <w:vMerge/>
          </w:tcPr>
          <w:p w:rsidR="001B1969" w:rsidRPr="00FE4706" w:rsidRDefault="001B1969" w:rsidP="003263A0"/>
        </w:tc>
        <w:tc>
          <w:tcPr>
            <w:tcW w:w="1068" w:type="pct"/>
          </w:tcPr>
          <w:p w:rsidR="001B1969" w:rsidRPr="00FE4706" w:rsidRDefault="001B1969" w:rsidP="000140C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37" w:type="pct"/>
          </w:tcPr>
          <w:p w:rsidR="001B1969" w:rsidRPr="00FE4706" w:rsidRDefault="001B1969" w:rsidP="00014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vAlign w:val="center"/>
          </w:tcPr>
          <w:p w:rsidR="001B1969" w:rsidRPr="00FE4706" w:rsidRDefault="001B1969" w:rsidP="003263A0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1B1969" w:rsidRPr="00FE4706" w:rsidRDefault="001B1969" w:rsidP="001B1969">
      <w:pPr>
        <w:widowControl w:val="0"/>
        <w:autoSpaceDE w:val="0"/>
        <w:autoSpaceDN w:val="0"/>
        <w:adjustRightInd w:val="0"/>
        <w:ind w:left="10348"/>
        <w:jc w:val="center"/>
      </w:pPr>
    </w:p>
    <w:p w:rsidR="000140C0" w:rsidRDefault="000140C0" w:rsidP="0045216A">
      <w:pPr>
        <w:widowControl w:val="0"/>
        <w:autoSpaceDE w:val="0"/>
        <w:autoSpaceDN w:val="0"/>
        <w:adjustRightInd w:val="0"/>
        <w:ind w:left="10348"/>
        <w:jc w:val="center"/>
      </w:pPr>
    </w:p>
    <w:p w:rsidR="000140C0" w:rsidRDefault="000140C0" w:rsidP="0045216A">
      <w:pPr>
        <w:widowControl w:val="0"/>
        <w:autoSpaceDE w:val="0"/>
        <w:autoSpaceDN w:val="0"/>
        <w:adjustRightInd w:val="0"/>
        <w:ind w:left="10348"/>
        <w:jc w:val="center"/>
      </w:pPr>
    </w:p>
    <w:p w:rsidR="0045216A" w:rsidRPr="00FE4706" w:rsidRDefault="0045216A" w:rsidP="0045216A">
      <w:pPr>
        <w:widowControl w:val="0"/>
        <w:autoSpaceDE w:val="0"/>
        <w:autoSpaceDN w:val="0"/>
        <w:adjustRightInd w:val="0"/>
        <w:ind w:left="10348"/>
        <w:jc w:val="center"/>
      </w:pPr>
      <w:r w:rsidRPr="00FE4706">
        <w:lastRenderedPageBreak/>
        <w:t>Приложение № 3</w:t>
      </w:r>
    </w:p>
    <w:p w:rsidR="0045216A" w:rsidRPr="00FE4706" w:rsidRDefault="0045216A" w:rsidP="0045216A">
      <w:pPr>
        <w:autoSpaceDE w:val="0"/>
        <w:autoSpaceDN w:val="0"/>
        <w:adjustRightInd w:val="0"/>
        <w:ind w:left="10065"/>
        <w:rPr>
          <w:bCs/>
        </w:rPr>
      </w:pPr>
      <w:r w:rsidRPr="00FE4706">
        <w:t xml:space="preserve">к муниципальной программе </w:t>
      </w:r>
      <w:r w:rsidRPr="00FE4706">
        <w:rPr>
          <w:bCs/>
        </w:rPr>
        <w:t>«</w:t>
      </w:r>
      <w:r w:rsidRPr="00FE4706">
        <w:t>Охрана окружающей среды, воспроизводство и использование природных ресурсов на территории МО «Красноборский муниципальный район» на 2021-2023 годы</w:t>
      </w:r>
      <w:r w:rsidRPr="00FE4706">
        <w:rPr>
          <w:bCs/>
        </w:rPr>
        <w:t>».</w:t>
      </w:r>
    </w:p>
    <w:p w:rsidR="0045216A" w:rsidRPr="00FE4706" w:rsidRDefault="0045216A" w:rsidP="0045216A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45216A" w:rsidRPr="00FE4706" w:rsidRDefault="0045216A" w:rsidP="0045216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E4706">
        <w:rPr>
          <w:b/>
        </w:rPr>
        <w:t>Показатели результативности мероприятий муниципальной программы</w:t>
      </w:r>
    </w:p>
    <w:p w:rsidR="0045216A" w:rsidRPr="00FE4706" w:rsidRDefault="0045216A" w:rsidP="0045216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4786" w:type="pct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2409"/>
        <w:gridCol w:w="1990"/>
        <w:gridCol w:w="2736"/>
        <w:gridCol w:w="1229"/>
        <w:gridCol w:w="991"/>
        <w:gridCol w:w="711"/>
        <w:gridCol w:w="708"/>
        <w:gridCol w:w="849"/>
      </w:tblGrid>
      <w:tr w:rsidR="0045216A" w:rsidRPr="00FE4706" w:rsidTr="0050248B">
        <w:trPr>
          <w:trHeight w:val="524"/>
        </w:trPr>
        <w:tc>
          <w:tcPr>
            <w:tcW w:w="1058" w:type="pct"/>
            <w:vMerge w:val="restart"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17" w:type="pct"/>
            <w:vMerge w:val="restart"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5" w:type="pct"/>
            <w:vMerge w:val="restart"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928" w:type="pct"/>
            <w:vMerge w:val="restart"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17" w:type="pct"/>
            <w:vMerge w:val="restart"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5" w:type="pct"/>
            <w:gridSpan w:val="4"/>
            <w:vAlign w:val="center"/>
          </w:tcPr>
          <w:p w:rsidR="000140C0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</w:t>
            </w:r>
          </w:p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</w:tr>
      <w:tr w:rsidR="0045216A" w:rsidRPr="00FE4706" w:rsidTr="0050248B">
        <w:tc>
          <w:tcPr>
            <w:tcW w:w="1058" w:type="pct"/>
            <w:vMerge/>
            <w:vAlign w:val="center"/>
          </w:tcPr>
          <w:p w:rsidR="0045216A" w:rsidRPr="00FE4706" w:rsidRDefault="0045216A" w:rsidP="0050248B">
            <w:pPr>
              <w:jc w:val="center"/>
            </w:pPr>
          </w:p>
        </w:tc>
        <w:tc>
          <w:tcPr>
            <w:tcW w:w="817" w:type="pct"/>
            <w:vMerge/>
            <w:vAlign w:val="center"/>
          </w:tcPr>
          <w:p w:rsidR="0045216A" w:rsidRPr="00FE4706" w:rsidRDefault="0045216A" w:rsidP="0050248B">
            <w:pPr>
              <w:jc w:val="center"/>
            </w:pPr>
          </w:p>
        </w:tc>
        <w:tc>
          <w:tcPr>
            <w:tcW w:w="675" w:type="pct"/>
            <w:vMerge/>
            <w:vAlign w:val="center"/>
          </w:tcPr>
          <w:p w:rsidR="0045216A" w:rsidRPr="00FE4706" w:rsidRDefault="0045216A" w:rsidP="0050248B">
            <w:pPr>
              <w:jc w:val="center"/>
            </w:pPr>
          </w:p>
        </w:tc>
        <w:tc>
          <w:tcPr>
            <w:tcW w:w="928" w:type="pct"/>
            <w:vMerge/>
            <w:vAlign w:val="center"/>
          </w:tcPr>
          <w:p w:rsidR="0045216A" w:rsidRPr="00FE4706" w:rsidRDefault="0045216A" w:rsidP="0050248B">
            <w:pPr>
              <w:jc w:val="center"/>
            </w:pPr>
          </w:p>
        </w:tc>
        <w:tc>
          <w:tcPr>
            <w:tcW w:w="417" w:type="pct"/>
            <w:vMerge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базовый год</w:t>
            </w:r>
          </w:p>
        </w:tc>
        <w:tc>
          <w:tcPr>
            <w:tcW w:w="241" w:type="pct"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" w:type="pct"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8" w:type="pct"/>
            <w:vAlign w:val="center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5216A" w:rsidRPr="00FE4706" w:rsidTr="0050248B">
        <w:trPr>
          <w:trHeight w:val="1592"/>
        </w:trPr>
        <w:tc>
          <w:tcPr>
            <w:tcW w:w="1058" w:type="pct"/>
          </w:tcPr>
          <w:p w:rsidR="0045216A" w:rsidRPr="00FE4706" w:rsidRDefault="0045216A" w:rsidP="00536ED5">
            <w:r w:rsidRPr="00FE4706">
              <w:t>Задача № 1 - Ликвидация несанкционированных свалок и захламлений территорий.</w:t>
            </w:r>
          </w:p>
        </w:tc>
        <w:tc>
          <w:tcPr>
            <w:tcW w:w="817" w:type="pct"/>
          </w:tcPr>
          <w:p w:rsidR="0045216A" w:rsidRPr="00FE4706" w:rsidRDefault="0045216A" w:rsidP="0050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и захламлений территорий</w:t>
            </w:r>
          </w:p>
        </w:tc>
        <w:tc>
          <w:tcPr>
            <w:tcW w:w="675" w:type="pct"/>
          </w:tcPr>
          <w:p w:rsidR="0045216A" w:rsidRPr="00FE4706" w:rsidRDefault="0045216A" w:rsidP="005024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E4706">
              <w:rPr>
                <w:rFonts w:ascii="Times New Roman" w:hAnsi="Times New Roman"/>
                <w:sz w:val="24"/>
                <w:szCs w:val="24"/>
              </w:rPr>
              <w:t>Отдел муниципального хозяйства;</w:t>
            </w:r>
          </w:p>
          <w:p w:rsidR="0045216A" w:rsidRPr="00FE4706" w:rsidRDefault="0045216A" w:rsidP="005024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E4706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928" w:type="pct"/>
          </w:tcPr>
          <w:p w:rsidR="0045216A" w:rsidRPr="00FE4706" w:rsidRDefault="0045216A" w:rsidP="00502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и захламлений территорий.</w:t>
            </w:r>
          </w:p>
        </w:tc>
        <w:tc>
          <w:tcPr>
            <w:tcW w:w="417" w:type="pct"/>
          </w:tcPr>
          <w:p w:rsidR="0045216A" w:rsidRPr="00FE4706" w:rsidRDefault="0045216A" w:rsidP="0050248B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 xml:space="preserve">шт. свалок/ </w:t>
            </w:r>
            <w:proofErr w:type="spellStart"/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захламле-ний</w:t>
            </w:r>
            <w:proofErr w:type="spellEnd"/>
          </w:p>
        </w:tc>
        <w:tc>
          <w:tcPr>
            <w:tcW w:w="336" w:type="pct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41" w:type="pct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40" w:type="pct"/>
          </w:tcPr>
          <w:p w:rsidR="0045216A" w:rsidRPr="00FE4706" w:rsidRDefault="0045216A" w:rsidP="0050248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88" w:type="pct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45216A" w:rsidRPr="00FE4706" w:rsidTr="0050248B">
        <w:trPr>
          <w:trHeight w:val="1509"/>
        </w:trPr>
        <w:tc>
          <w:tcPr>
            <w:tcW w:w="1058" w:type="pct"/>
          </w:tcPr>
          <w:p w:rsidR="0045216A" w:rsidRPr="00FE4706" w:rsidRDefault="0045216A" w:rsidP="00536ED5">
            <w:pPr>
              <w:widowControl w:val="0"/>
              <w:autoSpaceDE w:val="0"/>
              <w:autoSpaceDN w:val="0"/>
              <w:adjustRightInd w:val="0"/>
            </w:pPr>
            <w:r w:rsidRPr="00FE4706">
              <w:t>Задача № 2 - Развитие системы экологического образования, просвещения и воспитания в сфере охраны окружающей среды.</w:t>
            </w:r>
          </w:p>
        </w:tc>
        <w:tc>
          <w:tcPr>
            <w:tcW w:w="817" w:type="pct"/>
          </w:tcPr>
          <w:p w:rsidR="0045216A" w:rsidRPr="00FE4706" w:rsidRDefault="0045216A" w:rsidP="0050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Эколого-практические и эколого-просветительские мероприятия.</w:t>
            </w:r>
          </w:p>
        </w:tc>
        <w:tc>
          <w:tcPr>
            <w:tcW w:w="675" w:type="pct"/>
          </w:tcPr>
          <w:p w:rsidR="0045216A" w:rsidRPr="00FE4706" w:rsidRDefault="0045216A" w:rsidP="0050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образования</w:t>
            </w:r>
          </w:p>
        </w:tc>
        <w:tc>
          <w:tcPr>
            <w:tcW w:w="928" w:type="pct"/>
          </w:tcPr>
          <w:p w:rsidR="0045216A" w:rsidRPr="00FE4706" w:rsidRDefault="0045216A" w:rsidP="00502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 </w:t>
            </w:r>
            <w:proofErr w:type="spellStart"/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FE4706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практических и  </w:t>
            </w:r>
            <w:proofErr w:type="spellStart"/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- просветительских мероприятий.</w:t>
            </w:r>
          </w:p>
        </w:tc>
        <w:tc>
          <w:tcPr>
            <w:tcW w:w="417" w:type="pct"/>
          </w:tcPr>
          <w:p w:rsidR="0045216A" w:rsidRPr="00FE4706" w:rsidRDefault="0045216A" w:rsidP="0050248B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36" w:type="pct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" w:type="pct"/>
          </w:tcPr>
          <w:p w:rsidR="0045216A" w:rsidRPr="00FE4706" w:rsidRDefault="0045216A" w:rsidP="0050248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216A" w:rsidRPr="00FE4706" w:rsidTr="0050248B">
        <w:trPr>
          <w:trHeight w:val="1367"/>
        </w:trPr>
        <w:tc>
          <w:tcPr>
            <w:tcW w:w="1058" w:type="pct"/>
          </w:tcPr>
          <w:p w:rsidR="0045216A" w:rsidRPr="00FE4706" w:rsidRDefault="0045216A" w:rsidP="00536ED5">
            <w:pPr>
              <w:widowControl w:val="0"/>
              <w:autoSpaceDE w:val="0"/>
              <w:autoSpaceDN w:val="0"/>
              <w:adjustRightInd w:val="0"/>
            </w:pPr>
            <w:r w:rsidRPr="00FE4706">
              <w:t xml:space="preserve">Задача № </w:t>
            </w:r>
            <w:r>
              <w:t xml:space="preserve">3 - </w:t>
            </w:r>
            <w:r w:rsidRPr="008A1D75">
              <w:t>Ликвидация очагов распространения борщевика Сосновского вблизи социальных объектов</w:t>
            </w:r>
          </w:p>
        </w:tc>
        <w:tc>
          <w:tcPr>
            <w:tcW w:w="817" w:type="pct"/>
          </w:tcPr>
          <w:p w:rsidR="0045216A" w:rsidRPr="00FE4706" w:rsidRDefault="0045216A" w:rsidP="0050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D75">
              <w:rPr>
                <w:rFonts w:ascii="Times New Roman" w:hAnsi="Times New Roman" w:cs="Times New Roman"/>
                <w:sz w:val="24"/>
                <w:szCs w:val="24"/>
              </w:rPr>
              <w:t>Ликвидация очагов распространения борщевика Сосновского вблизи социальных объектов</w:t>
            </w:r>
          </w:p>
        </w:tc>
        <w:tc>
          <w:tcPr>
            <w:tcW w:w="675" w:type="pct"/>
          </w:tcPr>
          <w:p w:rsidR="0045216A" w:rsidRPr="00FE4706" w:rsidRDefault="0045216A" w:rsidP="0050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АПК и закупок</w:t>
            </w:r>
          </w:p>
        </w:tc>
        <w:tc>
          <w:tcPr>
            <w:tcW w:w="928" w:type="pct"/>
          </w:tcPr>
          <w:p w:rsidR="0045216A" w:rsidRPr="00FE4706" w:rsidRDefault="0045216A" w:rsidP="00502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территории на которой ликвидированы очаги распространения борщевика Сосновского</w:t>
            </w:r>
          </w:p>
        </w:tc>
        <w:tc>
          <w:tcPr>
            <w:tcW w:w="417" w:type="pct"/>
          </w:tcPr>
          <w:p w:rsidR="0045216A" w:rsidRPr="00FE4706" w:rsidRDefault="0045216A" w:rsidP="0050248B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336" w:type="pct"/>
          </w:tcPr>
          <w:p w:rsidR="0045216A" w:rsidRPr="00FE4706" w:rsidRDefault="0045216A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:rsidR="0045216A" w:rsidRPr="00FE4706" w:rsidRDefault="0045216A" w:rsidP="001B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" w:type="pct"/>
          </w:tcPr>
          <w:p w:rsidR="0045216A" w:rsidRPr="00FE4706" w:rsidRDefault="001B1969" w:rsidP="001B196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8" w:type="pct"/>
          </w:tcPr>
          <w:p w:rsidR="0045216A" w:rsidRPr="00FE4706" w:rsidRDefault="001B1969" w:rsidP="0050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AE7BA2" w:rsidRPr="00BB1A5D" w:rsidRDefault="00AE7BA2" w:rsidP="0045216A">
      <w:pPr>
        <w:widowControl w:val="0"/>
        <w:autoSpaceDE w:val="0"/>
        <w:autoSpaceDN w:val="0"/>
        <w:adjustRightInd w:val="0"/>
        <w:ind w:left="9639"/>
        <w:jc w:val="center"/>
      </w:pPr>
    </w:p>
    <w:sectPr w:rsidR="00AE7BA2" w:rsidRPr="00BB1A5D" w:rsidSect="005024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851" w:right="851" w:bottom="851" w:left="709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A8" w:rsidRDefault="008471A8">
      <w:r>
        <w:separator/>
      </w:r>
    </w:p>
  </w:endnote>
  <w:endnote w:type="continuationSeparator" w:id="1">
    <w:p w:rsidR="008471A8" w:rsidRDefault="0084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0F" w:rsidRDefault="00985D0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0F" w:rsidRDefault="00985D0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0F" w:rsidRDefault="00985D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A8" w:rsidRDefault="008471A8">
      <w:r>
        <w:separator/>
      </w:r>
    </w:p>
  </w:footnote>
  <w:footnote w:type="continuationSeparator" w:id="1">
    <w:p w:rsidR="008471A8" w:rsidRDefault="00847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A2" w:rsidRDefault="00AE7BA2" w:rsidP="005245C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BA2" w:rsidRDefault="00AE7BA2" w:rsidP="005245C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A2" w:rsidRDefault="00AE7BA2" w:rsidP="005245C4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0F" w:rsidRDefault="00985D0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0F" w:rsidRDefault="00985D0F">
    <w:pPr>
      <w:pStyle w:val="aa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0F" w:rsidRDefault="00985D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36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277ED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7BB1DDB"/>
    <w:multiLevelType w:val="hybridMultilevel"/>
    <w:tmpl w:val="F528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80B8F"/>
    <w:multiLevelType w:val="hybridMultilevel"/>
    <w:tmpl w:val="8D569262"/>
    <w:lvl w:ilvl="0" w:tplc="010C715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B2B083B"/>
    <w:multiLevelType w:val="hybridMultilevel"/>
    <w:tmpl w:val="929E1AC6"/>
    <w:lvl w:ilvl="0" w:tplc="ED70980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19B6ACE"/>
    <w:multiLevelType w:val="hybridMultilevel"/>
    <w:tmpl w:val="58ECCC92"/>
    <w:lvl w:ilvl="0" w:tplc="A5984654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>
    <w:nsid w:val="2DDD2480"/>
    <w:multiLevelType w:val="hybridMultilevel"/>
    <w:tmpl w:val="C162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E13EA"/>
    <w:multiLevelType w:val="hybridMultilevel"/>
    <w:tmpl w:val="D2BE6446"/>
    <w:lvl w:ilvl="0" w:tplc="5134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9E63D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3866A1"/>
    <w:multiLevelType w:val="hybridMultilevel"/>
    <w:tmpl w:val="C44E6E5A"/>
    <w:lvl w:ilvl="0" w:tplc="9B6CF222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B2435D"/>
    <w:multiLevelType w:val="hybridMultilevel"/>
    <w:tmpl w:val="CE44B8A2"/>
    <w:lvl w:ilvl="0" w:tplc="0AD4D30A">
      <w:start w:val="6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9F45103"/>
    <w:multiLevelType w:val="multilevel"/>
    <w:tmpl w:val="6FDEF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53854D45"/>
    <w:multiLevelType w:val="hybridMultilevel"/>
    <w:tmpl w:val="BC3CF6B0"/>
    <w:lvl w:ilvl="0" w:tplc="C5142DC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4783774"/>
    <w:multiLevelType w:val="hybridMultilevel"/>
    <w:tmpl w:val="3FD6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B3B0A"/>
    <w:multiLevelType w:val="hybridMultilevel"/>
    <w:tmpl w:val="7D5EEC96"/>
    <w:lvl w:ilvl="0" w:tplc="9A9AAFD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24603B"/>
    <w:multiLevelType w:val="hybridMultilevel"/>
    <w:tmpl w:val="39501BD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62373"/>
    <w:multiLevelType w:val="multilevel"/>
    <w:tmpl w:val="4496C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9D0720E"/>
    <w:multiLevelType w:val="hybridMultilevel"/>
    <w:tmpl w:val="DD849DA8"/>
    <w:lvl w:ilvl="0" w:tplc="F9887F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ED509E1"/>
    <w:multiLevelType w:val="hybridMultilevel"/>
    <w:tmpl w:val="1B1666CE"/>
    <w:lvl w:ilvl="0" w:tplc="D77C5428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19"/>
  </w:num>
  <w:num w:numId="8">
    <w:abstractNumId w:val="4"/>
  </w:num>
  <w:num w:numId="9">
    <w:abstractNumId w:val="16"/>
  </w:num>
  <w:num w:numId="10">
    <w:abstractNumId w:val="13"/>
  </w:num>
  <w:num w:numId="11">
    <w:abstractNumId w:val="22"/>
  </w:num>
  <w:num w:numId="12">
    <w:abstractNumId w:val="21"/>
  </w:num>
  <w:num w:numId="13">
    <w:abstractNumId w:val="11"/>
  </w:num>
  <w:num w:numId="14">
    <w:abstractNumId w:val="9"/>
  </w:num>
  <w:num w:numId="15">
    <w:abstractNumId w:val="14"/>
  </w:num>
  <w:num w:numId="16">
    <w:abstractNumId w:val="10"/>
  </w:num>
  <w:num w:numId="17">
    <w:abstractNumId w:val="17"/>
  </w:num>
  <w:num w:numId="18">
    <w:abstractNumId w:val="6"/>
  </w:num>
  <w:num w:numId="19">
    <w:abstractNumId w:val="18"/>
  </w:num>
  <w:num w:numId="20">
    <w:abstractNumId w:val="7"/>
  </w:num>
  <w:num w:numId="21">
    <w:abstractNumId w:val="8"/>
  </w:num>
  <w:num w:numId="22">
    <w:abstractNumId w:val="1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119DF"/>
    <w:rsid w:val="0000041C"/>
    <w:rsid w:val="00000B10"/>
    <w:rsid w:val="0000129C"/>
    <w:rsid w:val="0000190E"/>
    <w:rsid w:val="000140C0"/>
    <w:rsid w:val="00020F2A"/>
    <w:rsid w:val="00022654"/>
    <w:rsid w:val="00023EB2"/>
    <w:rsid w:val="00023EEF"/>
    <w:rsid w:val="00026699"/>
    <w:rsid w:val="00026815"/>
    <w:rsid w:val="00033659"/>
    <w:rsid w:val="000413DA"/>
    <w:rsid w:val="00051572"/>
    <w:rsid w:val="00052320"/>
    <w:rsid w:val="00052B53"/>
    <w:rsid w:val="0005307C"/>
    <w:rsid w:val="000539A5"/>
    <w:rsid w:val="000632E5"/>
    <w:rsid w:val="000640AB"/>
    <w:rsid w:val="00064448"/>
    <w:rsid w:val="0007234C"/>
    <w:rsid w:val="0007510F"/>
    <w:rsid w:val="00075B5F"/>
    <w:rsid w:val="00075EBF"/>
    <w:rsid w:val="0007627A"/>
    <w:rsid w:val="000A01F4"/>
    <w:rsid w:val="000A6CBF"/>
    <w:rsid w:val="000A70ED"/>
    <w:rsid w:val="000B3798"/>
    <w:rsid w:val="000C6D36"/>
    <w:rsid w:val="000D6F4C"/>
    <w:rsid w:val="000D716E"/>
    <w:rsid w:val="000D77A3"/>
    <w:rsid w:val="000E3BFB"/>
    <w:rsid w:val="000F2C6A"/>
    <w:rsid w:val="000F3EA2"/>
    <w:rsid w:val="00104DCC"/>
    <w:rsid w:val="001140BF"/>
    <w:rsid w:val="001142D9"/>
    <w:rsid w:val="001149EE"/>
    <w:rsid w:val="00124828"/>
    <w:rsid w:val="001271BF"/>
    <w:rsid w:val="00155392"/>
    <w:rsid w:val="00171567"/>
    <w:rsid w:val="00175459"/>
    <w:rsid w:val="001847DF"/>
    <w:rsid w:val="001855C5"/>
    <w:rsid w:val="0019096D"/>
    <w:rsid w:val="00190B2F"/>
    <w:rsid w:val="00190D2E"/>
    <w:rsid w:val="00195F18"/>
    <w:rsid w:val="001975E1"/>
    <w:rsid w:val="001A01EF"/>
    <w:rsid w:val="001A0FE4"/>
    <w:rsid w:val="001A1BF9"/>
    <w:rsid w:val="001A694D"/>
    <w:rsid w:val="001A69F7"/>
    <w:rsid w:val="001B16BC"/>
    <w:rsid w:val="001B1969"/>
    <w:rsid w:val="001B49EE"/>
    <w:rsid w:val="001B6F4B"/>
    <w:rsid w:val="001B7C44"/>
    <w:rsid w:val="001C22FF"/>
    <w:rsid w:val="001C5896"/>
    <w:rsid w:val="001D1919"/>
    <w:rsid w:val="001D224F"/>
    <w:rsid w:val="001D6464"/>
    <w:rsid w:val="001E17E3"/>
    <w:rsid w:val="001F469A"/>
    <w:rsid w:val="00201762"/>
    <w:rsid w:val="00204626"/>
    <w:rsid w:val="00205D09"/>
    <w:rsid w:val="0021144C"/>
    <w:rsid w:val="00226403"/>
    <w:rsid w:val="0023095D"/>
    <w:rsid w:val="002320CA"/>
    <w:rsid w:val="00233151"/>
    <w:rsid w:val="00233602"/>
    <w:rsid w:val="002356CD"/>
    <w:rsid w:val="00235AA5"/>
    <w:rsid w:val="002416FF"/>
    <w:rsid w:val="00247668"/>
    <w:rsid w:val="00252701"/>
    <w:rsid w:val="00255F73"/>
    <w:rsid w:val="00256F8C"/>
    <w:rsid w:val="00262B99"/>
    <w:rsid w:val="0026467E"/>
    <w:rsid w:val="00273F80"/>
    <w:rsid w:val="002756B6"/>
    <w:rsid w:val="00281E74"/>
    <w:rsid w:val="002820C9"/>
    <w:rsid w:val="00285EAE"/>
    <w:rsid w:val="00286930"/>
    <w:rsid w:val="00293ACF"/>
    <w:rsid w:val="00295F63"/>
    <w:rsid w:val="00296528"/>
    <w:rsid w:val="002A069B"/>
    <w:rsid w:val="002A54AA"/>
    <w:rsid w:val="002A5689"/>
    <w:rsid w:val="002B0452"/>
    <w:rsid w:val="002B3E9C"/>
    <w:rsid w:val="002C12F1"/>
    <w:rsid w:val="002C30E3"/>
    <w:rsid w:val="002C605D"/>
    <w:rsid w:val="002C7006"/>
    <w:rsid w:val="002D1167"/>
    <w:rsid w:val="002D2883"/>
    <w:rsid w:val="002E68B3"/>
    <w:rsid w:val="002E7C3F"/>
    <w:rsid w:val="002F225F"/>
    <w:rsid w:val="00303FC1"/>
    <w:rsid w:val="00305E84"/>
    <w:rsid w:val="00306912"/>
    <w:rsid w:val="00306F84"/>
    <w:rsid w:val="0031056E"/>
    <w:rsid w:val="003119DF"/>
    <w:rsid w:val="00314035"/>
    <w:rsid w:val="00315439"/>
    <w:rsid w:val="00317C5D"/>
    <w:rsid w:val="003263A0"/>
    <w:rsid w:val="003303AE"/>
    <w:rsid w:val="00330A79"/>
    <w:rsid w:val="00341820"/>
    <w:rsid w:val="00351A4E"/>
    <w:rsid w:val="00351D55"/>
    <w:rsid w:val="00364433"/>
    <w:rsid w:val="00364A0D"/>
    <w:rsid w:val="00365ADE"/>
    <w:rsid w:val="003674DE"/>
    <w:rsid w:val="003679AB"/>
    <w:rsid w:val="00373409"/>
    <w:rsid w:val="00387967"/>
    <w:rsid w:val="00392471"/>
    <w:rsid w:val="003A2FAB"/>
    <w:rsid w:val="003A46CB"/>
    <w:rsid w:val="003B0368"/>
    <w:rsid w:val="003B0997"/>
    <w:rsid w:val="003B4B11"/>
    <w:rsid w:val="003B4C36"/>
    <w:rsid w:val="003B7327"/>
    <w:rsid w:val="003C4453"/>
    <w:rsid w:val="003C4FB4"/>
    <w:rsid w:val="003D26D6"/>
    <w:rsid w:val="003D3DBF"/>
    <w:rsid w:val="003D5D1B"/>
    <w:rsid w:val="003D7AEC"/>
    <w:rsid w:val="003D7E4B"/>
    <w:rsid w:val="003E08C9"/>
    <w:rsid w:val="003E30D5"/>
    <w:rsid w:val="003E3732"/>
    <w:rsid w:val="003F6293"/>
    <w:rsid w:val="003F66AB"/>
    <w:rsid w:val="00401C10"/>
    <w:rsid w:val="00404DD4"/>
    <w:rsid w:val="00411A0A"/>
    <w:rsid w:val="00412E93"/>
    <w:rsid w:val="0041343D"/>
    <w:rsid w:val="004142F2"/>
    <w:rsid w:val="004151EA"/>
    <w:rsid w:val="00426CFF"/>
    <w:rsid w:val="00427A19"/>
    <w:rsid w:val="00437C83"/>
    <w:rsid w:val="00442B40"/>
    <w:rsid w:val="00444D34"/>
    <w:rsid w:val="0045216A"/>
    <w:rsid w:val="00455202"/>
    <w:rsid w:val="0046296A"/>
    <w:rsid w:val="00465537"/>
    <w:rsid w:val="0048043F"/>
    <w:rsid w:val="0048059C"/>
    <w:rsid w:val="004848EF"/>
    <w:rsid w:val="004872B8"/>
    <w:rsid w:val="004905CA"/>
    <w:rsid w:val="0049264C"/>
    <w:rsid w:val="00493369"/>
    <w:rsid w:val="004A3150"/>
    <w:rsid w:val="004A5D03"/>
    <w:rsid w:val="004B4540"/>
    <w:rsid w:val="004B548F"/>
    <w:rsid w:val="004B5D91"/>
    <w:rsid w:val="004C18A0"/>
    <w:rsid w:val="004C2115"/>
    <w:rsid w:val="004D13DE"/>
    <w:rsid w:val="004D28B8"/>
    <w:rsid w:val="004E58DA"/>
    <w:rsid w:val="004E7163"/>
    <w:rsid w:val="004F269F"/>
    <w:rsid w:val="004F283F"/>
    <w:rsid w:val="004F4F5C"/>
    <w:rsid w:val="004F54C8"/>
    <w:rsid w:val="00500A5F"/>
    <w:rsid w:val="0050248B"/>
    <w:rsid w:val="00502DA1"/>
    <w:rsid w:val="00511D1A"/>
    <w:rsid w:val="005135EA"/>
    <w:rsid w:val="005152CE"/>
    <w:rsid w:val="00516C46"/>
    <w:rsid w:val="00521214"/>
    <w:rsid w:val="005214C3"/>
    <w:rsid w:val="00522014"/>
    <w:rsid w:val="00522656"/>
    <w:rsid w:val="005245C4"/>
    <w:rsid w:val="00535373"/>
    <w:rsid w:val="00536ED5"/>
    <w:rsid w:val="00537023"/>
    <w:rsid w:val="0053743D"/>
    <w:rsid w:val="00537592"/>
    <w:rsid w:val="005450BA"/>
    <w:rsid w:val="005479F6"/>
    <w:rsid w:val="005507C9"/>
    <w:rsid w:val="0055524A"/>
    <w:rsid w:val="00563658"/>
    <w:rsid w:val="00576852"/>
    <w:rsid w:val="0057691B"/>
    <w:rsid w:val="005804E2"/>
    <w:rsid w:val="0058372A"/>
    <w:rsid w:val="00590B7D"/>
    <w:rsid w:val="00593AEC"/>
    <w:rsid w:val="00594B8D"/>
    <w:rsid w:val="00596AC2"/>
    <w:rsid w:val="005A3B29"/>
    <w:rsid w:val="005A66BE"/>
    <w:rsid w:val="005B2DE1"/>
    <w:rsid w:val="005B3987"/>
    <w:rsid w:val="005B71CC"/>
    <w:rsid w:val="005B7F85"/>
    <w:rsid w:val="005C088D"/>
    <w:rsid w:val="005C2A45"/>
    <w:rsid w:val="005C4570"/>
    <w:rsid w:val="005C467A"/>
    <w:rsid w:val="005D53A6"/>
    <w:rsid w:val="005E47FC"/>
    <w:rsid w:val="005E6356"/>
    <w:rsid w:val="005E6A64"/>
    <w:rsid w:val="005F019C"/>
    <w:rsid w:val="005F1036"/>
    <w:rsid w:val="005F18DA"/>
    <w:rsid w:val="00600508"/>
    <w:rsid w:val="00600818"/>
    <w:rsid w:val="00601093"/>
    <w:rsid w:val="006021DB"/>
    <w:rsid w:val="0060375D"/>
    <w:rsid w:val="00605384"/>
    <w:rsid w:val="0061461E"/>
    <w:rsid w:val="00614E0C"/>
    <w:rsid w:val="006156C4"/>
    <w:rsid w:val="00616ECE"/>
    <w:rsid w:val="0062053B"/>
    <w:rsid w:val="00644619"/>
    <w:rsid w:val="0064497B"/>
    <w:rsid w:val="00644B60"/>
    <w:rsid w:val="006508B1"/>
    <w:rsid w:val="00657998"/>
    <w:rsid w:val="00657C32"/>
    <w:rsid w:val="00673138"/>
    <w:rsid w:val="006743D9"/>
    <w:rsid w:val="00676D28"/>
    <w:rsid w:val="00686E8B"/>
    <w:rsid w:val="0068732D"/>
    <w:rsid w:val="0069022C"/>
    <w:rsid w:val="0069725C"/>
    <w:rsid w:val="006A236A"/>
    <w:rsid w:val="006A59FA"/>
    <w:rsid w:val="006B060B"/>
    <w:rsid w:val="006B0FB1"/>
    <w:rsid w:val="006C3CD2"/>
    <w:rsid w:val="006D169F"/>
    <w:rsid w:val="006E1A21"/>
    <w:rsid w:val="006E5DEC"/>
    <w:rsid w:val="006E700C"/>
    <w:rsid w:val="006F4F5D"/>
    <w:rsid w:val="006F7B91"/>
    <w:rsid w:val="00700364"/>
    <w:rsid w:val="00703646"/>
    <w:rsid w:val="00704A84"/>
    <w:rsid w:val="00713B87"/>
    <w:rsid w:val="007202CD"/>
    <w:rsid w:val="00722AC8"/>
    <w:rsid w:val="00724DE7"/>
    <w:rsid w:val="00727622"/>
    <w:rsid w:val="00733811"/>
    <w:rsid w:val="00734B82"/>
    <w:rsid w:val="00740DB4"/>
    <w:rsid w:val="0074212A"/>
    <w:rsid w:val="00744263"/>
    <w:rsid w:val="00746B19"/>
    <w:rsid w:val="00756421"/>
    <w:rsid w:val="007620E2"/>
    <w:rsid w:val="007723BA"/>
    <w:rsid w:val="00773046"/>
    <w:rsid w:val="00773840"/>
    <w:rsid w:val="0077413F"/>
    <w:rsid w:val="007809E9"/>
    <w:rsid w:val="00796762"/>
    <w:rsid w:val="007A579F"/>
    <w:rsid w:val="007B12B7"/>
    <w:rsid w:val="007B2DE1"/>
    <w:rsid w:val="007C0168"/>
    <w:rsid w:val="007C561E"/>
    <w:rsid w:val="007D1705"/>
    <w:rsid w:val="007E29F7"/>
    <w:rsid w:val="007E38E4"/>
    <w:rsid w:val="007F1284"/>
    <w:rsid w:val="007F3649"/>
    <w:rsid w:val="007F381D"/>
    <w:rsid w:val="007F7620"/>
    <w:rsid w:val="008003D6"/>
    <w:rsid w:val="00802010"/>
    <w:rsid w:val="008029BA"/>
    <w:rsid w:val="0081580C"/>
    <w:rsid w:val="00820321"/>
    <w:rsid w:val="00820A3A"/>
    <w:rsid w:val="00821BCC"/>
    <w:rsid w:val="00822050"/>
    <w:rsid w:val="008320A7"/>
    <w:rsid w:val="008322C6"/>
    <w:rsid w:val="00832FEB"/>
    <w:rsid w:val="00837A13"/>
    <w:rsid w:val="00844867"/>
    <w:rsid w:val="00845A21"/>
    <w:rsid w:val="008463F0"/>
    <w:rsid w:val="008471A8"/>
    <w:rsid w:val="008533BF"/>
    <w:rsid w:val="00865B39"/>
    <w:rsid w:val="00865D10"/>
    <w:rsid w:val="00873C1E"/>
    <w:rsid w:val="008822A5"/>
    <w:rsid w:val="00882D66"/>
    <w:rsid w:val="008876C0"/>
    <w:rsid w:val="00893040"/>
    <w:rsid w:val="008A518A"/>
    <w:rsid w:val="008A6076"/>
    <w:rsid w:val="008B12A1"/>
    <w:rsid w:val="008B1847"/>
    <w:rsid w:val="008B2B06"/>
    <w:rsid w:val="008B60C1"/>
    <w:rsid w:val="008B7696"/>
    <w:rsid w:val="008C0DA3"/>
    <w:rsid w:val="008C1E3A"/>
    <w:rsid w:val="008D0D9F"/>
    <w:rsid w:val="008D4A62"/>
    <w:rsid w:val="008D63C7"/>
    <w:rsid w:val="008D7DCC"/>
    <w:rsid w:val="008E35DB"/>
    <w:rsid w:val="008E5B71"/>
    <w:rsid w:val="009008AC"/>
    <w:rsid w:val="00902284"/>
    <w:rsid w:val="0091016E"/>
    <w:rsid w:val="00917896"/>
    <w:rsid w:val="0092362C"/>
    <w:rsid w:val="00925AB1"/>
    <w:rsid w:val="009324B0"/>
    <w:rsid w:val="0093257C"/>
    <w:rsid w:val="009341DF"/>
    <w:rsid w:val="00935A4C"/>
    <w:rsid w:val="0093755E"/>
    <w:rsid w:val="009375AD"/>
    <w:rsid w:val="00937867"/>
    <w:rsid w:val="00940B46"/>
    <w:rsid w:val="009430CB"/>
    <w:rsid w:val="009452AD"/>
    <w:rsid w:val="00951042"/>
    <w:rsid w:val="00953624"/>
    <w:rsid w:val="00956B56"/>
    <w:rsid w:val="009721D1"/>
    <w:rsid w:val="009727FD"/>
    <w:rsid w:val="00975A2C"/>
    <w:rsid w:val="00976D64"/>
    <w:rsid w:val="00980068"/>
    <w:rsid w:val="00985D0F"/>
    <w:rsid w:val="00995A8A"/>
    <w:rsid w:val="009A4877"/>
    <w:rsid w:val="009A5291"/>
    <w:rsid w:val="009B12E9"/>
    <w:rsid w:val="009B258A"/>
    <w:rsid w:val="009B7BFD"/>
    <w:rsid w:val="009C2715"/>
    <w:rsid w:val="009C5030"/>
    <w:rsid w:val="009C776F"/>
    <w:rsid w:val="009E214E"/>
    <w:rsid w:val="009F041F"/>
    <w:rsid w:val="00A01F35"/>
    <w:rsid w:val="00A03F5B"/>
    <w:rsid w:val="00A05284"/>
    <w:rsid w:val="00A06C18"/>
    <w:rsid w:val="00A06EB4"/>
    <w:rsid w:val="00A10F03"/>
    <w:rsid w:val="00A127E4"/>
    <w:rsid w:val="00A20259"/>
    <w:rsid w:val="00A21E3C"/>
    <w:rsid w:val="00A25A12"/>
    <w:rsid w:val="00A274C3"/>
    <w:rsid w:val="00A27D08"/>
    <w:rsid w:val="00A32444"/>
    <w:rsid w:val="00A34CE6"/>
    <w:rsid w:val="00A35FEF"/>
    <w:rsid w:val="00A45800"/>
    <w:rsid w:val="00A46F18"/>
    <w:rsid w:val="00A50407"/>
    <w:rsid w:val="00A55DBC"/>
    <w:rsid w:val="00A62AF6"/>
    <w:rsid w:val="00A675D4"/>
    <w:rsid w:val="00A76B75"/>
    <w:rsid w:val="00A77212"/>
    <w:rsid w:val="00A86C83"/>
    <w:rsid w:val="00A877FF"/>
    <w:rsid w:val="00A945FF"/>
    <w:rsid w:val="00A973A3"/>
    <w:rsid w:val="00AA3B73"/>
    <w:rsid w:val="00AB2756"/>
    <w:rsid w:val="00AB2C39"/>
    <w:rsid w:val="00AB38A7"/>
    <w:rsid w:val="00AB4008"/>
    <w:rsid w:val="00AB5D53"/>
    <w:rsid w:val="00AB6013"/>
    <w:rsid w:val="00AB6471"/>
    <w:rsid w:val="00AB7440"/>
    <w:rsid w:val="00AC0FA4"/>
    <w:rsid w:val="00AC4C0B"/>
    <w:rsid w:val="00AC6BF1"/>
    <w:rsid w:val="00AD4603"/>
    <w:rsid w:val="00AD4772"/>
    <w:rsid w:val="00AD59C6"/>
    <w:rsid w:val="00AE0379"/>
    <w:rsid w:val="00AE7993"/>
    <w:rsid w:val="00AE7A4A"/>
    <w:rsid w:val="00AE7BA2"/>
    <w:rsid w:val="00AF0F44"/>
    <w:rsid w:val="00AF486C"/>
    <w:rsid w:val="00AF50B3"/>
    <w:rsid w:val="00B06394"/>
    <w:rsid w:val="00B076F4"/>
    <w:rsid w:val="00B138F4"/>
    <w:rsid w:val="00B1743B"/>
    <w:rsid w:val="00B2371C"/>
    <w:rsid w:val="00B27583"/>
    <w:rsid w:val="00B32661"/>
    <w:rsid w:val="00B37C8C"/>
    <w:rsid w:val="00B402B3"/>
    <w:rsid w:val="00B40F36"/>
    <w:rsid w:val="00B41C6F"/>
    <w:rsid w:val="00B4276A"/>
    <w:rsid w:val="00B42FF3"/>
    <w:rsid w:val="00B44C33"/>
    <w:rsid w:val="00B46855"/>
    <w:rsid w:val="00B511C2"/>
    <w:rsid w:val="00B61D25"/>
    <w:rsid w:val="00B62268"/>
    <w:rsid w:val="00B6323F"/>
    <w:rsid w:val="00B66479"/>
    <w:rsid w:val="00B67BB4"/>
    <w:rsid w:val="00B705E2"/>
    <w:rsid w:val="00B71267"/>
    <w:rsid w:val="00B715EB"/>
    <w:rsid w:val="00B7457B"/>
    <w:rsid w:val="00B756DC"/>
    <w:rsid w:val="00B779CA"/>
    <w:rsid w:val="00B85C74"/>
    <w:rsid w:val="00B870CF"/>
    <w:rsid w:val="00B9479F"/>
    <w:rsid w:val="00B9572F"/>
    <w:rsid w:val="00B97540"/>
    <w:rsid w:val="00BA006E"/>
    <w:rsid w:val="00BA019E"/>
    <w:rsid w:val="00BA0DEC"/>
    <w:rsid w:val="00BA2E98"/>
    <w:rsid w:val="00BA669B"/>
    <w:rsid w:val="00BB1A5D"/>
    <w:rsid w:val="00BB1A82"/>
    <w:rsid w:val="00BB3D40"/>
    <w:rsid w:val="00BB68B2"/>
    <w:rsid w:val="00BD4671"/>
    <w:rsid w:val="00BD4CEF"/>
    <w:rsid w:val="00BF11F2"/>
    <w:rsid w:val="00BF3AC1"/>
    <w:rsid w:val="00C043A3"/>
    <w:rsid w:val="00C102DF"/>
    <w:rsid w:val="00C1670A"/>
    <w:rsid w:val="00C17343"/>
    <w:rsid w:val="00C20C9B"/>
    <w:rsid w:val="00C22894"/>
    <w:rsid w:val="00C23949"/>
    <w:rsid w:val="00C259C2"/>
    <w:rsid w:val="00C327C4"/>
    <w:rsid w:val="00C330BF"/>
    <w:rsid w:val="00C36EA4"/>
    <w:rsid w:val="00C40710"/>
    <w:rsid w:val="00C41398"/>
    <w:rsid w:val="00C50988"/>
    <w:rsid w:val="00C518D4"/>
    <w:rsid w:val="00C63A0D"/>
    <w:rsid w:val="00C705CE"/>
    <w:rsid w:val="00C72A19"/>
    <w:rsid w:val="00C7545F"/>
    <w:rsid w:val="00C852BB"/>
    <w:rsid w:val="00C90FF1"/>
    <w:rsid w:val="00C9670F"/>
    <w:rsid w:val="00CA0BFD"/>
    <w:rsid w:val="00CA15E7"/>
    <w:rsid w:val="00CA20D8"/>
    <w:rsid w:val="00CB00C7"/>
    <w:rsid w:val="00CB0876"/>
    <w:rsid w:val="00CB0C32"/>
    <w:rsid w:val="00CB1E0D"/>
    <w:rsid w:val="00CB583F"/>
    <w:rsid w:val="00CC250E"/>
    <w:rsid w:val="00CC5682"/>
    <w:rsid w:val="00CC56B9"/>
    <w:rsid w:val="00CC698C"/>
    <w:rsid w:val="00CD1EBC"/>
    <w:rsid w:val="00CD5B45"/>
    <w:rsid w:val="00CE3C17"/>
    <w:rsid w:val="00CF0547"/>
    <w:rsid w:val="00CF1CF0"/>
    <w:rsid w:val="00D01EF5"/>
    <w:rsid w:val="00D10DC8"/>
    <w:rsid w:val="00D112C5"/>
    <w:rsid w:val="00D122B0"/>
    <w:rsid w:val="00D21F4F"/>
    <w:rsid w:val="00D26DD2"/>
    <w:rsid w:val="00D27DB9"/>
    <w:rsid w:val="00D32C51"/>
    <w:rsid w:val="00D3361E"/>
    <w:rsid w:val="00D40D22"/>
    <w:rsid w:val="00D47406"/>
    <w:rsid w:val="00D53BDA"/>
    <w:rsid w:val="00D549FE"/>
    <w:rsid w:val="00D55E19"/>
    <w:rsid w:val="00D563FD"/>
    <w:rsid w:val="00D6446A"/>
    <w:rsid w:val="00D75921"/>
    <w:rsid w:val="00D761DA"/>
    <w:rsid w:val="00D84FE6"/>
    <w:rsid w:val="00D87320"/>
    <w:rsid w:val="00D878B8"/>
    <w:rsid w:val="00D91C19"/>
    <w:rsid w:val="00DA0CCD"/>
    <w:rsid w:val="00DA24C7"/>
    <w:rsid w:val="00DA31CF"/>
    <w:rsid w:val="00DA594F"/>
    <w:rsid w:val="00DB6055"/>
    <w:rsid w:val="00DC34B9"/>
    <w:rsid w:val="00DC66F5"/>
    <w:rsid w:val="00DD030C"/>
    <w:rsid w:val="00DD4130"/>
    <w:rsid w:val="00DD531E"/>
    <w:rsid w:val="00DD5615"/>
    <w:rsid w:val="00DE03A8"/>
    <w:rsid w:val="00DE4F60"/>
    <w:rsid w:val="00DE5E4B"/>
    <w:rsid w:val="00DF20DA"/>
    <w:rsid w:val="00DF6436"/>
    <w:rsid w:val="00E00A44"/>
    <w:rsid w:val="00E02D8F"/>
    <w:rsid w:val="00E04E80"/>
    <w:rsid w:val="00E05054"/>
    <w:rsid w:val="00E07E37"/>
    <w:rsid w:val="00E138DD"/>
    <w:rsid w:val="00E165C7"/>
    <w:rsid w:val="00E17AE9"/>
    <w:rsid w:val="00E20ED5"/>
    <w:rsid w:val="00E31BDD"/>
    <w:rsid w:val="00E37D40"/>
    <w:rsid w:val="00E425A0"/>
    <w:rsid w:val="00E44459"/>
    <w:rsid w:val="00E52BC2"/>
    <w:rsid w:val="00E543EE"/>
    <w:rsid w:val="00E54FC6"/>
    <w:rsid w:val="00E55288"/>
    <w:rsid w:val="00E57475"/>
    <w:rsid w:val="00E60606"/>
    <w:rsid w:val="00E74510"/>
    <w:rsid w:val="00E75C26"/>
    <w:rsid w:val="00E77EA1"/>
    <w:rsid w:val="00EA0B8A"/>
    <w:rsid w:val="00EA0D3E"/>
    <w:rsid w:val="00EA2A68"/>
    <w:rsid w:val="00EA4D4D"/>
    <w:rsid w:val="00EA64A4"/>
    <w:rsid w:val="00EB744D"/>
    <w:rsid w:val="00ED2EED"/>
    <w:rsid w:val="00ED34EF"/>
    <w:rsid w:val="00ED6553"/>
    <w:rsid w:val="00EE019C"/>
    <w:rsid w:val="00EE1382"/>
    <w:rsid w:val="00EE168F"/>
    <w:rsid w:val="00EE4214"/>
    <w:rsid w:val="00EE73FE"/>
    <w:rsid w:val="00EE7BFD"/>
    <w:rsid w:val="00EF347B"/>
    <w:rsid w:val="00EF4805"/>
    <w:rsid w:val="00EF655C"/>
    <w:rsid w:val="00EF7963"/>
    <w:rsid w:val="00F00738"/>
    <w:rsid w:val="00F02CF5"/>
    <w:rsid w:val="00F03EA1"/>
    <w:rsid w:val="00F12173"/>
    <w:rsid w:val="00F16431"/>
    <w:rsid w:val="00F20642"/>
    <w:rsid w:val="00F347A2"/>
    <w:rsid w:val="00F3591E"/>
    <w:rsid w:val="00F405C6"/>
    <w:rsid w:val="00F41E38"/>
    <w:rsid w:val="00F5022B"/>
    <w:rsid w:val="00F5082C"/>
    <w:rsid w:val="00F5312D"/>
    <w:rsid w:val="00F54644"/>
    <w:rsid w:val="00F57AB9"/>
    <w:rsid w:val="00F60154"/>
    <w:rsid w:val="00F67046"/>
    <w:rsid w:val="00F709BC"/>
    <w:rsid w:val="00F71012"/>
    <w:rsid w:val="00F82335"/>
    <w:rsid w:val="00F9155B"/>
    <w:rsid w:val="00FB05A5"/>
    <w:rsid w:val="00FB4F2E"/>
    <w:rsid w:val="00FB7922"/>
    <w:rsid w:val="00FC23CB"/>
    <w:rsid w:val="00FC53CB"/>
    <w:rsid w:val="00FC77E1"/>
    <w:rsid w:val="00FD5464"/>
    <w:rsid w:val="00FE193D"/>
    <w:rsid w:val="00FE3A8E"/>
    <w:rsid w:val="00FE43CE"/>
    <w:rsid w:val="00FE6B4E"/>
    <w:rsid w:val="00FF38F2"/>
    <w:rsid w:val="00FF51D1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A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" w:hanging="720"/>
      <w:jc w:val="both"/>
      <w:outlineLvl w:val="0"/>
    </w:pPr>
    <w:rPr>
      <w:sz w:val="28"/>
      <w:lang w:val="en-US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7620E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2">
    <w:name w:val="Default Paragraph Font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20">
    <w:name w:val=" Знак Знак2"/>
    <w:rPr>
      <w:rFonts w:cs="Times New Roman"/>
      <w:sz w:val="24"/>
      <w:szCs w:val="24"/>
    </w:rPr>
  </w:style>
  <w:style w:type="character" w:styleId="a5">
    <w:name w:val="page number"/>
    <w:rPr>
      <w:rFonts w:cs="Times New Roman"/>
    </w:rPr>
  </w:style>
  <w:style w:type="character" w:customStyle="1" w:styleId="11">
    <w:name w:val=" Знак Знак1"/>
    <w:rPr>
      <w:rFonts w:cs="Times New Roman"/>
      <w:sz w:val="24"/>
      <w:szCs w:val="24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3">
    <w:name w:val=" Знак Знак3"/>
    <w:rPr>
      <w:sz w:val="28"/>
      <w:szCs w:val="24"/>
      <w:lang w:val="en-US"/>
    </w:rPr>
  </w:style>
  <w:style w:type="character" w:customStyle="1" w:styleId="a7">
    <w:name w:val=" Знак Знак"/>
    <w:rPr>
      <w:rFonts w:ascii="Tahoma" w:hAnsi="Tahoma" w:cs="Tahoma"/>
      <w:sz w:val="16"/>
      <w:szCs w:val="16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suppressAutoHyphens/>
      <w:snapToGrid w:val="0"/>
      <w:ind w:firstLine="720"/>
    </w:pPr>
    <w:rPr>
      <w:rFonts w:ascii="Consultant" w:eastAsia="Arial" w:hAnsi="Consultant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1"/>
  </w:style>
  <w:style w:type="table" w:styleId="af1">
    <w:name w:val="Table Grid"/>
    <w:basedOn w:val="a3"/>
    <w:rsid w:val="00EE4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351D55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2"/>
    <w:link w:val="af2"/>
    <w:semiHidden/>
    <w:locked/>
    <w:rsid w:val="00351D55"/>
    <w:rPr>
      <w:rFonts w:ascii="Tahoma" w:eastAsia="Calibri" w:hAnsi="Tahoma" w:cs="Tahoma"/>
      <w:lang w:val="ru-RU" w:eastAsia="ru-RU" w:bidi="ar-SA"/>
    </w:rPr>
  </w:style>
  <w:style w:type="character" w:customStyle="1" w:styleId="40">
    <w:name w:val="Заголовок 4 Знак"/>
    <w:basedOn w:val="a2"/>
    <w:link w:val="4"/>
    <w:rsid w:val="007620E2"/>
    <w:rPr>
      <w:b/>
      <w:bCs/>
      <w:sz w:val="28"/>
      <w:szCs w:val="28"/>
    </w:rPr>
  </w:style>
  <w:style w:type="paragraph" w:customStyle="1" w:styleId="55">
    <w:name w:val="Стиль По ширине Перед:  5 пт После:  5 пт"/>
    <w:basedOn w:val="a"/>
    <w:rsid w:val="00FE43CE"/>
    <w:pPr>
      <w:suppressAutoHyphens w:val="0"/>
      <w:jc w:val="both"/>
    </w:pPr>
    <w:rPr>
      <w:lang w:eastAsia="ru-RU"/>
    </w:rPr>
  </w:style>
  <w:style w:type="character" w:customStyle="1" w:styleId="ab">
    <w:name w:val="Верхний колонтитул Знак"/>
    <w:basedOn w:val="a2"/>
    <w:link w:val="aa"/>
    <w:rsid w:val="00AE7BA2"/>
    <w:rPr>
      <w:sz w:val="24"/>
      <w:szCs w:val="24"/>
      <w:lang w:eastAsia="ar-SA"/>
    </w:rPr>
  </w:style>
  <w:style w:type="paragraph" w:styleId="af4">
    <w:name w:val="No Spacing"/>
    <w:link w:val="af5"/>
    <w:uiPriority w:val="1"/>
    <w:qFormat/>
    <w:rsid w:val="0023095D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basedOn w:val="a2"/>
    <w:link w:val="af4"/>
    <w:uiPriority w:val="1"/>
    <w:rsid w:val="0023095D"/>
    <w:rPr>
      <w:rFonts w:ascii="Calibri" w:hAnsi="Calibri"/>
      <w:sz w:val="22"/>
      <w:szCs w:val="22"/>
      <w:lang w:val="ru-RU" w:eastAsia="en-US" w:bidi="ar-SA"/>
    </w:rPr>
  </w:style>
  <w:style w:type="paragraph" w:styleId="af6">
    <w:name w:val="Normal (Web)"/>
    <w:basedOn w:val="a"/>
    <w:uiPriority w:val="99"/>
    <w:unhideWhenUsed/>
    <w:rsid w:val="0057685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5655-7C02-4BF8-AD4B-3C0099BC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ORGANIZATION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ConsultantPlus</dc:creator>
  <cp:lastModifiedBy>Sk1Fme</cp:lastModifiedBy>
  <cp:revision>2</cp:revision>
  <cp:lastPrinted>2020-11-06T09:29:00Z</cp:lastPrinted>
  <dcterms:created xsi:type="dcterms:W3CDTF">2021-11-30T07:02:00Z</dcterms:created>
  <dcterms:modified xsi:type="dcterms:W3CDTF">2021-11-30T07:02:00Z</dcterms:modified>
</cp:coreProperties>
</file>