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9B" w:rsidRPr="00A24A5D" w:rsidRDefault="007A0BCC" w:rsidP="00A24A5D">
      <w:pPr>
        <w:pStyle w:val="a3"/>
        <w:kinsoku w:val="0"/>
        <w:overflowPunct w:val="0"/>
        <w:ind w:left="0" w:firstLine="0"/>
        <w:jc w:val="right"/>
        <w:rPr>
          <w:b/>
          <w:sz w:val="18"/>
          <w:szCs w:val="18"/>
        </w:rPr>
      </w:pPr>
      <w:r>
        <w:t xml:space="preserve">                                                                                                              </w:t>
      </w:r>
    </w:p>
    <w:p w:rsidR="007F0C50" w:rsidRPr="008E41B4" w:rsidRDefault="007F0C50" w:rsidP="008E41B4">
      <w:pPr>
        <w:pStyle w:val="a9"/>
        <w:jc w:val="center"/>
        <w:rPr>
          <w:rFonts w:ascii="Times New Roman" w:hAnsi="Times New Roman" w:cs="Times New Roman"/>
          <w:b/>
          <w:sz w:val="28"/>
          <w:szCs w:val="28"/>
        </w:rPr>
      </w:pPr>
      <w:r w:rsidRPr="008E41B4">
        <w:rPr>
          <w:rFonts w:ascii="Times New Roman" w:hAnsi="Times New Roman" w:cs="Times New Roman"/>
          <w:b/>
          <w:sz w:val="28"/>
          <w:szCs w:val="28"/>
        </w:rPr>
        <w:t>АДМИНИСТРАЦИЯ МУНИЦИПАЛЬНОГО ОБРАЗОВАНИЯ</w:t>
      </w:r>
    </w:p>
    <w:p w:rsidR="007F0C50" w:rsidRPr="008E41B4" w:rsidRDefault="007F0C50" w:rsidP="008E41B4">
      <w:pPr>
        <w:pStyle w:val="a9"/>
        <w:jc w:val="center"/>
        <w:rPr>
          <w:rFonts w:ascii="Times New Roman" w:hAnsi="Times New Roman" w:cs="Times New Roman"/>
          <w:b/>
          <w:sz w:val="28"/>
          <w:szCs w:val="28"/>
        </w:rPr>
      </w:pPr>
      <w:r w:rsidRPr="008E41B4">
        <w:rPr>
          <w:rFonts w:ascii="Times New Roman" w:hAnsi="Times New Roman" w:cs="Times New Roman"/>
          <w:b/>
          <w:sz w:val="28"/>
          <w:szCs w:val="28"/>
        </w:rPr>
        <w:t>«КРАСНОБОРСКИЙ МУНИЦИПАЛЬНЫЙ РАЙОН»</w:t>
      </w:r>
    </w:p>
    <w:p w:rsidR="007A0BCC" w:rsidRPr="007A0BCC" w:rsidRDefault="007A0BCC" w:rsidP="007F0C50">
      <w:pPr>
        <w:autoSpaceDE w:val="0"/>
        <w:autoSpaceDN w:val="0"/>
        <w:adjustRightInd w:val="0"/>
        <w:jc w:val="center"/>
        <w:rPr>
          <w:rFonts w:ascii="Times New Roman" w:hAnsi="Times New Roman" w:cs="Times New Roman"/>
          <w:b/>
          <w:bCs/>
          <w:sz w:val="28"/>
          <w:szCs w:val="28"/>
        </w:rPr>
      </w:pPr>
    </w:p>
    <w:p w:rsidR="007F0C50" w:rsidRPr="007A0BCC" w:rsidRDefault="007F0C50" w:rsidP="007F0C50">
      <w:pPr>
        <w:autoSpaceDE w:val="0"/>
        <w:autoSpaceDN w:val="0"/>
        <w:adjustRightInd w:val="0"/>
        <w:jc w:val="center"/>
        <w:rPr>
          <w:rFonts w:ascii="Times New Roman" w:hAnsi="Times New Roman" w:cs="Times New Roman"/>
          <w:b/>
          <w:bCs/>
          <w:sz w:val="28"/>
          <w:szCs w:val="28"/>
        </w:rPr>
      </w:pPr>
      <w:r w:rsidRPr="007F0C50">
        <w:rPr>
          <w:rFonts w:ascii="Times New Roman" w:hAnsi="Times New Roman" w:cs="Times New Roman"/>
          <w:b/>
          <w:bCs/>
          <w:sz w:val="28"/>
          <w:szCs w:val="28"/>
        </w:rPr>
        <w:t>ПОСТАНОВЛЕНИЕ</w:t>
      </w:r>
    </w:p>
    <w:p w:rsidR="007F0C50" w:rsidRPr="006C4716" w:rsidRDefault="007F0C50" w:rsidP="007F0C50">
      <w:pPr>
        <w:autoSpaceDE w:val="0"/>
        <w:autoSpaceDN w:val="0"/>
        <w:adjustRightInd w:val="0"/>
        <w:jc w:val="center"/>
        <w:rPr>
          <w:rFonts w:ascii="Times New Roman" w:hAnsi="Times New Roman" w:cs="Times New Roman"/>
          <w:bCs/>
          <w:sz w:val="24"/>
          <w:szCs w:val="24"/>
        </w:rPr>
      </w:pPr>
      <w:r w:rsidRPr="006C4716">
        <w:rPr>
          <w:rFonts w:ascii="Times New Roman" w:hAnsi="Times New Roman" w:cs="Times New Roman"/>
          <w:bCs/>
          <w:sz w:val="24"/>
          <w:szCs w:val="24"/>
        </w:rPr>
        <w:t xml:space="preserve">от  </w:t>
      </w:r>
      <w:r w:rsidR="00C637B7" w:rsidRPr="006C4716">
        <w:rPr>
          <w:rFonts w:ascii="Times New Roman" w:hAnsi="Times New Roman" w:cs="Times New Roman"/>
          <w:bCs/>
          <w:sz w:val="24"/>
          <w:szCs w:val="24"/>
        </w:rPr>
        <w:t>23</w:t>
      </w:r>
      <w:r w:rsidR="008E41B4" w:rsidRPr="006C4716">
        <w:rPr>
          <w:rFonts w:ascii="Times New Roman" w:hAnsi="Times New Roman" w:cs="Times New Roman"/>
          <w:bCs/>
          <w:sz w:val="24"/>
          <w:szCs w:val="24"/>
        </w:rPr>
        <w:t xml:space="preserve"> июля</w:t>
      </w:r>
      <w:r w:rsidRPr="006C4716">
        <w:rPr>
          <w:rFonts w:ascii="Times New Roman" w:hAnsi="Times New Roman" w:cs="Times New Roman"/>
          <w:bCs/>
          <w:sz w:val="24"/>
          <w:szCs w:val="24"/>
        </w:rPr>
        <w:t xml:space="preserve"> </w:t>
      </w:r>
      <w:r w:rsidR="007A0BCC" w:rsidRPr="006C4716">
        <w:rPr>
          <w:rFonts w:ascii="Times New Roman" w:hAnsi="Times New Roman" w:cs="Times New Roman"/>
          <w:bCs/>
          <w:sz w:val="24"/>
          <w:szCs w:val="24"/>
        </w:rPr>
        <w:t xml:space="preserve"> 20</w:t>
      </w:r>
      <w:r w:rsidR="008E41B4" w:rsidRPr="006C4716">
        <w:rPr>
          <w:rFonts w:ascii="Times New Roman" w:hAnsi="Times New Roman" w:cs="Times New Roman"/>
          <w:bCs/>
          <w:sz w:val="24"/>
          <w:szCs w:val="24"/>
        </w:rPr>
        <w:t>19</w:t>
      </w:r>
      <w:r w:rsidRPr="006C4716">
        <w:rPr>
          <w:rFonts w:ascii="Times New Roman" w:hAnsi="Times New Roman" w:cs="Times New Roman"/>
          <w:bCs/>
          <w:sz w:val="24"/>
          <w:szCs w:val="24"/>
        </w:rPr>
        <w:t xml:space="preserve"> года    №  </w:t>
      </w:r>
      <w:r w:rsidR="00C637B7" w:rsidRPr="006C4716">
        <w:rPr>
          <w:rFonts w:ascii="Times New Roman" w:hAnsi="Times New Roman" w:cs="Times New Roman"/>
          <w:bCs/>
          <w:sz w:val="24"/>
          <w:szCs w:val="24"/>
        </w:rPr>
        <w:t>328</w:t>
      </w:r>
    </w:p>
    <w:p w:rsidR="007F0C50" w:rsidRPr="007F0C50" w:rsidRDefault="007F0C50" w:rsidP="007F0C50">
      <w:pPr>
        <w:autoSpaceDE w:val="0"/>
        <w:autoSpaceDN w:val="0"/>
        <w:adjustRightInd w:val="0"/>
        <w:jc w:val="center"/>
        <w:rPr>
          <w:rFonts w:ascii="Times New Roman" w:hAnsi="Times New Roman" w:cs="Times New Roman"/>
          <w:bCs/>
          <w:sz w:val="28"/>
          <w:szCs w:val="28"/>
        </w:rPr>
      </w:pPr>
      <w:r w:rsidRPr="007F0C50">
        <w:rPr>
          <w:rFonts w:ascii="Times New Roman" w:hAnsi="Times New Roman" w:cs="Times New Roman"/>
          <w:bCs/>
          <w:sz w:val="28"/>
          <w:szCs w:val="28"/>
        </w:rPr>
        <w:t>с. Красноборск</w:t>
      </w:r>
    </w:p>
    <w:p w:rsidR="007F0C50" w:rsidRPr="007F0C50" w:rsidRDefault="007F0C50" w:rsidP="007F0C50">
      <w:pPr>
        <w:autoSpaceDE w:val="0"/>
        <w:autoSpaceDN w:val="0"/>
        <w:adjustRightInd w:val="0"/>
        <w:rPr>
          <w:rFonts w:ascii="Times New Roman" w:hAnsi="Times New Roman" w:cs="Times New Roman"/>
          <w:bCs/>
          <w:sz w:val="28"/>
          <w:szCs w:val="28"/>
        </w:rPr>
      </w:pPr>
    </w:p>
    <w:p w:rsidR="007F0C50" w:rsidRPr="007F0C50" w:rsidRDefault="007F0C50" w:rsidP="007A0BCC">
      <w:pPr>
        <w:autoSpaceDE w:val="0"/>
        <w:autoSpaceDN w:val="0"/>
        <w:adjustRightInd w:val="0"/>
        <w:spacing w:after="0" w:line="240" w:lineRule="auto"/>
        <w:jc w:val="center"/>
        <w:rPr>
          <w:rFonts w:ascii="Times New Roman" w:hAnsi="Times New Roman" w:cs="Times New Roman"/>
          <w:b/>
          <w:bCs/>
          <w:sz w:val="28"/>
          <w:szCs w:val="28"/>
        </w:rPr>
      </w:pPr>
      <w:r w:rsidRPr="007F0C50">
        <w:rPr>
          <w:rFonts w:ascii="Times New Roman" w:hAnsi="Times New Roman" w:cs="Times New Roman"/>
          <w:b/>
          <w:bCs/>
          <w:sz w:val="28"/>
          <w:szCs w:val="28"/>
        </w:rPr>
        <w:t>Об утверждении административного регламента предоставления</w:t>
      </w:r>
    </w:p>
    <w:p w:rsidR="000315A9" w:rsidRDefault="007F0C50" w:rsidP="007A0BCC">
      <w:pPr>
        <w:pStyle w:val="a7"/>
      </w:pPr>
      <w:r w:rsidRPr="007F0C50">
        <w:t>муниципальной услуги по выдаче разрешений на  установку</w:t>
      </w:r>
    </w:p>
    <w:p w:rsidR="000315A9" w:rsidRDefault="007F0C50" w:rsidP="007A0BCC">
      <w:pPr>
        <w:pStyle w:val="a7"/>
      </w:pPr>
      <w:r w:rsidRPr="007F0C50">
        <w:t xml:space="preserve"> и эксплуатацию рекламной конструкции на территории </w:t>
      </w:r>
    </w:p>
    <w:p w:rsidR="007F0C50" w:rsidRPr="007F0C50" w:rsidRDefault="007F0C50" w:rsidP="007A0BCC">
      <w:pPr>
        <w:pStyle w:val="a7"/>
      </w:pPr>
      <w:r w:rsidRPr="007F0C50">
        <w:t>муниципального образования «Красноборский муниципальный район»</w:t>
      </w:r>
      <w:r w:rsidR="00A24A5D">
        <w:t xml:space="preserve"> Архангельской области</w:t>
      </w:r>
    </w:p>
    <w:p w:rsidR="007F0C50" w:rsidRPr="007F0C50" w:rsidRDefault="007F0C50" w:rsidP="007A0BCC">
      <w:pPr>
        <w:autoSpaceDE w:val="0"/>
        <w:autoSpaceDN w:val="0"/>
        <w:adjustRightInd w:val="0"/>
        <w:spacing w:after="0" w:line="240" w:lineRule="auto"/>
        <w:jc w:val="center"/>
        <w:rPr>
          <w:rFonts w:ascii="Times New Roman" w:hAnsi="Times New Roman" w:cs="Times New Roman"/>
          <w:sz w:val="28"/>
          <w:szCs w:val="28"/>
        </w:rPr>
      </w:pPr>
    </w:p>
    <w:p w:rsidR="007F0C50" w:rsidRPr="00C437E9" w:rsidRDefault="007F0C50" w:rsidP="00C437E9">
      <w:pPr>
        <w:pStyle w:val="a9"/>
        <w:ind w:firstLine="709"/>
        <w:jc w:val="both"/>
        <w:rPr>
          <w:rFonts w:ascii="Times New Roman" w:hAnsi="Times New Roman" w:cs="Times New Roman"/>
          <w:sz w:val="28"/>
          <w:szCs w:val="28"/>
        </w:rPr>
      </w:pPr>
      <w:proofErr w:type="gramStart"/>
      <w:r w:rsidRPr="00C437E9">
        <w:rPr>
          <w:rFonts w:ascii="Times New Roman" w:hAnsi="Times New Roman" w:cs="Times New Roman"/>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Федеральным законом от 13 марта 2006 года № 38-ФЗ «О рекламе»,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w:t>
      </w:r>
      <w:proofErr w:type="gramEnd"/>
      <w:r w:rsidRPr="00C437E9">
        <w:rPr>
          <w:rFonts w:ascii="Times New Roman" w:hAnsi="Times New Roman" w:cs="Times New Roman"/>
          <w:sz w:val="28"/>
          <w:szCs w:val="28"/>
        </w:rPr>
        <w:t xml:space="preserve"> гражданина при их предоставлении»</w:t>
      </w:r>
      <w:r w:rsidR="006C4716">
        <w:rPr>
          <w:rFonts w:ascii="Times New Roman" w:hAnsi="Times New Roman" w:cs="Times New Roman"/>
          <w:sz w:val="28"/>
          <w:szCs w:val="28"/>
        </w:rPr>
        <w:t>, Порядком</w:t>
      </w:r>
      <w:r w:rsidR="006C4716" w:rsidRPr="006C4716">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муниципальным образованием «Красноборский</w:t>
      </w:r>
      <w:r w:rsidR="006C4716" w:rsidRPr="006C4716">
        <w:rPr>
          <w:rFonts w:ascii="Times New Roman" w:hAnsi="Times New Roman" w:cs="Times New Roman"/>
          <w:sz w:val="28"/>
          <w:szCs w:val="28"/>
        </w:rPr>
        <w:tab/>
        <w:t>муниципальный район»</w:t>
      </w:r>
      <w:r w:rsidR="006C4716">
        <w:rPr>
          <w:rFonts w:ascii="Times New Roman" w:hAnsi="Times New Roman" w:cs="Times New Roman"/>
          <w:sz w:val="28"/>
          <w:szCs w:val="28"/>
        </w:rPr>
        <w:t>, утвержденным постановлением администрации МО «Красноборский муниципальный район» от 13.06.2019 № 247,</w:t>
      </w:r>
      <w:r w:rsidRPr="00C437E9">
        <w:rPr>
          <w:rFonts w:ascii="Times New Roman" w:hAnsi="Times New Roman" w:cs="Times New Roman"/>
          <w:sz w:val="28"/>
          <w:szCs w:val="28"/>
        </w:rPr>
        <w:t xml:space="preserve"> администрация муниципального образования «Красноборский муниципальный район» </w:t>
      </w:r>
      <w:proofErr w:type="gramStart"/>
      <w:r w:rsidRPr="00C437E9">
        <w:rPr>
          <w:rFonts w:ascii="Times New Roman" w:hAnsi="Times New Roman" w:cs="Times New Roman"/>
          <w:b/>
          <w:sz w:val="28"/>
          <w:szCs w:val="28"/>
        </w:rPr>
        <w:t>п</w:t>
      </w:r>
      <w:proofErr w:type="gramEnd"/>
      <w:r w:rsidRPr="00C437E9">
        <w:rPr>
          <w:rFonts w:ascii="Times New Roman" w:hAnsi="Times New Roman" w:cs="Times New Roman"/>
          <w:b/>
          <w:sz w:val="28"/>
          <w:szCs w:val="28"/>
        </w:rPr>
        <w:t> о с т а н о в л я е т</w:t>
      </w:r>
      <w:r w:rsidRPr="00C437E9">
        <w:rPr>
          <w:rFonts w:ascii="Times New Roman" w:hAnsi="Times New Roman" w:cs="Times New Roman"/>
          <w:sz w:val="28"/>
          <w:szCs w:val="28"/>
        </w:rPr>
        <w:t>:</w:t>
      </w:r>
    </w:p>
    <w:p w:rsidR="007F0C50" w:rsidRPr="00C437E9" w:rsidRDefault="007F0C50" w:rsidP="00C437E9">
      <w:pPr>
        <w:pStyle w:val="a9"/>
        <w:ind w:firstLine="709"/>
        <w:jc w:val="both"/>
        <w:rPr>
          <w:rFonts w:ascii="Times New Roman" w:hAnsi="Times New Roman" w:cs="Times New Roman"/>
          <w:sz w:val="28"/>
          <w:szCs w:val="28"/>
        </w:rPr>
      </w:pPr>
      <w:r w:rsidRPr="00C437E9">
        <w:rPr>
          <w:rFonts w:ascii="Times New Roman" w:hAnsi="Times New Roman" w:cs="Times New Roman"/>
          <w:sz w:val="28"/>
          <w:szCs w:val="28"/>
        </w:rPr>
        <w:t>1. Утвердить прилагаемый 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«Красноборский муниципальный район» (далее – административный регламент).</w:t>
      </w:r>
    </w:p>
    <w:p w:rsidR="007F0C50" w:rsidRPr="00C437E9" w:rsidRDefault="000315A9" w:rsidP="00C437E9">
      <w:pPr>
        <w:pStyle w:val="a9"/>
        <w:ind w:firstLine="709"/>
        <w:jc w:val="both"/>
        <w:rPr>
          <w:rFonts w:ascii="Times New Roman" w:hAnsi="Times New Roman" w:cs="Times New Roman"/>
          <w:sz w:val="28"/>
          <w:szCs w:val="28"/>
        </w:rPr>
      </w:pPr>
      <w:r>
        <w:rPr>
          <w:rFonts w:ascii="Times New Roman" w:hAnsi="Times New Roman" w:cs="Times New Roman"/>
          <w:sz w:val="28"/>
          <w:szCs w:val="28"/>
        </w:rPr>
        <w:t>2</w:t>
      </w:r>
      <w:r w:rsidR="007F0C50" w:rsidRPr="00C437E9">
        <w:rPr>
          <w:rFonts w:ascii="Times New Roman" w:hAnsi="Times New Roman" w:cs="Times New Roman"/>
          <w:sz w:val="28"/>
          <w:szCs w:val="28"/>
        </w:rPr>
        <w:t xml:space="preserve">. </w:t>
      </w:r>
      <w:proofErr w:type="gramStart"/>
      <w:r w:rsidR="007F0C50" w:rsidRPr="00C437E9">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«Красноборский муниципальный район» и администрацией Губернатора Архангельской области и Правительства Архангельской области и в течение срока действия такого соглашения.</w:t>
      </w:r>
      <w:proofErr w:type="gramEnd"/>
    </w:p>
    <w:p w:rsidR="007A0BCC" w:rsidRDefault="000A3AE7" w:rsidP="00C437E9">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7A0BCC" w:rsidRPr="00C437E9">
        <w:rPr>
          <w:rFonts w:ascii="Times New Roman" w:hAnsi="Times New Roman" w:cs="Times New Roman"/>
          <w:sz w:val="28"/>
          <w:szCs w:val="28"/>
        </w:rPr>
        <w:t>. Признать утратившим силу постановление администрации МО "Красноборский муниципальный район"</w:t>
      </w:r>
      <w:r w:rsidR="00BD1F25">
        <w:rPr>
          <w:rFonts w:ascii="Times New Roman" w:hAnsi="Times New Roman" w:cs="Times New Roman"/>
          <w:sz w:val="28"/>
          <w:szCs w:val="28"/>
        </w:rPr>
        <w:t xml:space="preserve"> от 05.10.2017</w:t>
      </w:r>
      <w:r w:rsidR="007A0BCC" w:rsidRPr="00C437E9">
        <w:rPr>
          <w:rFonts w:ascii="Times New Roman" w:hAnsi="Times New Roman" w:cs="Times New Roman"/>
          <w:sz w:val="28"/>
          <w:szCs w:val="28"/>
        </w:rPr>
        <w:t xml:space="preserve"> № 454 "Об </w:t>
      </w:r>
      <w:r w:rsidR="007A0BCC" w:rsidRPr="00C437E9">
        <w:rPr>
          <w:rFonts w:ascii="Times New Roman" w:hAnsi="Times New Roman" w:cs="Times New Roman"/>
          <w:bCs/>
          <w:sz w:val="28"/>
          <w:szCs w:val="28"/>
        </w:rPr>
        <w:t xml:space="preserve">утверждении административного регламента предоставления </w:t>
      </w:r>
      <w:r w:rsidR="007A0BCC" w:rsidRPr="00C437E9">
        <w:rPr>
          <w:rFonts w:ascii="Times New Roman" w:hAnsi="Times New Roman" w:cs="Times New Roman"/>
          <w:sz w:val="28"/>
          <w:szCs w:val="28"/>
        </w:rPr>
        <w:t>муниципальной услуги по выдаче разрешений на  установку и эксплуатацию рекламной конструкции на территории муниципального образования «Красноборский муниципальный район»</w:t>
      </w:r>
      <w:r w:rsidR="000315A9">
        <w:rPr>
          <w:rFonts w:ascii="Times New Roman" w:hAnsi="Times New Roman" w:cs="Times New Roman"/>
          <w:sz w:val="28"/>
          <w:szCs w:val="28"/>
        </w:rPr>
        <w:t>.</w:t>
      </w:r>
    </w:p>
    <w:p w:rsidR="000315A9" w:rsidRDefault="000315A9" w:rsidP="00C437E9">
      <w:pPr>
        <w:pStyle w:val="a9"/>
        <w:ind w:firstLine="709"/>
        <w:jc w:val="both"/>
        <w:rPr>
          <w:rFonts w:ascii="Times New Roman" w:hAnsi="Times New Roman" w:cs="Times New Roman"/>
          <w:sz w:val="28"/>
          <w:szCs w:val="28"/>
        </w:rPr>
      </w:pPr>
    </w:p>
    <w:p w:rsidR="000315A9" w:rsidRPr="00C437E9" w:rsidRDefault="000315A9" w:rsidP="00C437E9">
      <w:pPr>
        <w:pStyle w:val="a9"/>
        <w:ind w:firstLine="709"/>
        <w:jc w:val="both"/>
        <w:rPr>
          <w:rFonts w:ascii="Times New Roman" w:hAnsi="Times New Roman" w:cs="Times New Roman"/>
          <w:bCs/>
          <w:sz w:val="28"/>
          <w:szCs w:val="28"/>
        </w:rPr>
      </w:pPr>
    </w:p>
    <w:p w:rsidR="0094749B" w:rsidRPr="00C437E9" w:rsidRDefault="000A3AE7" w:rsidP="00C437E9">
      <w:pPr>
        <w:pStyle w:val="a9"/>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w:t>
      </w:r>
      <w:r w:rsidR="007A0BCC" w:rsidRPr="00C437E9">
        <w:rPr>
          <w:rFonts w:ascii="Times New Roman" w:hAnsi="Times New Roman" w:cs="Times New Roman"/>
          <w:bCs/>
          <w:sz w:val="28"/>
          <w:szCs w:val="28"/>
        </w:rPr>
        <w:t xml:space="preserve">. </w:t>
      </w:r>
      <w:r w:rsidR="007F0C50" w:rsidRPr="00C437E9">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7A0BCC" w:rsidRDefault="007A0BCC" w:rsidP="00C437E9">
      <w:pPr>
        <w:autoSpaceDE w:val="0"/>
        <w:autoSpaceDN w:val="0"/>
        <w:adjustRightInd w:val="0"/>
        <w:ind w:firstLine="709"/>
        <w:jc w:val="both"/>
        <w:rPr>
          <w:rFonts w:ascii="Times New Roman" w:hAnsi="Times New Roman" w:cs="Times New Roman"/>
          <w:sz w:val="28"/>
          <w:szCs w:val="28"/>
        </w:rPr>
      </w:pPr>
    </w:p>
    <w:p w:rsidR="007A0BCC" w:rsidRDefault="007A0BCC" w:rsidP="007A0BCC">
      <w:pPr>
        <w:autoSpaceDE w:val="0"/>
        <w:autoSpaceDN w:val="0"/>
        <w:adjustRightInd w:val="0"/>
        <w:ind w:firstLine="709"/>
        <w:jc w:val="both"/>
        <w:rPr>
          <w:rFonts w:ascii="Times New Roman" w:hAnsi="Times New Roman" w:cs="Times New Roman"/>
          <w:sz w:val="28"/>
          <w:szCs w:val="28"/>
        </w:rPr>
      </w:pPr>
    </w:p>
    <w:p w:rsidR="007A0BCC" w:rsidRPr="007F0C50" w:rsidRDefault="007A0BCC" w:rsidP="007A0BCC">
      <w:pPr>
        <w:autoSpaceDE w:val="0"/>
        <w:autoSpaceDN w:val="0"/>
        <w:adjustRightInd w:val="0"/>
        <w:ind w:firstLine="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В.С.Рудаков</w:t>
      </w:r>
    </w:p>
    <w:p w:rsidR="007F0C50" w:rsidRDefault="007F0C50" w:rsidP="0094749B">
      <w:pPr>
        <w:pStyle w:val="a3"/>
        <w:kinsoku w:val="0"/>
        <w:overflowPunct w:val="0"/>
        <w:spacing w:before="9"/>
        <w:ind w:left="0" w:firstLine="0"/>
        <w:rPr>
          <w:sz w:val="33"/>
          <w:szCs w:val="33"/>
        </w:rPr>
      </w:pPr>
    </w:p>
    <w:p w:rsidR="007F0C50" w:rsidRDefault="007F0C50" w:rsidP="0094749B">
      <w:pPr>
        <w:pStyle w:val="a3"/>
        <w:kinsoku w:val="0"/>
        <w:overflowPunct w:val="0"/>
        <w:spacing w:before="9"/>
        <w:ind w:left="0" w:firstLine="0"/>
        <w:rPr>
          <w:sz w:val="33"/>
          <w:szCs w:val="33"/>
        </w:rPr>
      </w:pPr>
    </w:p>
    <w:p w:rsidR="007F0C50" w:rsidRDefault="007F0C50" w:rsidP="0094749B">
      <w:pPr>
        <w:pStyle w:val="a3"/>
        <w:kinsoku w:val="0"/>
        <w:overflowPunct w:val="0"/>
        <w:spacing w:before="9"/>
        <w:ind w:left="0" w:firstLine="0"/>
        <w:rPr>
          <w:sz w:val="33"/>
          <w:szCs w:val="33"/>
        </w:rPr>
      </w:pPr>
    </w:p>
    <w:p w:rsidR="007F0C50" w:rsidRDefault="007F0C50" w:rsidP="0094749B">
      <w:pPr>
        <w:pStyle w:val="a3"/>
        <w:kinsoku w:val="0"/>
        <w:overflowPunct w:val="0"/>
        <w:spacing w:before="9"/>
        <w:ind w:left="0" w:firstLine="0"/>
        <w:rPr>
          <w:sz w:val="33"/>
          <w:szCs w:val="33"/>
        </w:rPr>
      </w:pPr>
    </w:p>
    <w:p w:rsidR="007F0C50" w:rsidRDefault="007F0C5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F34EE0" w:rsidRDefault="00F34EE0" w:rsidP="0094749B">
      <w:pPr>
        <w:pStyle w:val="a3"/>
        <w:kinsoku w:val="0"/>
        <w:overflowPunct w:val="0"/>
        <w:spacing w:before="9"/>
        <w:ind w:left="0" w:firstLine="0"/>
        <w:rPr>
          <w:sz w:val="33"/>
          <w:szCs w:val="33"/>
        </w:rPr>
      </w:pPr>
    </w:p>
    <w:p w:rsidR="007A0BCC" w:rsidRDefault="007A0BCC" w:rsidP="0094749B">
      <w:pPr>
        <w:pStyle w:val="a3"/>
        <w:kinsoku w:val="0"/>
        <w:overflowPunct w:val="0"/>
        <w:spacing w:before="9"/>
        <w:ind w:left="0" w:firstLine="0"/>
        <w:rPr>
          <w:sz w:val="33"/>
          <w:szCs w:val="33"/>
        </w:rPr>
      </w:pPr>
    </w:p>
    <w:p w:rsidR="007A0BCC" w:rsidRDefault="007A0BCC" w:rsidP="0094749B">
      <w:pPr>
        <w:pStyle w:val="a3"/>
        <w:kinsoku w:val="0"/>
        <w:overflowPunct w:val="0"/>
        <w:spacing w:before="9"/>
        <w:ind w:left="0" w:firstLine="0"/>
        <w:rPr>
          <w:sz w:val="33"/>
          <w:szCs w:val="33"/>
        </w:rPr>
      </w:pPr>
    </w:p>
    <w:p w:rsidR="007A0BCC" w:rsidRDefault="007A0BCC"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0315A9" w:rsidRDefault="000315A9" w:rsidP="0094749B">
      <w:pPr>
        <w:pStyle w:val="a3"/>
        <w:kinsoku w:val="0"/>
        <w:overflowPunct w:val="0"/>
        <w:spacing w:before="9"/>
        <w:ind w:left="0" w:firstLine="0"/>
        <w:rPr>
          <w:sz w:val="33"/>
          <w:szCs w:val="33"/>
        </w:rPr>
      </w:pPr>
    </w:p>
    <w:p w:rsidR="007F0C50" w:rsidRDefault="007F0C50" w:rsidP="0094749B">
      <w:pPr>
        <w:pStyle w:val="a3"/>
        <w:kinsoku w:val="0"/>
        <w:overflowPunct w:val="0"/>
        <w:spacing w:before="9"/>
        <w:ind w:left="0" w:firstLine="0"/>
        <w:rPr>
          <w:sz w:val="33"/>
          <w:szCs w:val="33"/>
        </w:rPr>
      </w:pPr>
    </w:p>
    <w:tbl>
      <w:tblPr>
        <w:tblpPr w:leftFromText="180" w:rightFromText="180" w:vertAnchor="page" w:horzAnchor="margin" w:tblpXSpec="right" w:tblpY="402"/>
        <w:tblW w:w="0" w:type="auto"/>
        <w:tblLook w:val="0000"/>
      </w:tblPr>
      <w:tblGrid>
        <w:gridCol w:w="4620"/>
      </w:tblGrid>
      <w:tr w:rsidR="000A3AE7" w:rsidTr="000A3AE7">
        <w:trPr>
          <w:trHeight w:val="835"/>
        </w:trPr>
        <w:tc>
          <w:tcPr>
            <w:tcW w:w="4620" w:type="dxa"/>
          </w:tcPr>
          <w:p w:rsidR="000A3AE7" w:rsidRPr="00347FE5" w:rsidRDefault="000A3AE7" w:rsidP="000A3AE7">
            <w:pPr>
              <w:pStyle w:val="ad"/>
              <w:jc w:val="left"/>
              <w:outlineLvl w:val="0"/>
              <w:rPr>
                <w:b w:val="0"/>
                <w:sz w:val="22"/>
                <w:szCs w:val="22"/>
              </w:rPr>
            </w:pPr>
            <w:r w:rsidRPr="00347FE5">
              <w:rPr>
                <w:b w:val="0"/>
                <w:sz w:val="22"/>
                <w:szCs w:val="22"/>
              </w:rPr>
              <w:t xml:space="preserve">Утвержден постановлением администрации МО «Красноборский муниципальный район» от </w:t>
            </w:r>
            <w:r>
              <w:rPr>
                <w:b w:val="0"/>
                <w:sz w:val="22"/>
                <w:szCs w:val="22"/>
              </w:rPr>
              <w:t xml:space="preserve">23.07.2019 </w:t>
            </w:r>
            <w:r w:rsidRPr="00347FE5">
              <w:rPr>
                <w:b w:val="0"/>
                <w:sz w:val="22"/>
                <w:szCs w:val="22"/>
              </w:rPr>
              <w:t>№</w:t>
            </w:r>
            <w:r>
              <w:rPr>
                <w:b w:val="0"/>
                <w:sz w:val="22"/>
                <w:szCs w:val="22"/>
              </w:rPr>
              <w:t xml:space="preserve"> 328</w:t>
            </w:r>
          </w:p>
        </w:tc>
      </w:tr>
    </w:tbl>
    <w:p w:rsidR="007A0BCC" w:rsidRDefault="007A0BCC" w:rsidP="0094749B">
      <w:pPr>
        <w:pStyle w:val="a3"/>
        <w:kinsoku w:val="0"/>
        <w:overflowPunct w:val="0"/>
        <w:spacing w:before="9"/>
        <w:ind w:left="0" w:firstLine="0"/>
        <w:rPr>
          <w:sz w:val="33"/>
          <w:szCs w:val="33"/>
        </w:rPr>
      </w:pPr>
    </w:p>
    <w:p w:rsidR="000A3AE7" w:rsidRDefault="000A3AE7" w:rsidP="0094749B">
      <w:pPr>
        <w:pStyle w:val="Heading1"/>
        <w:kinsoku w:val="0"/>
        <w:overflowPunct w:val="0"/>
        <w:spacing w:line="322" w:lineRule="exact"/>
        <w:ind w:left="2154"/>
        <w:outlineLvl w:val="9"/>
        <w:rPr>
          <w:spacing w:val="-1"/>
        </w:rPr>
      </w:pPr>
    </w:p>
    <w:p w:rsidR="0094749B" w:rsidRDefault="0094749B" w:rsidP="0094749B">
      <w:pPr>
        <w:pStyle w:val="Heading1"/>
        <w:kinsoku w:val="0"/>
        <w:overflowPunct w:val="0"/>
        <w:spacing w:line="322" w:lineRule="exact"/>
        <w:ind w:left="2154"/>
        <w:outlineLvl w:val="9"/>
        <w:rPr>
          <w:b w:val="0"/>
          <w:bCs w:val="0"/>
        </w:rPr>
      </w:pPr>
      <w:r>
        <w:rPr>
          <w:spacing w:val="-1"/>
        </w:rPr>
        <w:t>АДМИНИСТРАТИВНЫЙ</w:t>
      </w:r>
      <w:r>
        <w:t xml:space="preserve"> </w:t>
      </w:r>
      <w:r>
        <w:rPr>
          <w:spacing w:val="-2"/>
        </w:rPr>
        <w:t>РЕГЛАМЕНТ</w:t>
      </w:r>
    </w:p>
    <w:p w:rsidR="00756CD0" w:rsidRDefault="0094749B" w:rsidP="00756CD0">
      <w:pPr>
        <w:pStyle w:val="a3"/>
        <w:kinsoku w:val="0"/>
        <w:overflowPunct w:val="0"/>
        <w:ind w:left="418" w:right="103" w:firstLine="451"/>
        <w:jc w:val="center"/>
        <w:rPr>
          <w:b/>
          <w:bCs/>
          <w:spacing w:val="-1"/>
        </w:rPr>
      </w:pPr>
      <w:r>
        <w:rPr>
          <w:b/>
          <w:bCs/>
          <w:spacing w:val="-1"/>
        </w:rPr>
        <w:t>предоставления</w:t>
      </w:r>
      <w:r>
        <w:rPr>
          <w:b/>
          <w:bCs/>
          <w:spacing w:val="-2"/>
        </w:rPr>
        <w:t xml:space="preserve"> </w:t>
      </w:r>
      <w:r>
        <w:rPr>
          <w:b/>
          <w:bCs/>
          <w:spacing w:val="-1"/>
        </w:rPr>
        <w:t>муниципальной услуги по</w:t>
      </w:r>
      <w:r>
        <w:rPr>
          <w:b/>
          <w:bCs/>
          <w:spacing w:val="1"/>
        </w:rPr>
        <w:t xml:space="preserve"> </w:t>
      </w:r>
      <w:r>
        <w:rPr>
          <w:b/>
          <w:bCs/>
          <w:spacing w:val="-1"/>
        </w:rPr>
        <w:t>выдаче</w:t>
      </w:r>
      <w:r>
        <w:rPr>
          <w:b/>
          <w:bCs/>
        </w:rPr>
        <w:t xml:space="preserve"> </w:t>
      </w:r>
      <w:r>
        <w:rPr>
          <w:b/>
          <w:bCs/>
          <w:spacing w:val="-1"/>
        </w:rPr>
        <w:t xml:space="preserve">разрешений </w:t>
      </w:r>
    </w:p>
    <w:p w:rsidR="00756CD0" w:rsidRDefault="0094749B" w:rsidP="00756CD0">
      <w:pPr>
        <w:pStyle w:val="a3"/>
        <w:kinsoku w:val="0"/>
        <w:overflowPunct w:val="0"/>
        <w:ind w:left="418" w:right="103" w:firstLine="451"/>
        <w:jc w:val="center"/>
        <w:rPr>
          <w:b/>
          <w:bCs/>
        </w:rPr>
      </w:pPr>
      <w:r>
        <w:rPr>
          <w:b/>
          <w:bCs/>
          <w:spacing w:val="-1"/>
        </w:rPr>
        <w:t>на</w:t>
      </w:r>
      <w:r>
        <w:rPr>
          <w:b/>
          <w:bCs/>
          <w:spacing w:val="43"/>
        </w:rPr>
        <w:t xml:space="preserve"> </w:t>
      </w:r>
      <w:r>
        <w:rPr>
          <w:b/>
          <w:bCs/>
          <w:spacing w:val="-1"/>
        </w:rPr>
        <w:t>установку</w:t>
      </w:r>
      <w:r>
        <w:rPr>
          <w:b/>
          <w:bCs/>
          <w:spacing w:val="1"/>
        </w:rPr>
        <w:t xml:space="preserve"> </w:t>
      </w:r>
      <w:r w:rsidR="00756CD0">
        <w:rPr>
          <w:b/>
          <w:bCs/>
          <w:spacing w:val="1"/>
        </w:rPr>
        <w:t xml:space="preserve">и эксплуатацию </w:t>
      </w:r>
      <w:r>
        <w:rPr>
          <w:b/>
          <w:bCs/>
          <w:spacing w:val="-1"/>
        </w:rPr>
        <w:t>рекламной конструкции на территории</w:t>
      </w:r>
      <w:r>
        <w:rPr>
          <w:b/>
          <w:bCs/>
        </w:rPr>
        <w:t xml:space="preserve"> </w:t>
      </w:r>
      <w:r>
        <w:rPr>
          <w:b/>
          <w:bCs/>
          <w:spacing w:val="2"/>
        </w:rPr>
        <w:t xml:space="preserve"> </w:t>
      </w:r>
      <w:r>
        <w:rPr>
          <w:b/>
          <w:bCs/>
          <w:spacing w:val="-1"/>
        </w:rPr>
        <w:t>муниципального</w:t>
      </w:r>
      <w:r w:rsidR="00756CD0">
        <w:rPr>
          <w:b/>
          <w:bCs/>
          <w:spacing w:val="-1"/>
        </w:rPr>
        <w:t xml:space="preserve"> </w:t>
      </w:r>
      <w:r>
        <w:rPr>
          <w:b/>
          <w:bCs/>
          <w:spacing w:val="-1"/>
        </w:rPr>
        <w:t>образования</w:t>
      </w:r>
      <w:r>
        <w:rPr>
          <w:b/>
          <w:bCs/>
        </w:rPr>
        <w:t xml:space="preserve"> </w:t>
      </w:r>
    </w:p>
    <w:p w:rsidR="00756CD0" w:rsidRDefault="0094749B" w:rsidP="00756CD0">
      <w:pPr>
        <w:pStyle w:val="a3"/>
        <w:kinsoku w:val="0"/>
        <w:overflowPunct w:val="0"/>
        <w:ind w:left="418" w:right="103" w:firstLine="451"/>
        <w:jc w:val="center"/>
        <w:rPr>
          <w:b/>
          <w:bCs/>
          <w:spacing w:val="-2"/>
        </w:rPr>
      </w:pPr>
      <w:r>
        <w:rPr>
          <w:b/>
          <w:bCs/>
          <w:spacing w:val="-2"/>
        </w:rPr>
        <w:t>«Красноборский муниципальный район»</w:t>
      </w:r>
    </w:p>
    <w:p w:rsidR="0094749B" w:rsidRDefault="0094749B" w:rsidP="00756CD0">
      <w:pPr>
        <w:pStyle w:val="a3"/>
        <w:kinsoku w:val="0"/>
        <w:overflowPunct w:val="0"/>
        <w:ind w:left="418" w:right="103" w:firstLine="451"/>
        <w:jc w:val="center"/>
      </w:pPr>
      <w:r>
        <w:rPr>
          <w:b/>
          <w:bCs/>
          <w:spacing w:val="-1"/>
        </w:rPr>
        <w:t>Архангельской</w:t>
      </w:r>
      <w:r>
        <w:rPr>
          <w:b/>
          <w:bCs/>
          <w:spacing w:val="-3"/>
        </w:rPr>
        <w:t xml:space="preserve"> </w:t>
      </w:r>
      <w:r>
        <w:rPr>
          <w:b/>
          <w:bCs/>
        </w:rPr>
        <w:t>области</w:t>
      </w:r>
    </w:p>
    <w:p w:rsidR="0094749B" w:rsidRDefault="0094749B" w:rsidP="0094749B">
      <w:pPr>
        <w:pStyle w:val="a3"/>
        <w:kinsoku w:val="0"/>
        <w:overflowPunct w:val="0"/>
        <w:spacing w:before="11"/>
        <w:ind w:left="0" w:firstLine="0"/>
        <w:rPr>
          <w:b/>
          <w:bCs/>
          <w:sz w:val="27"/>
          <w:szCs w:val="27"/>
        </w:rPr>
      </w:pPr>
    </w:p>
    <w:p w:rsidR="0094749B" w:rsidRDefault="0094749B" w:rsidP="0094749B">
      <w:pPr>
        <w:pStyle w:val="a3"/>
        <w:numPr>
          <w:ilvl w:val="1"/>
          <w:numId w:val="5"/>
        </w:numPr>
        <w:tabs>
          <w:tab w:val="left" w:pos="4030"/>
        </w:tabs>
        <w:kinsoku w:val="0"/>
        <w:overflowPunct w:val="0"/>
        <w:ind w:firstLine="3017"/>
      </w:pPr>
      <w:r>
        <w:rPr>
          <w:b/>
          <w:bCs/>
          <w:spacing w:val="-1"/>
        </w:rPr>
        <w:t>Общие</w:t>
      </w:r>
      <w:r>
        <w:rPr>
          <w:b/>
          <w:bCs/>
        </w:rPr>
        <w:t xml:space="preserve"> </w:t>
      </w:r>
      <w:r>
        <w:rPr>
          <w:b/>
          <w:bCs/>
          <w:spacing w:val="-1"/>
        </w:rPr>
        <w:t>положения</w:t>
      </w:r>
    </w:p>
    <w:p w:rsidR="0094749B" w:rsidRDefault="0094749B" w:rsidP="0094749B">
      <w:pPr>
        <w:pStyle w:val="a3"/>
        <w:kinsoku w:val="0"/>
        <w:overflowPunct w:val="0"/>
        <w:spacing w:before="11"/>
        <w:ind w:left="0" w:firstLine="0"/>
        <w:rPr>
          <w:b/>
          <w:bCs/>
          <w:sz w:val="27"/>
          <w:szCs w:val="27"/>
        </w:rPr>
      </w:pPr>
    </w:p>
    <w:p w:rsidR="0094749B" w:rsidRDefault="0094749B" w:rsidP="0094749B">
      <w:pPr>
        <w:pStyle w:val="a3"/>
        <w:numPr>
          <w:ilvl w:val="1"/>
          <w:numId w:val="4"/>
        </w:numPr>
        <w:tabs>
          <w:tab w:val="left" w:pos="1716"/>
        </w:tabs>
        <w:kinsoku w:val="0"/>
        <w:overflowPunct w:val="0"/>
        <w:ind w:hanging="2372"/>
      </w:pPr>
      <w:r>
        <w:rPr>
          <w:b/>
          <w:bCs/>
          <w:spacing w:val="-1"/>
        </w:rPr>
        <w:t>Предмет</w:t>
      </w:r>
      <w:r>
        <w:rPr>
          <w:b/>
          <w:bCs/>
          <w:spacing w:val="1"/>
        </w:rPr>
        <w:t xml:space="preserve"> </w:t>
      </w:r>
      <w:r>
        <w:rPr>
          <w:b/>
          <w:bCs/>
          <w:spacing w:val="-1"/>
        </w:rPr>
        <w:t>регулирования</w:t>
      </w:r>
      <w:r>
        <w:rPr>
          <w:b/>
          <w:bCs/>
          <w:spacing w:val="-2"/>
        </w:rPr>
        <w:t xml:space="preserve"> </w:t>
      </w:r>
      <w:r>
        <w:rPr>
          <w:b/>
          <w:bCs/>
          <w:spacing w:val="-1"/>
        </w:rPr>
        <w:t>административного</w:t>
      </w:r>
      <w:r>
        <w:rPr>
          <w:b/>
          <w:bCs/>
          <w:spacing w:val="1"/>
        </w:rPr>
        <w:t xml:space="preserve"> </w:t>
      </w:r>
      <w:r>
        <w:rPr>
          <w:b/>
          <w:bCs/>
          <w:spacing w:val="-1"/>
        </w:rPr>
        <w:t>регламента</w:t>
      </w:r>
    </w:p>
    <w:p w:rsidR="0094749B" w:rsidRDefault="0094749B" w:rsidP="0094749B">
      <w:pPr>
        <w:pStyle w:val="a3"/>
        <w:kinsoku w:val="0"/>
        <w:overflowPunct w:val="0"/>
        <w:spacing w:before="7"/>
        <w:ind w:left="0" w:firstLine="0"/>
        <w:rPr>
          <w:b/>
          <w:bCs/>
          <w:sz w:val="27"/>
          <w:szCs w:val="27"/>
        </w:rPr>
      </w:pPr>
    </w:p>
    <w:p w:rsidR="0094749B" w:rsidRDefault="0094749B" w:rsidP="00FC5D68">
      <w:pPr>
        <w:pStyle w:val="a3"/>
        <w:numPr>
          <w:ilvl w:val="0"/>
          <w:numId w:val="3"/>
        </w:numPr>
        <w:tabs>
          <w:tab w:val="left" w:pos="1196"/>
        </w:tabs>
        <w:kinsoku w:val="0"/>
        <w:overflowPunct w:val="0"/>
        <w:ind w:left="0" w:right="104" w:firstLine="708"/>
        <w:jc w:val="both"/>
        <w:rPr>
          <w:spacing w:val="-2"/>
        </w:rPr>
      </w:pPr>
      <w:proofErr w:type="gramStart"/>
      <w:r>
        <w:rPr>
          <w:spacing w:val="-1"/>
        </w:rPr>
        <w:t>Настоящий</w:t>
      </w:r>
      <w:r>
        <w:rPr>
          <w:spacing w:val="35"/>
        </w:rPr>
        <w:t xml:space="preserve"> </w:t>
      </w:r>
      <w:r>
        <w:rPr>
          <w:spacing w:val="-1"/>
        </w:rPr>
        <w:t>административный</w:t>
      </w:r>
      <w:r>
        <w:rPr>
          <w:spacing w:val="32"/>
        </w:rPr>
        <w:t xml:space="preserve"> </w:t>
      </w:r>
      <w:r>
        <w:t>регламент</w:t>
      </w:r>
      <w:r>
        <w:rPr>
          <w:spacing w:val="34"/>
        </w:rPr>
        <w:t xml:space="preserve"> </w:t>
      </w:r>
      <w:r>
        <w:rPr>
          <w:spacing w:val="-1"/>
        </w:rPr>
        <w:t>устанавливает</w:t>
      </w:r>
      <w:r>
        <w:rPr>
          <w:spacing w:val="34"/>
        </w:rPr>
        <w:t xml:space="preserve"> </w:t>
      </w:r>
      <w:r>
        <w:rPr>
          <w:spacing w:val="-1"/>
        </w:rPr>
        <w:t>порядок</w:t>
      </w:r>
      <w:r>
        <w:rPr>
          <w:spacing w:val="21"/>
        </w:rPr>
        <w:t xml:space="preserve"> </w:t>
      </w:r>
      <w:r>
        <w:rPr>
          <w:spacing w:val="-1"/>
        </w:rPr>
        <w:t>предоставления</w:t>
      </w:r>
      <w:r>
        <w:rPr>
          <w:spacing w:val="31"/>
        </w:rPr>
        <w:t xml:space="preserve"> </w:t>
      </w:r>
      <w:r>
        <w:rPr>
          <w:spacing w:val="-1"/>
        </w:rPr>
        <w:t>муниципальной</w:t>
      </w:r>
      <w:r>
        <w:rPr>
          <w:spacing w:val="29"/>
        </w:rPr>
        <w:t xml:space="preserve"> </w:t>
      </w:r>
      <w:r>
        <w:rPr>
          <w:spacing w:val="-1"/>
        </w:rPr>
        <w:t>услуги</w:t>
      </w:r>
      <w:r>
        <w:rPr>
          <w:spacing w:val="31"/>
        </w:rPr>
        <w:t xml:space="preserve"> </w:t>
      </w:r>
      <w:r>
        <w:rPr>
          <w:spacing w:val="-1"/>
        </w:rPr>
        <w:t>по</w:t>
      </w:r>
      <w:r>
        <w:rPr>
          <w:spacing w:val="31"/>
        </w:rPr>
        <w:t xml:space="preserve"> </w:t>
      </w:r>
      <w:r>
        <w:rPr>
          <w:spacing w:val="-1"/>
        </w:rPr>
        <w:t>выдаче</w:t>
      </w:r>
      <w:r>
        <w:rPr>
          <w:spacing w:val="28"/>
        </w:rPr>
        <w:t xml:space="preserve"> </w:t>
      </w:r>
      <w:r>
        <w:rPr>
          <w:spacing w:val="-1"/>
        </w:rPr>
        <w:t>разрешений</w:t>
      </w:r>
      <w:r>
        <w:rPr>
          <w:spacing w:val="28"/>
        </w:rPr>
        <w:t xml:space="preserve"> </w:t>
      </w:r>
      <w:r>
        <w:t>на</w:t>
      </w:r>
      <w:r>
        <w:rPr>
          <w:spacing w:val="30"/>
        </w:rPr>
        <w:t xml:space="preserve"> </w:t>
      </w:r>
      <w:r>
        <w:rPr>
          <w:spacing w:val="-1"/>
        </w:rPr>
        <w:t>установку</w:t>
      </w:r>
      <w:r>
        <w:rPr>
          <w:spacing w:val="21"/>
        </w:rPr>
        <w:t xml:space="preserve"> </w:t>
      </w:r>
      <w:r w:rsidR="00756CD0">
        <w:rPr>
          <w:spacing w:val="21"/>
        </w:rPr>
        <w:t xml:space="preserve">и эксплуатацию </w:t>
      </w:r>
      <w:r>
        <w:rPr>
          <w:spacing w:val="-1"/>
        </w:rPr>
        <w:t>рекламной</w:t>
      </w:r>
      <w:r>
        <w:rPr>
          <w:spacing w:val="3"/>
        </w:rPr>
        <w:t xml:space="preserve"> </w:t>
      </w:r>
      <w:r>
        <w:rPr>
          <w:spacing w:val="-1"/>
        </w:rPr>
        <w:t>конструкции</w:t>
      </w:r>
      <w:r>
        <w:rPr>
          <w:spacing w:val="3"/>
        </w:rPr>
        <w:t xml:space="preserve"> </w:t>
      </w:r>
      <w:r>
        <w:rPr>
          <w:spacing w:val="-1"/>
        </w:rPr>
        <w:t>на</w:t>
      </w:r>
      <w:r>
        <w:rPr>
          <w:spacing w:val="3"/>
        </w:rPr>
        <w:t xml:space="preserve"> </w:t>
      </w:r>
      <w:r>
        <w:rPr>
          <w:spacing w:val="-1"/>
        </w:rPr>
        <w:t>территории</w:t>
      </w:r>
      <w:r>
        <w:t xml:space="preserve"> </w:t>
      </w:r>
      <w:r>
        <w:rPr>
          <w:spacing w:val="7"/>
        </w:rPr>
        <w:t xml:space="preserve"> </w:t>
      </w:r>
      <w:r w:rsidR="008F685B">
        <w:t>муниципального образования</w:t>
      </w:r>
      <w:r>
        <w:t xml:space="preserve"> </w:t>
      </w:r>
      <w:r>
        <w:rPr>
          <w:spacing w:val="2"/>
        </w:rPr>
        <w:t xml:space="preserve"> </w:t>
      </w:r>
      <w:r>
        <w:rPr>
          <w:spacing w:val="-1"/>
        </w:rPr>
        <w:t>«Красноборский муниципальный район»</w:t>
      </w:r>
      <w:r>
        <w:t xml:space="preserve"> </w:t>
      </w:r>
      <w:r>
        <w:rPr>
          <w:spacing w:val="8"/>
        </w:rPr>
        <w:t xml:space="preserve"> </w:t>
      </w:r>
      <w:r>
        <w:rPr>
          <w:spacing w:val="-1"/>
        </w:rPr>
        <w:t>Архангельской</w:t>
      </w:r>
      <w:r>
        <w:rPr>
          <w:spacing w:val="29"/>
        </w:rPr>
        <w:t xml:space="preserve"> </w:t>
      </w:r>
      <w:r>
        <w:rPr>
          <w:spacing w:val="-1"/>
        </w:rPr>
        <w:t>области</w:t>
      </w:r>
      <w:r>
        <w:rPr>
          <w:spacing w:val="21"/>
        </w:rPr>
        <w:t xml:space="preserve"> </w:t>
      </w:r>
      <w:r>
        <w:rPr>
          <w:spacing w:val="-1"/>
        </w:rPr>
        <w:t>(далее</w:t>
      </w:r>
      <w:r>
        <w:rPr>
          <w:spacing w:val="21"/>
        </w:rPr>
        <w:t xml:space="preserve"> </w:t>
      </w:r>
      <w:r>
        <w:t>–</w:t>
      </w:r>
      <w:r>
        <w:rPr>
          <w:spacing w:val="21"/>
        </w:rPr>
        <w:t xml:space="preserve"> </w:t>
      </w:r>
      <w:r>
        <w:rPr>
          <w:spacing w:val="-1"/>
        </w:rPr>
        <w:t>муниципальная</w:t>
      </w:r>
      <w:r>
        <w:rPr>
          <w:spacing w:val="20"/>
        </w:rPr>
        <w:t xml:space="preserve"> </w:t>
      </w:r>
      <w:r>
        <w:rPr>
          <w:spacing w:val="-1"/>
        </w:rPr>
        <w:t>услуга),</w:t>
      </w:r>
      <w:r>
        <w:rPr>
          <w:spacing w:val="22"/>
        </w:rPr>
        <w:t xml:space="preserve"> </w:t>
      </w:r>
      <w:r>
        <w:t>и</w:t>
      </w:r>
      <w:r>
        <w:rPr>
          <w:spacing w:val="23"/>
        </w:rPr>
        <w:t xml:space="preserve"> </w:t>
      </w:r>
      <w:r>
        <w:rPr>
          <w:spacing w:val="-1"/>
        </w:rPr>
        <w:t>стандарт</w:t>
      </w:r>
      <w:r>
        <w:rPr>
          <w:spacing w:val="19"/>
        </w:rPr>
        <w:t xml:space="preserve"> </w:t>
      </w:r>
      <w:r>
        <w:rPr>
          <w:spacing w:val="-1"/>
        </w:rPr>
        <w:t>предоставления</w:t>
      </w:r>
      <w:r>
        <w:rPr>
          <w:spacing w:val="29"/>
        </w:rPr>
        <w:t xml:space="preserve"> </w:t>
      </w:r>
      <w:r>
        <w:rPr>
          <w:spacing w:val="-1"/>
        </w:rPr>
        <w:t>муниципальная</w:t>
      </w:r>
      <w:r>
        <w:rPr>
          <w:spacing w:val="52"/>
        </w:rPr>
        <w:t xml:space="preserve"> </w:t>
      </w:r>
      <w:r>
        <w:rPr>
          <w:spacing w:val="-1"/>
        </w:rPr>
        <w:t>услуги,</w:t>
      </w:r>
      <w:r>
        <w:rPr>
          <w:spacing w:val="52"/>
        </w:rPr>
        <w:t xml:space="preserve"> </w:t>
      </w:r>
      <w:r>
        <w:t>включая</w:t>
      </w:r>
      <w:r>
        <w:rPr>
          <w:spacing w:val="53"/>
        </w:rPr>
        <w:t xml:space="preserve"> </w:t>
      </w:r>
      <w:r>
        <w:rPr>
          <w:spacing w:val="-1"/>
        </w:rPr>
        <w:t>сроки</w:t>
      </w:r>
      <w:r>
        <w:rPr>
          <w:spacing w:val="53"/>
        </w:rPr>
        <w:t xml:space="preserve"> </w:t>
      </w:r>
      <w:r>
        <w:t>и</w:t>
      </w:r>
      <w:r>
        <w:rPr>
          <w:spacing w:val="50"/>
        </w:rPr>
        <w:t xml:space="preserve"> </w:t>
      </w:r>
      <w:r>
        <w:rPr>
          <w:spacing w:val="-1"/>
        </w:rPr>
        <w:t>последовательность</w:t>
      </w:r>
      <w:r>
        <w:rPr>
          <w:spacing w:val="25"/>
        </w:rPr>
        <w:t xml:space="preserve"> </w:t>
      </w:r>
      <w:r>
        <w:rPr>
          <w:spacing w:val="-1"/>
        </w:rPr>
        <w:t>административных</w:t>
      </w:r>
      <w:r>
        <w:rPr>
          <w:spacing w:val="38"/>
        </w:rPr>
        <w:t xml:space="preserve"> </w:t>
      </w:r>
      <w:r>
        <w:rPr>
          <w:spacing w:val="-1"/>
        </w:rPr>
        <w:t>процедур</w:t>
      </w:r>
      <w:r>
        <w:rPr>
          <w:spacing w:val="40"/>
        </w:rPr>
        <w:t xml:space="preserve"> </w:t>
      </w:r>
      <w:r>
        <w:t>и</w:t>
      </w:r>
      <w:r>
        <w:rPr>
          <w:spacing w:val="40"/>
        </w:rPr>
        <w:t xml:space="preserve"> </w:t>
      </w:r>
      <w:r>
        <w:rPr>
          <w:spacing w:val="-1"/>
        </w:rPr>
        <w:t>административных</w:t>
      </w:r>
      <w:r>
        <w:rPr>
          <w:spacing w:val="38"/>
        </w:rPr>
        <w:t xml:space="preserve"> </w:t>
      </w:r>
      <w:r>
        <w:rPr>
          <w:spacing w:val="-1"/>
        </w:rPr>
        <w:t>действий</w:t>
      </w:r>
      <w:r>
        <w:rPr>
          <w:spacing w:val="40"/>
        </w:rPr>
        <w:t xml:space="preserve"> </w:t>
      </w:r>
      <w:r>
        <w:rPr>
          <w:spacing w:val="-1"/>
        </w:rPr>
        <w:t>администрации</w:t>
      </w:r>
      <w:r>
        <w:rPr>
          <w:spacing w:val="28"/>
        </w:rPr>
        <w:t xml:space="preserve"> </w:t>
      </w:r>
      <w:r>
        <w:rPr>
          <w:spacing w:val="-1"/>
        </w:rPr>
        <w:t>муниципального</w:t>
      </w:r>
      <w:r>
        <w:rPr>
          <w:spacing w:val="45"/>
        </w:rPr>
        <w:t xml:space="preserve"> </w:t>
      </w:r>
      <w:r>
        <w:rPr>
          <w:spacing w:val="-1"/>
        </w:rPr>
        <w:t>образования</w:t>
      </w:r>
      <w:r>
        <w:rPr>
          <w:spacing w:val="47"/>
        </w:rPr>
        <w:t xml:space="preserve"> </w:t>
      </w:r>
      <w:r>
        <w:rPr>
          <w:spacing w:val="-1"/>
        </w:rPr>
        <w:t>«Красноборский муниципальный район»</w:t>
      </w:r>
      <w:r>
        <w:rPr>
          <w:spacing w:val="46"/>
        </w:rPr>
        <w:t xml:space="preserve"> </w:t>
      </w:r>
      <w:r>
        <w:t>(далее</w:t>
      </w:r>
      <w:r>
        <w:rPr>
          <w:spacing w:val="50"/>
        </w:rPr>
        <w:t xml:space="preserve"> </w:t>
      </w:r>
      <w:r>
        <w:t>–</w:t>
      </w:r>
      <w:r>
        <w:rPr>
          <w:spacing w:val="48"/>
        </w:rPr>
        <w:t xml:space="preserve"> </w:t>
      </w:r>
      <w:r w:rsidR="0012534D">
        <w:rPr>
          <w:spacing w:val="-1"/>
        </w:rPr>
        <w:t>администрация</w:t>
      </w:r>
      <w:r>
        <w:rPr>
          <w:spacing w:val="-1"/>
        </w:rPr>
        <w:t>)</w:t>
      </w:r>
      <w:r w:rsidR="0012534D">
        <w:rPr>
          <w:spacing w:val="-1"/>
        </w:rPr>
        <w:t xml:space="preserve">,  </w:t>
      </w:r>
      <w:r w:rsidR="0012534D">
        <w:t>в лице комитета по управлению муниципальным имуществом администрации муниципального</w:t>
      </w:r>
      <w:proofErr w:type="gramEnd"/>
      <w:r w:rsidR="0012534D">
        <w:t xml:space="preserve"> образования «Красноборский муниципальный район» (далее – КУМИ)</w:t>
      </w:r>
      <w:r>
        <w:rPr>
          <w:spacing w:val="45"/>
        </w:rPr>
        <w:t xml:space="preserve"> </w:t>
      </w:r>
      <w:r>
        <w:rPr>
          <w:spacing w:val="-1"/>
        </w:rPr>
        <w:t>при</w:t>
      </w:r>
      <w:r>
        <w:rPr>
          <w:spacing w:val="47"/>
        </w:rPr>
        <w:t xml:space="preserve"> </w:t>
      </w:r>
      <w:r>
        <w:rPr>
          <w:spacing w:val="-1"/>
        </w:rPr>
        <w:t>осуществлении</w:t>
      </w:r>
      <w:r>
        <w:rPr>
          <w:spacing w:val="27"/>
        </w:rPr>
        <w:t xml:space="preserve"> </w:t>
      </w:r>
      <w:r>
        <w:rPr>
          <w:spacing w:val="-1"/>
        </w:rPr>
        <w:t>полномочий</w:t>
      </w:r>
      <w:r>
        <w:rPr>
          <w:spacing w:val="-3"/>
        </w:rPr>
        <w:t xml:space="preserve"> </w:t>
      </w:r>
      <w:r>
        <w:rPr>
          <w:spacing w:val="-1"/>
        </w:rPr>
        <w:t>по</w:t>
      </w:r>
      <w:r>
        <w:rPr>
          <w:spacing w:val="1"/>
        </w:rPr>
        <w:t xml:space="preserve"> </w:t>
      </w:r>
      <w:r>
        <w:rPr>
          <w:spacing w:val="-1"/>
        </w:rPr>
        <w:t>предоставлению муниципальной</w:t>
      </w:r>
      <w:r>
        <w:t xml:space="preserve"> </w:t>
      </w:r>
      <w:r>
        <w:rPr>
          <w:spacing w:val="-2"/>
        </w:rPr>
        <w:t>услуги.</w:t>
      </w:r>
    </w:p>
    <w:p w:rsidR="0094749B" w:rsidRDefault="0094749B" w:rsidP="00FC5D68">
      <w:pPr>
        <w:pStyle w:val="a3"/>
        <w:numPr>
          <w:ilvl w:val="0"/>
          <w:numId w:val="3"/>
        </w:numPr>
        <w:tabs>
          <w:tab w:val="left" w:pos="1122"/>
        </w:tabs>
        <w:kinsoku w:val="0"/>
        <w:overflowPunct w:val="0"/>
        <w:ind w:left="0" w:right="108" w:firstLine="720"/>
        <w:jc w:val="both"/>
        <w:rPr>
          <w:spacing w:val="-1"/>
        </w:rPr>
      </w:pPr>
      <w:r>
        <w:rPr>
          <w:spacing w:val="-1"/>
        </w:rPr>
        <w:t>Предоставление</w:t>
      </w:r>
      <w:r>
        <w:rPr>
          <w:spacing w:val="16"/>
        </w:rPr>
        <w:t xml:space="preserve"> </w:t>
      </w:r>
      <w:r>
        <w:rPr>
          <w:spacing w:val="-1"/>
        </w:rPr>
        <w:t>муниципальной</w:t>
      </w:r>
      <w:r>
        <w:rPr>
          <w:spacing w:val="19"/>
        </w:rPr>
        <w:t xml:space="preserve"> </w:t>
      </w:r>
      <w:r>
        <w:rPr>
          <w:spacing w:val="-1"/>
        </w:rPr>
        <w:t>услуги</w:t>
      </w:r>
      <w:r>
        <w:rPr>
          <w:spacing w:val="19"/>
        </w:rPr>
        <w:t xml:space="preserve"> </w:t>
      </w:r>
      <w:r>
        <w:rPr>
          <w:spacing w:val="-1"/>
        </w:rPr>
        <w:t>включает</w:t>
      </w:r>
      <w:r>
        <w:rPr>
          <w:spacing w:val="18"/>
        </w:rPr>
        <w:t xml:space="preserve"> </w:t>
      </w:r>
      <w:r>
        <w:t>в</w:t>
      </w:r>
      <w:r>
        <w:rPr>
          <w:spacing w:val="17"/>
        </w:rPr>
        <w:t xml:space="preserve"> </w:t>
      </w:r>
      <w:r>
        <w:t>себя</w:t>
      </w:r>
      <w:r>
        <w:rPr>
          <w:spacing w:val="19"/>
        </w:rPr>
        <w:t xml:space="preserve"> </w:t>
      </w:r>
      <w:r>
        <w:rPr>
          <w:spacing w:val="-1"/>
        </w:rPr>
        <w:t>следующие</w:t>
      </w:r>
      <w:r>
        <w:rPr>
          <w:spacing w:val="39"/>
        </w:rPr>
        <w:t xml:space="preserve"> </w:t>
      </w:r>
      <w:r>
        <w:rPr>
          <w:spacing w:val="-1"/>
        </w:rPr>
        <w:t>административные</w:t>
      </w:r>
      <w:r>
        <w:t xml:space="preserve"> </w:t>
      </w:r>
      <w:r>
        <w:rPr>
          <w:spacing w:val="-1"/>
        </w:rPr>
        <w:t>процедуры:</w:t>
      </w:r>
    </w:p>
    <w:p w:rsidR="0094749B" w:rsidRDefault="0094749B" w:rsidP="0094749B">
      <w:pPr>
        <w:pStyle w:val="a3"/>
        <w:numPr>
          <w:ilvl w:val="0"/>
          <w:numId w:val="2"/>
        </w:numPr>
        <w:tabs>
          <w:tab w:val="left" w:pos="1196"/>
        </w:tabs>
        <w:kinsoku w:val="0"/>
        <w:overflowPunct w:val="0"/>
        <w:ind w:right="114" w:firstLine="708"/>
        <w:jc w:val="both"/>
        <w:rPr>
          <w:spacing w:val="-1"/>
        </w:rPr>
      </w:pPr>
      <w:r>
        <w:rPr>
          <w:spacing w:val="-1"/>
        </w:rPr>
        <w:t>регистрация</w:t>
      </w:r>
      <w:r>
        <w:rPr>
          <w:spacing w:val="13"/>
        </w:rPr>
        <w:t xml:space="preserve"> </w:t>
      </w:r>
      <w:r>
        <w:rPr>
          <w:spacing w:val="-1"/>
        </w:rPr>
        <w:t>запроса</w:t>
      </w:r>
      <w:r>
        <w:rPr>
          <w:spacing w:val="13"/>
        </w:rPr>
        <w:t xml:space="preserve"> </w:t>
      </w:r>
      <w:r>
        <w:rPr>
          <w:spacing w:val="-1"/>
        </w:rPr>
        <w:t>заявителя</w:t>
      </w:r>
      <w:r>
        <w:rPr>
          <w:spacing w:val="11"/>
        </w:rPr>
        <w:t xml:space="preserve"> </w:t>
      </w:r>
      <w:r>
        <w:t>о</w:t>
      </w:r>
      <w:r>
        <w:rPr>
          <w:spacing w:val="11"/>
        </w:rPr>
        <w:t xml:space="preserve"> </w:t>
      </w:r>
      <w:r>
        <w:rPr>
          <w:spacing w:val="-1"/>
        </w:rPr>
        <w:t>предоставлении</w:t>
      </w:r>
      <w:r>
        <w:rPr>
          <w:spacing w:val="11"/>
        </w:rPr>
        <w:t xml:space="preserve"> </w:t>
      </w:r>
      <w:r>
        <w:rPr>
          <w:spacing w:val="-1"/>
        </w:rPr>
        <w:t>муниципальной</w:t>
      </w:r>
      <w:r>
        <w:rPr>
          <w:spacing w:val="21"/>
        </w:rPr>
        <w:t xml:space="preserve"> </w:t>
      </w:r>
      <w:r>
        <w:rPr>
          <w:spacing w:val="-1"/>
        </w:rPr>
        <w:t>услуги;</w:t>
      </w:r>
    </w:p>
    <w:p w:rsidR="0094749B" w:rsidRDefault="0094749B" w:rsidP="0094749B">
      <w:pPr>
        <w:pStyle w:val="a3"/>
        <w:numPr>
          <w:ilvl w:val="0"/>
          <w:numId w:val="2"/>
        </w:numPr>
        <w:tabs>
          <w:tab w:val="left" w:pos="1136"/>
        </w:tabs>
        <w:kinsoku w:val="0"/>
        <w:overflowPunct w:val="0"/>
        <w:ind w:right="109" w:firstLine="720"/>
        <w:jc w:val="both"/>
        <w:rPr>
          <w:spacing w:val="-1"/>
        </w:rPr>
      </w:pPr>
      <w:r>
        <w:rPr>
          <w:spacing w:val="-1"/>
        </w:rPr>
        <w:t>рассмотрение</w:t>
      </w:r>
      <w:r>
        <w:rPr>
          <w:spacing w:val="14"/>
        </w:rPr>
        <w:t xml:space="preserve"> </w:t>
      </w:r>
      <w:r>
        <w:rPr>
          <w:spacing w:val="-1"/>
        </w:rPr>
        <w:t>вопроса</w:t>
      </w:r>
      <w:r>
        <w:rPr>
          <w:spacing w:val="9"/>
        </w:rPr>
        <w:t xml:space="preserve"> </w:t>
      </w:r>
      <w:r>
        <w:t>о</w:t>
      </w:r>
      <w:r>
        <w:rPr>
          <w:spacing w:val="10"/>
        </w:rPr>
        <w:t xml:space="preserve"> </w:t>
      </w:r>
      <w:r w:rsidR="00AB10AE">
        <w:rPr>
          <w:spacing w:val="-1"/>
        </w:rPr>
        <w:t>предоставлении муниципальной услуги либо об отказе в её предоставлении</w:t>
      </w:r>
      <w:r>
        <w:rPr>
          <w:spacing w:val="-1"/>
        </w:rPr>
        <w:t>;</w:t>
      </w:r>
    </w:p>
    <w:p w:rsidR="00AB10AE" w:rsidRPr="00AB10AE" w:rsidRDefault="00AB10AE" w:rsidP="00AB10AE">
      <w:pPr>
        <w:pStyle w:val="a3"/>
        <w:numPr>
          <w:ilvl w:val="0"/>
          <w:numId w:val="2"/>
        </w:numPr>
        <w:tabs>
          <w:tab w:val="left" w:pos="1725"/>
        </w:tabs>
        <w:kinsoku w:val="0"/>
        <w:overflowPunct w:val="0"/>
        <w:ind w:right="109" w:firstLine="749"/>
        <w:jc w:val="both"/>
        <w:rPr>
          <w:spacing w:val="-1"/>
        </w:rPr>
      </w:pPr>
      <w:r w:rsidRPr="00905C3C">
        <w:t>выдача результата предоставления муниципальной усл</w:t>
      </w:r>
      <w:r>
        <w:t xml:space="preserve">уги либо </w:t>
      </w:r>
      <w:r w:rsidR="00756CD0">
        <w:t>сообщения</w:t>
      </w:r>
      <w:r w:rsidRPr="00905C3C">
        <w:t xml:space="preserve"> об отказе в её предоставлении</w:t>
      </w:r>
      <w:r>
        <w:t>.</w:t>
      </w:r>
    </w:p>
    <w:p w:rsidR="0012534D" w:rsidRDefault="0012534D" w:rsidP="0012534D">
      <w:pPr>
        <w:pStyle w:val="a3"/>
        <w:tabs>
          <w:tab w:val="left" w:pos="1391"/>
        </w:tabs>
        <w:kinsoku w:val="0"/>
        <w:overflowPunct w:val="0"/>
        <w:spacing w:before="2"/>
        <w:ind w:right="113"/>
        <w:jc w:val="both"/>
        <w:rPr>
          <w:spacing w:val="-1"/>
        </w:rPr>
      </w:pPr>
    </w:p>
    <w:p w:rsidR="0094749B" w:rsidRDefault="0094749B" w:rsidP="0094749B">
      <w:pPr>
        <w:pStyle w:val="Heading1"/>
        <w:numPr>
          <w:ilvl w:val="1"/>
          <w:numId w:val="4"/>
        </w:numPr>
        <w:tabs>
          <w:tab w:val="left" w:pos="2623"/>
        </w:tabs>
        <w:kinsoku w:val="0"/>
        <w:overflowPunct w:val="0"/>
        <w:ind w:right="1537" w:hanging="1464"/>
        <w:outlineLvl w:val="9"/>
        <w:rPr>
          <w:b w:val="0"/>
          <w:bCs w:val="0"/>
        </w:rPr>
      </w:pPr>
      <w:r>
        <w:rPr>
          <w:spacing w:val="-1"/>
        </w:rPr>
        <w:t>Описание</w:t>
      </w:r>
      <w:r>
        <w:t xml:space="preserve"> </w:t>
      </w:r>
      <w:r>
        <w:rPr>
          <w:spacing w:val="-1"/>
        </w:rPr>
        <w:t>заявителей</w:t>
      </w:r>
      <w:r>
        <w:rPr>
          <w:spacing w:val="-2"/>
        </w:rPr>
        <w:t xml:space="preserve"> </w:t>
      </w:r>
      <w:r>
        <w:rPr>
          <w:spacing w:val="-1"/>
        </w:rPr>
        <w:t>при предоставлении</w:t>
      </w:r>
      <w:r>
        <w:rPr>
          <w:spacing w:val="29"/>
        </w:rPr>
        <w:t xml:space="preserve"> </w:t>
      </w:r>
      <w:r>
        <w:rPr>
          <w:spacing w:val="-1"/>
        </w:rPr>
        <w:t>муниципальной услуги</w:t>
      </w:r>
    </w:p>
    <w:p w:rsidR="0094749B" w:rsidRDefault="0094749B" w:rsidP="0094749B">
      <w:pPr>
        <w:pStyle w:val="Heading1"/>
        <w:tabs>
          <w:tab w:val="left" w:pos="2623"/>
        </w:tabs>
        <w:kinsoku w:val="0"/>
        <w:overflowPunct w:val="0"/>
        <w:ind w:right="1537"/>
        <w:outlineLvl w:val="9"/>
        <w:rPr>
          <w:b w:val="0"/>
          <w:bCs w:val="0"/>
        </w:rPr>
      </w:pPr>
    </w:p>
    <w:p w:rsidR="0094749B" w:rsidRDefault="0094749B" w:rsidP="002E563D">
      <w:pPr>
        <w:pStyle w:val="a3"/>
        <w:numPr>
          <w:ilvl w:val="0"/>
          <w:numId w:val="3"/>
        </w:numPr>
        <w:tabs>
          <w:tab w:val="left" w:pos="1103"/>
        </w:tabs>
        <w:kinsoku w:val="0"/>
        <w:overflowPunct w:val="0"/>
        <w:spacing w:before="48" w:line="322" w:lineRule="exact"/>
        <w:ind w:firstLine="607"/>
        <w:rPr>
          <w:spacing w:val="-1"/>
        </w:rPr>
      </w:pPr>
      <w:r>
        <w:rPr>
          <w:spacing w:val="-1"/>
        </w:rPr>
        <w:t>Заявителями</w:t>
      </w:r>
      <w:r>
        <w:t xml:space="preserve"> </w:t>
      </w:r>
      <w:r>
        <w:rPr>
          <w:spacing w:val="-2"/>
        </w:rPr>
        <w:t>при</w:t>
      </w:r>
      <w:r>
        <w:t xml:space="preserve"> </w:t>
      </w:r>
      <w:r>
        <w:rPr>
          <w:spacing w:val="-1"/>
        </w:rPr>
        <w:t>предоставлении</w:t>
      </w:r>
      <w:r>
        <w:t xml:space="preserve"> </w:t>
      </w:r>
      <w:r>
        <w:rPr>
          <w:spacing w:val="-1"/>
        </w:rPr>
        <w:t>муниципальной</w:t>
      </w:r>
      <w:r>
        <w:t xml:space="preserve"> </w:t>
      </w:r>
      <w:r>
        <w:rPr>
          <w:spacing w:val="-2"/>
        </w:rPr>
        <w:t>услуги</w:t>
      </w:r>
      <w:r>
        <w:rPr>
          <w:spacing w:val="2"/>
        </w:rPr>
        <w:t xml:space="preserve"> </w:t>
      </w:r>
      <w:r>
        <w:rPr>
          <w:spacing w:val="-1"/>
        </w:rPr>
        <w:t>являются:</w:t>
      </w: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1) физические лица, имеющие отношения гражданско-правового характера (собственности, владения, пользования и т.д.) к имуществу, к которому присоединяется рекламная конструкция, либо непосредственно к рекламной конструкции;</w:t>
      </w:r>
    </w:p>
    <w:p w:rsidR="00A427EC"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 xml:space="preserve">2) юридические лица, имеющие отношения </w:t>
      </w:r>
      <w:proofErr w:type="spellStart"/>
      <w:proofErr w:type="gramStart"/>
      <w:r w:rsidRPr="009E4B60">
        <w:rPr>
          <w:rFonts w:ascii="Times New Roman" w:hAnsi="Times New Roman" w:cs="Times New Roman"/>
          <w:sz w:val="28"/>
          <w:szCs w:val="28"/>
        </w:rPr>
        <w:t>гражданско</w:t>
      </w:r>
      <w:proofErr w:type="spellEnd"/>
      <w:r w:rsidRPr="009E4B60">
        <w:rPr>
          <w:rFonts w:ascii="Times New Roman" w:hAnsi="Times New Roman" w:cs="Times New Roman"/>
          <w:sz w:val="28"/>
          <w:szCs w:val="28"/>
        </w:rPr>
        <w:t>-</w:t>
      </w:r>
      <w:r w:rsidR="000A3AE7">
        <w:rPr>
          <w:rFonts w:ascii="Times New Roman" w:hAnsi="Times New Roman" w:cs="Times New Roman"/>
          <w:sz w:val="28"/>
          <w:szCs w:val="28"/>
        </w:rPr>
        <w:t xml:space="preserve">                        </w:t>
      </w:r>
      <w:r w:rsidRPr="009E4B60">
        <w:rPr>
          <w:rFonts w:ascii="Times New Roman" w:hAnsi="Times New Roman" w:cs="Times New Roman"/>
          <w:sz w:val="28"/>
          <w:szCs w:val="28"/>
        </w:rPr>
        <w:t>правового</w:t>
      </w:r>
      <w:proofErr w:type="gramEnd"/>
      <w:r w:rsidRPr="009E4B60">
        <w:rPr>
          <w:rFonts w:ascii="Times New Roman" w:hAnsi="Times New Roman" w:cs="Times New Roman"/>
          <w:sz w:val="28"/>
          <w:szCs w:val="28"/>
        </w:rPr>
        <w:t xml:space="preserve"> характера</w:t>
      </w:r>
      <w:r w:rsidR="000A3AE7">
        <w:rPr>
          <w:rFonts w:ascii="Times New Roman" w:hAnsi="Times New Roman" w:cs="Times New Roman"/>
          <w:sz w:val="28"/>
          <w:szCs w:val="28"/>
        </w:rPr>
        <w:t xml:space="preserve">  </w:t>
      </w:r>
      <w:r w:rsidRPr="009E4B60">
        <w:rPr>
          <w:rFonts w:ascii="Times New Roman" w:hAnsi="Times New Roman" w:cs="Times New Roman"/>
          <w:sz w:val="28"/>
          <w:szCs w:val="28"/>
        </w:rPr>
        <w:t xml:space="preserve"> (собственности, владения, пользования и т.д.)</w:t>
      </w:r>
      <w:r w:rsidR="000A3AE7">
        <w:rPr>
          <w:rFonts w:ascii="Times New Roman" w:hAnsi="Times New Roman" w:cs="Times New Roman"/>
          <w:sz w:val="28"/>
          <w:szCs w:val="28"/>
        </w:rPr>
        <w:t xml:space="preserve">  </w:t>
      </w:r>
      <w:r w:rsidRPr="009E4B60">
        <w:rPr>
          <w:rFonts w:ascii="Times New Roman" w:hAnsi="Times New Roman" w:cs="Times New Roman"/>
          <w:sz w:val="28"/>
          <w:szCs w:val="28"/>
        </w:rPr>
        <w:t xml:space="preserve"> к имуществу, к которому присоединяется рекламная конструкция, либо непосредственно к рекламной конструкции;</w:t>
      </w:r>
    </w:p>
    <w:p w:rsidR="00A427EC" w:rsidRDefault="00A427EC" w:rsidP="009E4B60">
      <w:pPr>
        <w:pStyle w:val="a9"/>
        <w:ind w:firstLine="709"/>
        <w:jc w:val="both"/>
        <w:rPr>
          <w:rFonts w:ascii="Times New Roman" w:hAnsi="Times New Roman" w:cs="Times New Roman"/>
          <w:sz w:val="28"/>
          <w:szCs w:val="28"/>
        </w:rPr>
      </w:pP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lastRenderedPageBreak/>
        <w:t>3) индивидуальные предприниматели, имеющие отношения гражданско-правового характера (собственности, владения, пользования и т.д.) к имуществу, к которому присоединяется рекламная конструкция, либо непосредственно к рекламной конструкции;</w:t>
      </w: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4) представители физических или юридических лиц, индивидуальных предпринимателей.</w:t>
      </w: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5. От имени заявителей, указанных в пункте 4 настоящего административного регламента, вправе выступать:</w:t>
      </w: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1) законные представители;</w:t>
      </w:r>
    </w:p>
    <w:p w:rsidR="009E4B60" w:rsidRPr="009E4B60" w:rsidRDefault="009E4B60" w:rsidP="009E4B60">
      <w:pPr>
        <w:pStyle w:val="a9"/>
        <w:ind w:firstLine="709"/>
        <w:jc w:val="both"/>
        <w:rPr>
          <w:rFonts w:ascii="Times New Roman" w:hAnsi="Times New Roman" w:cs="Times New Roman"/>
          <w:sz w:val="28"/>
          <w:szCs w:val="28"/>
        </w:rPr>
      </w:pPr>
      <w:r w:rsidRPr="009E4B60">
        <w:rPr>
          <w:rFonts w:ascii="Times New Roman" w:hAnsi="Times New Roman" w:cs="Times New Roman"/>
          <w:sz w:val="28"/>
          <w:szCs w:val="28"/>
        </w:rPr>
        <w:t>2) представители, действующие на основании доверенности.</w:t>
      </w:r>
    </w:p>
    <w:p w:rsidR="009E4B60" w:rsidRPr="009E4B60" w:rsidRDefault="009E4B60" w:rsidP="009E4B60">
      <w:pPr>
        <w:pStyle w:val="a5"/>
        <w:ind w:left="386"/>
        <w:jc w:val="both"/>
        <w:rPr>
          <w:szCs w:val="28"/>
        </w:rPr>
      </w:pPr>
    </w:p>
    <w:p w:rsidR="0094749B" w:rsidRDefault="0094749B" w:rsidP="0094749B">
      <w:pPr>
        <w:pStyle w:val="Heading1"/>
        <w:numPr>
          <w:ilvl w:val="1"/>
          <w:numId w:val="4"/>
        </w:numPr>
        <w:tabs>
          <w:tab w:val="left" w:pos="2746"/>
        </w:tabs>
        <w:kinsoku w:val="0"/>
        <w:overflowPunct w:val="0"/>
        <w:ind w:left="2745" w:hanging="492"/>
        <w:outlineLvl w:val="9"/>
        <w:rPr>
          <w:b w:val="0"/>
          <w:bCs w:val="0"/>
        </w:rPr>
      </w:pPr>
      <w:r>
        <w:rPr>
          <w:spacing w:val="-1"/>
        </w:rPr>
        <w:t>Требования</w:t>
      </w:r>
      <w:r>
        <w:rPr>
          <w:spacing w:val="-2"/>
        </w:rPr>
        <w:t xml:space="preserve"> </w:t>
      </w:r>
      <w:r>
        <w:t>к</w:t>
      </w:r>
      <w:r>
        <w:rPr>
          <w:spacing w:val="-1"/>
        </w:rPr>
        <w:t xml:space="preserve"> порядку</w:t>
      </w:r>
      <w:r>
        <w:rPr>
          <w:spacing w:val="1"/>
        </w:rPr>
        <w:t xml:space="preserve"> </w:t>
      </w:r>
      <w:r>
        <w:rPr>
          <w:spacing w:val="-1"/>
        </w:rPr>
        <w:t>информирования</w:t>
      </w:r>
    </w:p>
    <w:p w:rsidR="0094749B" w:rsidRDefault="0094749B" w:rsidP="0094749B">
      <w:pPr>
        <w:pStyle w:val="a3"/>
        <w:kinsoku w:val="0"/>
        <w:overflowPunct w:val="0"/>
        <w:spacing w:before="2"/>
        <w:ind w:left="1802" w:right="1211" w:firstLine="0"/>
        <w:jc w:val="center"/>
      </w:pPr>
      <w:r>
        <w:rPr>
          <w:b/>
          <w:bCs/>
        </w:rPr>
        <w:t>o</w:t>
      </w:r>
      <w:r>
        <w:rPr>
          <w:b/>
          <w:bCs/>
          <w:spacing w:val="1"/>
        </w:rPr>
        <w:t xml:space="preserve"> </w:t>
      </w:r>
      <w:proofErr w:type="gramStart"/>
      <w:r>
        <w:rPr>
          <w:b/>
          <w:bCs/>
          <w:spacing w:val="-1"/>
        </w:rPr>
        <w:t>правилах</w:t>
      </w:r>
      <w:proofErr w:type="gramEnd"/>
      <w:r>
        <w:rPr>
          <w:b/>
          <w:bCs/>
          <w:spacing w:val="1"/>
        </w:rPr>
        <w:t xml:space="preserve"> </w:t>
      </w:r>
      <w:r>
        <w:rPr>
          <w:b/>
          <w:bCs/>
          <w:spacing w:val="-1"/>
        </w:rPr>
        <w:t>предоставления</w:t>
      </w:r>
      <w:r>
        <w:rPr>
          <w:b/>
          <w:bCs/>
          <w:spacing w:val="-2"/>
        </w:rPr>
        <w:t xml:space="preserve"> </w:t>
      </w:r>
      <w:r>
        <w:rPr>
          <w:b/>
          <w:bCs/>
          <w:spacing w:val="-1"/>
        </w:rPr>
        <w:t>муниципальной услуги</w:t>
      </w:r>
    </w:p>
    <w:p w:rsidR="0094749B" w:rsidRDefault="0094749B" w:rsidP="0094749B">
      <w:pPr>
        <w:pStyle w:val="a3"/>
        <w:kinsoku w:val="0"/>
        <w:overflowPunct w:val="0"/>
        <w:spacing w:before="6"/>
        <w:ind w:left="0" w:firstLine="0"/>
        <w:rPr>
          <w:b/>
          <w:bCs/>
          <w:sz w:val="27"/>
          <w:szCs w:val="27"/>
        </w:rPr>
      </w:pPr>
    </w:p>
    <w:p w:rsidR="0094749B" w:rsidRDefault="0094749B" w:rsidP="009E4B60">
      <w:pPr>
        <w:pStyle w:val="a3"/>
        <w:numPr>
          <w:ilvl w:val="0"/>
          <w:numId w:val="28"/>
        </w:numPr>
        <w:tabs>
          <w:tab w:val="left" w:pos="1206"/>
        </w:tabs>
        <w:kinsoku w:val="0"/>
        <w:overflowPunct w:val="0"/>
        <w:ind w:left="0" w:right="117" w:firstLine="709"/>
        <w:jc w:val="both"/>
        <w:rPr>
          <w:spacing w:val="-1"/>
        </w:rPr>
      </w:pPr>
      <w:r>
        <w:rPr>
          <w:spacing w:val="-1"/>
        </w:rPr>
        <w:t>Информация</w:t>
      </w:r>
      <w:r>
        <w:rPr>
          <w:spacing w:val="32"/>
        </w:rPr>
        <w:t xml:space="preserve"> </w:t>
      </w:r>
      <w:r>
        <w:t>о</w:t>
      </w:r>
      <w:r>
        <w:rPr>
          <w:spacing w:val="31"/>
        </w:rPr>
        <w:t xml:space="preserve"> </w:t>
      </w:r>
      <w:r>
        <w:rPr>
          <w:spacing w:val="-1"/>
        </w:rPr>
        <w:t>правилах</w:t>
      </w:r>
      <w:r>
        <w:rPr>
          <w:spacing w:val="33"/>
        </w:rPr>
        <w:t xml:space="preserve"> </w:t>
      </w:r>
      <w:r>
        <w:rPr>
          <w:spacing w:val="-1"/>
        </w:rPr>
        <w:t>предоставления</w:t>
      </w:r>
      <w:r>
        <w:rPr>
          <w:spacing w:val="32"/>
        </w:rPr>
        <w:t xml:space="preserve"> </w:t>
      </w:r>
      <w:r>
        <w:rPr>
          <w:spacing w:val="-2"/>
        </w:rPr>
        <w:t>муниципальной</w:t>
      </w:r>
      <w:r>
        <w:rPr>
          <w:spacing w:val="32"/>
        </w:rPr>
        <w:t xml:space="preserve"> </w:t>
      </w:r>
      <w:r>
        <w:rPr>
          <w:spacing w:val="-2"/>
        </w:rPr>
        <w:t>услуги</w:t>
      </w:r>
      <w:r>
        <w:rPr>
          <w:spacing w:val="47"/>
        </w:rPr>
        <w:t xml:space="preserve"> </w:t>
      </w:r>
      <w:r>
        <w:t>может</w:t>
      </w:r>
      <w:r>
        <w:rPr>
          <w:spacing w:val="-3"/>
        </w:rPr>
        <w:t xml:space="preserve"> </w:t>
      </w:r>
      <w:r>
        <w:rPr>
          <w:spacing w:val="-1"/>
        </w:rPr>
        <w:t>быть получена:</w:t>
      </w:r>
    </w:p>
    <w:p w:rsidR="0094749B" w:rsidRDefault="0094749B" w:rsidP="0094749B">
      <w:pPr>
        <w:pStyle w:val="a3"/>
        <w:kinsoku w:val="0"/>
        <w:overflowPunct w:val="0"/>
        <w:spacing w:line="321" w:lineRule="exact"/>
        <w:ind w:left="821" w:firstLine="0"/>
        <w:rPr>
          <w:spacing w:val="-1"/>
        </w:rPr>
      </w:pPr>
      <w:r>
        <w:t>по</w:t>
      </w:r>
      <w:r>
        <w:rPr>
          <w:spacing w:val="1"/>
        </w:rPr>
        <w:t xml:space="preserve"> </w:t>
      </w:r>
      <w:r>
        <w:rPr>
          <w:spacing w:val="-1"/>
        </w:rPr>
        <w:t>телефону;</w:t>
      </w:r>
    </w:p>
    <w:p w:rsidR="0094749B" w:rsidRDefault="008F685B" w:rsidP="008F685B">
      <w:pPr>
        <w:pStyle w:val="a3"/>
        <w:kinsoku w:val="0"/>
        <w:overflowPunct w:val="0"/>
        <w:spacing w:line="322" w:lineRule="exact"/>
        <w:ind w:left="0" w:right="3782" w:firstLine="0"/>
        <w:rPr>
          <w:spacing w:val="-1"/>
        </w:rPr>
      </w:pPr>
      <w:r>
        <w:t xml:space="preserve">            </w:t>
      </w:r>
      <w:r w:rsidR="0094749B">
        <w:t>по</w:t>
      </w:r>
      <w:r w:rsidR="0094749B">
        <w:rPr>
          <w:spacing w:val="1"/>
        </w:rPr>
        <w:t xml:space="preserve"> </w:t>
      </w:r>
      <w:r w:rsidR="0094749B">
        <w:rPr>
          <w:spacing w:val="-1"/>
        </w:rPr>
        <w:t>электронной</w:t>
      </w:r>
      <w:r w:rsidR="0094749B">
        <w:rPr>
          <w:spacing w:val="-3"/>
        </w:rPr>
        <w:t xml:space="preserve"> </w:t>
      </w:r>
      <w:r w:rsidR="0094749B">
        <w:rPr>
          <w:spacing w:val="-1"/>
        </w:rPr>
        <w:t>почте;</w:t>
      </w:r>
    </w:p>
    <w:p w:rsidR="0094749B" w:rsidRDefault="0094749B" w:rsidP="0094749B">
      <w:pPr>
        <w:pStyle w:val="a3"/>
        <w:kinsoku w:val="0"/>
        <w:overflowPunct w:val="0"/>
        <w:spacing w:line="241" w:lineRule="auto"/>
        <w:ind w:right="112" w:firstLine="719"/>
        <w:jc w:val="both"/>
        <w:rPr>
          <w:spacing w:val="-1"/>
        </w:rPr>
      </w:pPr>
      <w:r>
        <w:t>по</w:t>
      </w:r>
      <w:r>
        <w:rPr>
          <w:spacing w:val="57"/>
        </w:rPr>
        <w:t xml:space="preserve"> </w:t>
      </w:r>
      <w:r>
        <w:rPr>
          <w:spacing w:val="-1"/>
        </w:rPr>
        <w:t>почте</w:t>
      </w:r>
      <w:r>
        <w:rPr>
          <w:spacing w:val="56"/>
        </w:rPr>
        <w:t xml:space="preserve"> </w:t>
      </w:r>
      <w:r>
        <w:rPr>
          <w:spacing w:val="-1"/>
        </w:rPr>
        <w:t>путем</w:t>
      </w:r>
      <w:r>
        <w:rPr>
          <w:spacing w:val="58"/>
        </w:rPr>
        <w:t xml:space="preserve"> </w:t>
      </w:r>
      <w:r>
        <w:rPr>
          <w:spacing w:val="-1"/>
        </w:rPr>
        <w:t>обращения</w:t>
      </w:r>
      <w:r>
        <w:rPr>
          <w:spacing w:val="56"/>
        </w:rPr>
        <w:t xml:space="preserve"> </w:t>
      </w:r>
      <w:r>
        <w:rPr>
          <w:spacing w:val="-1"/>
        </w:rPr>
        <w:t>заявителя</w:t>
      </w:r>
      <w:r>
        <w:rPr>
          <w:spacing w:val="59"/>
        </w:rPr>
        <w:t xml:space="preserve"> </w:t>
      </w:r>
      <w:r>
        <w:t>с</w:t>
      </w:r>
      <w:r>
        <w:rPr>
          <w:spacing w:val="56"/>
        </w:rPr>
        <w:t xml:space="preserve"> </w:t>
      </w:r>
      <w:r>
        <w:rPr>
          <w:spacing w:val="-1"/>
        </w:rPr>
        <w:t>письменным</w:t>
      </w:r>
      <w:r>
        <w:rPr>
          <w:spacing w:val="56"/>
        </w:rPr>
        <w:t xml:space="preserve"> </w:t>
      </w:r>
      <w:r>
        <w:rPr>
          <w:spacing w:val="-1"/>
        </w:rPr>
        <w:t>запросом</w:t>
      </w:r>
      <w:r>
        <w:rPr>
          <w:spacing w:val="56"/>
        </w:rPr>
        <w:t xml:space="preserve"> </w:t>
      </w:r>
      <w:r>
        <w:t>о</w:t>
      </w:r>
      <w:r>
        <w:rPr>
          <w:spacing w:val="35"/>
        </w:rPr>
        <w:t xml:space="preserve"> </w:t>
      </w:r>
      <w:r>
        <w:rPr>
          <w:spacing w:val="-1"/>
        </w:rPr>
        <w:t>предоставлении</w:t>
      </w:r>
      <w:r>
        <w:t xml:space="preserve"> </w:t>
      </w:r>
      <w:r>
        <w:rPr>
          <w:spacing w:val="-1"/>
        </w:rPr>
        <w:t>информации;</w:t>
      </w:r>
    </w:p>
    <w:p w:rsidR="0094749B" w:rsidRDefault="0094749B" w:rsidP="0094749B">
      <w:pPr>
        <w:pStyle w:val="a3"/>
        <w:kinsoku w:val="0"/>
        <w:overflowPunct w:val="0"/>
        <w:spacing w:line="319" w:lineRule="exact"/>
        <w:ind w:left="821" w:firstLine="0"/>
        <w:rPr>
          <w:spacing w:val="-1"/>
        </w:rPr>
      </w:pPr>
      <w:r>
        <w:rPr>
          <w:spacing w:val="-1"/>
        </w:rPr>
        <w:t>при</w:t>
      </w:r>
      <w:r>
        <w:t xml:space="preserve"> </w:t>
      </w:r>
      <w:r>
        <w:rPr>
          <w:spacing w:val="-1"/>
        </w:rPr>
        <w:t>личном</w:t>
      </w:r>
      <w:r>
        <w:rPr>
          <w:spacing w:val="1"/>
        </w:rPr>
        <w:t xml:space="preserve"> </w:t>
      </w:r>
      <w:r>
        <w:rPr>
          <w:spacing w:val="-1"/>
        </w:rPr>
        <w:t>обращении</w:t>
      </w:r>
      <w:r>
        <w:t xml:space="preserve"> </w:t>
      </w:r>
      <w:r>
        <w:rPr>
          <w:spacing w:val="-1"/>
        </w:rPr>
        <w:t>заявителя;</w:t>
      </w:r>
    </w:p>
    <w:p w:rsidR="0094749B" w:rsidRDefault="0094749B" w:rsidP="0094749B">
      <w:pPr>
        <w:pStyle w:val="a3"/>
        <w:kinsoku w:val="0"/>
        <w:overflowPunct w:val="0"/>
        <w:ind w:right="102" w:firstLine="719"/>
        <w:jc w:val="both"/>
        <w:rPr>
          <w:spacing w:val="-1"/>
        </w:rPr>
      </w:pPr>
      <w:r>
        <w:t xml:space="preserve">на </w:t>
      </w:r>
      <w:r>
        <w:rPr>
          <w:spacing w:val="-1"/>
        </w:rPr>
        <w:t>официальном</w:t>
      </w:r>
      <w:r>
        <w:t xml:space="preserve"> </w:t>
      </w:r>
      <w:r>
        <w:rPr>
          <w:spacing w:val="-1"/>
        </w:rPr>
        <w:t>сайте</w:t>
      </w:r>
      <w:r>
        <w:rPr>
          <w:spacing w:val="1"/>
        </w:rPr>
        <w:t xml:space="preserve"> </w:t>
      </w:r>
      <w:r>
        <w:rPr>
          <w:spacing w:val="-1"/>
        </w:rPr>
        <w:t xml:space="preserve">администрации </w:t>
      </w:r>
      <w:r>
        <w:t>МО</w:t>
      </w:r>
      <w:r>
        <w:rPr>
          <w:spacing w:val="-1"/>
        </w:rPr>
        <w:t xml:space="preserve"> «Красноборский муниципальный район» </w:t>
      </w:r>
      <w:r>
        <w:t>в</w:t>
      </w:r>
      <w:r>
        <w:rPr>
          <w:spacing w:val="-1"/>
        </w:rPr>
        <w:t xml:space="preserve"> </w:t>
      </w:r>
      <w:proofErr w:type="spellStart"/>
      <w:r>
        <w:rPr>
          <w:spacing w:val="-1"/>
        </w:rPr>
        <w:t>информационно</w:t>
      </w:r>
      <w:r w:rsidR="008F685B">
        <w:rPr>
          <w:spacing w:val="-1"/>
        </w:rPr>
        <w:t>−</w:t>
      </w:r>
      <w:r>
        <w:rPr>
          <w:spacing w:val="-1"/>
        </w:rPr>
        <w:t>телекоммуникационной</w:t>
      </w:r>
      <w:proofErr w:type="spellEnd"/>
      <w:r>
        <w:t xml:space="preserve"> </w:t>
      </w:r>
      <w:r>
        <w:rPr>
          <w:spacing w:val="-1"/>
        </w:rPr>
        <w:t>сети</w:t>
      </w:r>
      <w:r>
        <w:t xml:space="preserve"> </w:t>
      </w:r>
      <w:r>
        <w:rPr>
          <w:spacing w:val="-1"/>
        </w:rPr>
        <w:t>«Интернет»;</w:t>
      </w:r>
    </w:p>
    <w:p w:rsidR="0094749B" w:rsidRPr="008F685B" w:rsidRDefault="008F685B" w:rsidP="008F685B">
      <w:pPr>
        <w:pStyle w:val="a3"/>
        <w:kinsoku w:val="0"/>
        <w:overflowPunct w:val="0"/>
        <w:ind w:right="110" w:firstLine="719"/>
        <w:jc w:val="both"/>
      </w:pPr>
      <w:r w:rsidRPr="008F685B">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4749B" w:rsidRDefault="0094749B" w:rsidP="0094749B">
      <w:pPr>
        <w:pStyle w:val="a3"/>
        <w:kinsoku w:val="0"/>
        <w:overflowPunct w:val="0"/>
        <w:spacing w:before="2" w:line="322" w:lineRule="exact"/>
        <w:ind w:left="821" w:firstLine="0"/>
        <w:rPr>
          <w:spacing w:val="-1"/>
        </w:rPr>
      </w:pPr>
      <w:r>
        <w:t>в</w:t>
      </w:r>
      <w:r>
        <w:rPr>
          <w:spacing w:val="-1"/>
        </w:rPr>
        <w:t xml:space="preserve"> помещениях</w:t>
      </w:r>
      <w:r>
        <w:rPr>
          <w:spacing w:val="1"/>
        </w:rPr>
        <w:t xml:space="preserve"> </w:t>
      </w:r>
      <w:r w:rsidR="008F685B">
        <w:rPr>
          <w:spacing w:val="-2"/>
        </w:rPr>
        <w:t>администрации</w:t>
      </w:r>
      <w:r>
        <w:t xml:space="preserve"> (на </w:t>
      </w:r>
      <w:r>
        <w:rPr>
          <w:spacing w:val="-2"/>
        </w:rPr>
        <w:t>информационных</w:t>
      </w:r>
      <w:r>
        <w:rPr>
          <w:spacing w:val="1"/>
        </w:rPr>
        <w:t xml:space="preserve"> </w:t>
      </w:r>
      <w:r>
        <w:rPr>
          <w:spacing w:val="-1"/>
        </w:rPr>
        <w:t>стендах)</w:t>
      </w:r>
      <w:r w:rsidR="00C637B7">
        <w:rPr>
          <w:spacing w:val="-1"/>
        </w:rPr>
        <w:t>.</w:t>
      </w:r>
    </w:p>
    <w:p w:rsidR="0094749B" w:rsidRDefault="0094749B" w:rsidP="009E4B60">
      <w:pPr>
        <w:pStyle w:val="a3"/>
        <w:numPr>
          <w:ilvl w:val="0"/>
          <w:numId w:val="28"/>
        </w:numPr>
        <w:tabs>
          <w:tab w:val="left" w:pos="1129"/>
        </w:tabs>
        <w:kinsoku w:val="0"/>
        <w:overflowPunct w:val="0"/>
        <w:ind w:left="0" w:right="111" w:firstLine="720"/>
        <w:jc w:val="both"/>
        <w:rPr>
          <w:spacing w:val="-1"/>
        </w:rPr>
      </w:pPr>
      <w:r>
        <w:rPr>
          <w:spacing w:val="-2"/>
        </w:rPr>
        <w:t>При</w:t>
      </w:r>
      <w:r>
        <w:rPr>
          <w:spacing w:val="23"/>
        </w:rPr>
        <w:t xml:space="preserve"> </w:t>
      </w:r>
      <w:r>
        <w:rPr>
          <w:spacing w:val="-1"/>
        </w:rPr>
        <w:t>информировании</w:t>
      </w:r>
      <w:r>
        <w:rPr>
          <w:spacing w:val="23"/>
        </w:rPr>
        <w:t xml:space="preserve"> </w:t>
      </w:r>
      <w:r>
        <w:t>по</w:t>
      </w:r>
      <w:r>
        <w:rPr>
          <w:spacing w:val="24"/>
        </w:rPr>
        <w:t xml:space="preserve"> </w:t>
      </w:r>
      <w:r>
        <w:rPr>
          <w:spacing w:val="-1"/>
        </w:rPr>
        <w:t>телефону,</w:t>
      </w:r>
      <w:r>
        <w:rPr>
          <w:spacing w:val="25"/>
        </w:rPr>
        <w:t xml:space="preserve"> </w:t>
      </w:r>
      <w:r>
        <w:t>по</w:t>
      </w:r>
      <w:r>
        <w:rPr>
          <w:spacing w:val="26"/>
        </w:rPr>
        <w:t xml:space="preserve"> </w:t>
      </w:r>
      <w:r>
        <w:rPr>
          <w:spacing w:val="-1"/>
        </w:rPr>
        <w:t>электронной</w:t>
      </w:r>
      <w:r>
        <w:rPr>
          <w:spacing w:val="24"/>
        </w:rPr>
        <w:t xml:space="preserve"> </w:t>
      </w:r>
      <w:r>
        <w:rPr>
          <w:spacing w:val="-1"/>
        </w:rPr>
        <w:t>почте,</w:t>
      </w:r>
      <w:r>
        <w:rPr>
          <w:spacing w:val="24"/>
        </w:rPr>
        <w:t xml:space="preserve"> </w:t>
      </w:r>
      <w:r>
        <w:rPr>
          <w:spacing w:val="-1"/>
        </w:rPr>
        <w:t>по</w:t>
      </w:r>
      <w:r>
        <w:rPr>
          <w:spacing w:val="26"/>
        </w:rPr>
        <w:t xml:space="preserve"> </w:t>
      </w:r>
      <w:r>
        <w:rPr>
          <w:spacing w:val="-1"/>
        </w:rPr>
        <w:t>почте</w:t>
      </w:r>
      <w:r>
        <w:rPr>
          <w:spacing w:val="26"/>
        </w:rPr>
        <w:t xml:space="preserve"> </w:t>
      </w:r>
      <w:r>
        <w:rPr>
          <w:spacing w:val="-1"/>
        </w:rPr>
        <w:t>(путем</w:t>
      </w:r>
      <w:r>
        <w:rPr>
          <w:spacing w:val="39"/>
        </w:rPr>
        <w:t xml:space="preserve"> </w:t>
      </w:r>
      <w:r>
        <w:rPr>
          <w:spacing w:val="-1"/>
        </w:rPr>
        <w:t>обращения</w:t>
      </w:r>
      <w:r>
        <w:rPr>
          <w:spacing w:val="37"/>
        </w:rPr>
        <w:t xml:space="preserve"> </w:t>
      </w:r>
      <w:r>
        <w:t>заявителя</w:t>
      </w:r>
      <w:r>
        <w:rPr>
          <w:spacing w:val="39"/>
        </w:rPr>
        <w:t xml:space="preserve"> </w:t>
      </w:r>
      <w:r>
        <w:t>с</w:t>
      </w:r>
      <w:r>
        <w:rPr>
          <w:spacing w:val="39"/>
        </w:rPr>
        <w:t xml:space="preserve"> </w:t>
      </w:r>
      <w:r>
        <w:rPr>
          <w:spacing w:val="-1"/>
        </w:rPr>
        <w:t>письменным</w:t>
      </w:r>
      <w:r>
        <w:rPr>
          <w:spacing w:val="39"/>
        </w:rPr>
        <w:t xml:space="preserve"> </w:t>
      </w:r>
      <w:r>
        <w:rPr>
          <w:spacing w:val="-1"/>
        </w:rPr>
        <w:t>запросом</w:t>
      </w:r>
      <w:r>
        <w:rPr>
          <w:spacing w:val="39"/>
        </w:rPr>
        <w:t xml:space="preserve"> </w:t>
      </w:r>
      <w:r>
        <w:t>о</w:t>
      </w:r>
      <w:r>
        <w:rPr>
          <w:spacing w:val="40"/>
        </w:rPr>
        <w:t xml:space="preserve"> </w:t>
      </w:r>
      <w:r>
        <w:rPr>
          <w:spacing w:val="-1"/>
        </w:rPr>
        <w:t>предоставлении</w:t>
      </w:r>
      <w:r>
        <w:rPr>
          <w:spacing w:val="25"/>
        </w:rPr>
        <w:t xml:space="preserve"> </w:t>
      </w:r>
      <w:r>
        <w:rPr>
          <w:spacing w:val="-1"/>
        </w:rPr>
        <w:t>информации)</w:t>
      </w:r>
      <w:r>
        <w:rPr>
          <w:spacing w:val="1"/>
        </w:rPr>
        <w:t xml:space="preserve"> </w:t>
      </w:r>
      <w:r>
        <w:t>и</w:t>
      </w:r>
      <w:r>
        <w:rPr>
          <w:spacing w:val="-3"/>
        </w:rPr>
        <w:t xml:space="preserve"> </w:t>
      </w:r>
      <w:r>
        <w:rPr>
          <w:spacing w:val="-1"/>
        </w:rPr>
        <w:t>при</w:t>
      </w:r>
      <w:r>
        <w:rPr>
          <w:spacing w:val="-3"/>
        </w:rPr>
        <w:t xml:space="preserve"> </w:t>
      </w:r>
      <w:r>
        <w:rPr>
          <w:spacing w:val="-1"/>
        </w:rPr>
        <w:t>личном</w:t>
      </w:r>
      <w:r>
        <w:rPr>
          <w:spacing w:val="-3"/>
        </w:rPr>
        <w:t xml:space="preserve"> </w:t>
      </w:r>
      <w:r>
        <w:rPr>
          <w:spacing w:val="-1"/>
        </w:rPr>
        <w:t>обращении</w:t>
      </w:r>
      <w:r>
        <w:rPr>
          <w:spacing w:val="-3"/>
        </w:rPr>
        <w:t xml:space="preserve"> </w:t>
      </w:r>
      <w:r>
        <w:rPr>
          <w:spacing w:val="-1"/>
        </w:rPr>
        <w:t>заявителя:</w:t>
      </w:r>
    </w:p>
    <w:p w:rsidR="0094749B" w:rsidRDefault="0094749B" w:rsidP="0094749B">
      <w:pPr>
        <w:pStyle w:val="a3"/>
        <w:numPr>
          <w:ilvl w:val="0"/>
          <w:numId w:val="6"/>
        </w:numPr>
        <w:tabs>
          <w:tab w:val="left" w:pos="1127"/>
        </w:tabs>
        <w:kinsoku w:val="0"/>
        <w:overflowPunct w:val="0"/>
        <w:ind w:firstLine="720"/>
        <w:rPr>
          <w:spacing w:val="-1"/>
        </w:rPr>
      </w:pPr>
      <w:r>
        <w:rPr>
          <w:spacing w:val="-1"/>
        </w:rPr>
        <w:t>сообщается</w:t>
      </w:r>
      <w:r>
        <w:t xml:space="preserve"> </w:t>
      </w:r>
      <w:r>
        <w:rPr>
          <w:spacing w:val="-1"/>
        </w:rPr>
        <w:t>следующая</w:t>
      </w:r>
      <w:r>
        <w:t xml:space="preserve"> </w:t>
      </w:r>
      <w:r>
        <w:rPr>
          <w:spacing w:val="-1"/>
        </w:rPr>
        <w:t>информация:</w:t>
      </w:r>
    </w:p>
    <w:p w:rsidR="0094749B" w:rsidRDefault="0094749B" w:rsidP="0094749B">
      <w:pPr>
        <w:pStyle w:val="a3"/>
        <w:kinsoku w:val="0"/>
        <w:overflowPunct w:val="0"/>
        <w:spacing w:before="2"/>
        <w:ind w:right="109" w:firstLine="719"/>
        <w:jc w:val="both"/>
        <w:rPr>
          <w:spacing w:val="-2"/>
        </w:rPr>
      </w:pPr>
      <w:r>
        <w:rPr>
          <w:spacing w:val="-1"/>
        </w:rPr>
        <w:t>контактные</w:t>
      </w:r>
      <w:r>
        <w:rPr>
          <w:spacing w:val="8"/>
        </w:rPr>
        <w:t xml:space="preserve"> </w:t>
      </w:r>
      <w:r>
        <w:rPr>
          <w:spacing w:val="-1"/>
        </w:rPr>
        <w:t>данные</w:t>
      </w:r>
      <w:r>
        <w:rPr>
          <w:spacing w:val="11"/>
        </w:rPr>
        <w:t xml:space="preserve"> </w:t>
      </w:r>
      <w:r w:rsidR="0012534D">
        <w:rPr>
          <w:spacing w:val="-1"/>
        </w:rPr>
        <w:t>КУМИ</w:t>
      </w:r>
      <w:r>
        <w:rPr>
          <w:spacing w:val="11"/>
        </w:rPr>
        <w:t xml:space="preserve"> </w:t>
      </w:r>
      <w:r>
        <w:rPr>
          <w:spacing w:val="-1"/>
        </w:rPr>
        <w:t>(почтовый</w:t>
      </w:r>
      <w:r>
        <w:rPr>
          <w:spacing w:val="12"/>
        </w:rPr>
        <w:t xml:space="preserve"> </w:t>
      </w:r>
      <w:r>
        <w:rPr>
          <w:spacing w:val="-1"/>
        </w:rPr>
        <w:t>адрес,</w:t>
      </w:r>
      <w:r>
        <w:rPr>
          <w:spacing w:val="10"/>
        </w:rPr>
        <w:t xml:space="preserve"> </w:t>
      </w:r>
      <w:r>
        <w:rPr>
          <w:spacing w:val="-1"/>
        </w:rPr>
        <w:t>адрес</w:t>
      </w:r>
      <w:r>
        <w:rPr>
          <w:spacing w:val="11"/>
        </w:rPr>
        <w:t xml:space="preserve"> </w:t>
      </w:r>
      <w:r>
        <w:rPr>
          <w:spacing w:val="-2"/>
        </w:rPr>
        <w:t>официального</w:t>
      </w:r>
      <w:r>
        <w:rPr>
          <w:spacing w:val="12"/>
        </w:rPr>
        <w:t xml:space="preserve"> </w:t>
      </w:r>
      <w:r>
        <w:rPr>
          <w:spacing w:val="-1"/>
        </w:rPr>
        <w:t>сайта</w:t>
      </w:r>
      <w:r>
        <w:rPr>
          <w:spacing w:val="57"/>
        </w:rPr>
        <w:t xml:space="preserve"> </w:t>
      </w:r>
      <w:r>
        <w:t>в</w:t>
      </w:r>
      <w:r>
        <w:rPr>
          <w:spacing w:val="22"/>
        </w:rPr>
        <w:t xml:space="preserve"> </w:t>
      </w:r>
      <w:r>
        <w:rPr>
          <w:spacing w:val="-1"/>
        </w:rPr>
        <w:t>информационно-телекоммуникационной</w:t>
      </w:r>
      <w:r>
        <w:rPr>
          <w:spacing w:val="23"/>
        </w:rPr>
        <w:t xml:space="preserve"> </w:t>
      </w:r>
      <w:r>
        <w:t>сети</w:t>
      </w:r>
      <w:r>
        <w:rPr>
          <w:spacing w:val="23"/>
        </w:rPr>
        <w:t xml:space="preserve"> </w:t>
      </w:r>
      <w:r>
        <w:rPr>
          <w:spacing w:val="-2"/>
        </w:rPr>
        <w:t>«Интернет»,</w:t>
      </w:r>
      <w:r>
        <w:rPr>
          <w:spacing w:val="22"/>
        </w:rPr>
        <w:t xml:space="preserve"> </w:t>
      </w:r>
      <w:r>
        <w:t>номер</w:t>
      </w:r>
      <w:r>
        <w:rPr>
          <w:spacing w:val="24"/>
        </w:rPr>
        <w:t xml:space="preserve"> </w:t>
      </w:r>
      <w:r>
        <w:rPr>
          <w:spacing w:val="-1"/>
        </w:rPr>
        <w:t>телефона</w:t>
      </w:r>
      <w:r>
        <w:rPr>
          <w:spacing w:val="39"/>
        </w:rPr>
        <w:t xml:space="preserve"> </w:t>
      </w:r>
      <w:r>
        <w:rPr>
          <w:spacing w:val="-1"/>
        </w:rPr>
        <w:t>для</w:t>
      </w:r>
      <w:r>
        <w:t xml:space="preserve"> </w:t>
      </w:r>
      <w:r>
        <w:rPr>
          <w:spacing w:val="-1"/>
        </w:rPr>
        <w:t>справок, адрес</w:t>
      </w:r>
      <w:r>
        <w:t xml:space="preserve"> </w:t>
      </w:r>
      <w:r>
        <w:rPr>
          <w:spacing w:val="-1"/>
        </w:rPr>
        <w:t>электронной</w:t>
      </w:r>
      <w:r>
        <w:t xml:space="preserve"> </w:t>
      </w:r>
      <w:r>
        <w:rPr>
          <w:spacing w:val="-2"/>
        </w:rPr>
        <w:t>почты);</w:t>
      </w:r>
    </w:p>
    <w:p w:rsidR="0094749B" w:rsidRDefault="0094749B" w:rsidP="0094749B">
      <w:pPr>
        <w:pStyle w:val="a3"/>
        <w:kinsoku w:val="0"/>
        <w:overflowPunct w:val="0"/>
        <w:ind w:right="107" w:firstLine="719"/>
        <w:jc w:val="both"/>
        <w:rPr>
          <w:spacing w:val="-1"/>
        </w:rPr>
      </w:pPr>
      <w:r>
        <w:rPr>
          <w:spacing w:val="-1"/>
        </w:rPr>
        <w:t>график</w:t>
      </w:r>
      <w:r>
        <w:rPr>
          <w:spacing w:val="23"/>
        </w:rPr>
        <w:t xml:space="preserve"> </w:t>
      </w:r>
      <w:r>
        <w:rPr>
          <w:spacing w:val="-1"/>
        </w:rPr>
        <w:t>работы</w:t>
      </w:r>
      <w:r>
        <w:rPr>
          <w:spacing w:val="26"/>
        </w:rPr>
        <w:t xml:space="preserve"> </w:t>
      </w:r>
      <w:r w:rsidR="0012534D">
        <w:rPr>
          <w:spacing w:val="-1"/>
        </w:rPr>
        <w:t>КУМИ</w:t>
      </w:r>
      <w:r>
        <w:rPr>
          <w:spacing w:val="25"/>
        </w:rPr>
        <w:t xml:space="preserve"> </w:t>
      </w:r>
      <w:r>
        <w:t>с</w:t>
      </w:r>
      <w:r>
        <w:rPr>
          <w:spacing w:val="25"/>
        </w:rPr>
        <w:t xml:space="preserve"> </w:t>
      </w:r>
      <w:r>
        <w:rPr>
          <w:spacing w:val="-1"/>
        </w:rPr>
        <w:t>заявителями</w:t>
      </w:r>
      <w:r>
        <w:rPr>
          <w:spacing w:val="30"/>
        </w:rPr>
        <w:t xml:space="preserve"> </w:t>
      </w:r>
      <w:r>
        <w:t>в</w:t>
      </w:r>
      <w:r>
        <w:rPr>
          <w:spacing w:val="25"/>
        </w:rPr>
        <w:t xml:space="preserve"> </w:t>
      </w:r>
      <w:r>
        <w:rPr>
          <w:spacing w:val="-1"/>
        </w:rPr>
        <w:t>целях</w:t>
      </w:r>
      <w:r>
        <w:rPr>
          <w:spacing w:val="26"/>
        </w:rPr>
        <w:t xml:space="preserve"> </w:t>
      </w:r>
      <w:r>
        <w:rPr>
          <w:spacing w:val="-1"/>
        </w:rPr>
        <w:t>оказания</w:t>
      </w:r>
      <w:r>
        <w:rPr>
          <w:spacing w:val="26"/>
        </w:rPr>
        <w:t xml:space="preserve"> </w:t>
      </w:r>
      <w:r>
        <w:rPr>
          <w:spacing w:val="-1"/>
        </w:rPr>
        <w:t>содействия</w:t>
      </w:r>
      <w:r>
        <w:rPr>
          <w:spacing w:val="26"/>
        </w:rPr>
        <w:t xml:space="preserve"> </w:t>
      </w:r>
      <w:r>
        <w:rPr>
          <w:spacing w:val="-2"/>
        </w:rPr>
        <w:t>при</w:t>
      </w:r>
      <w:r>
        <w:rPr>
          <w:spacing w:val="39"/>
        </w:rPr>
        <w:t xml:space="preserve"> </w:t>
      </w:r>
      <w:r>
        <w:rPr>
          <w:spacing w:val="-1"/>
        </w:rPr>
        <w:t>подаче</w:t>
      </w:r>
      <w:r>
        <w:t xml:space="preserve"> </w:t>
      </w:r>
      <w:r>
        <w:rPr>
          <w:spacing w:val="-1"/>
        </w:rPr>
        <w:t>запросов заявителей</w:t>
      </w:r>
      <w:r>
        <w:t xml:space="preserve"> в</w:t>
      </w:r>
      <w:r>
        <w:rPr>
          <w:spacing w:val="-2"/>
        </w:rPr>
        <w:t xml:space="preserve"> </w:t>
      </w:r>
      <w:r>
        <w:rPr>
          <w:spacing w:val="-1"/>
        </w:rPr>
        <w:t>электронной</w:t>
      </w:r>
      <w:r>
        <w:t xml:space="preserve"> </w:t>
      </w:r>
      <w:r>
        <w:rPr>
          <w:spacing w:val="-1"/>
        </w:rPr>
        <w:t>форме;</w:t>
      </w:r>
    </w:p>
    <w:p w:rsidR="0094749B" w:rsidRDefault="0094749B" w:rsidP="0094749B">
      <w:pPr>
        <w:pStyle w:val="a3"/>
        <w:kinsoku w:val="0"/>
        <w:overflowPunct w:val="0"/>
        <w:spacing w:line="241" w:lineRule="auto"/>
        <w:ind w:right="113" w:firstLine="719"/>
        <w:jc w:val="both"/>
        <w:rPr>
          <w:spacing w:val="-1"/>
        </w:rPr>
      </w:pPr>
      <w:r>
        <w:rPr>
          <w:spacing w:val="-1"/>
        </w:rPr>
        <w:t>график</w:t>
      </w:r>
      <w:r>
        <w:rPr>
          <w:spacing w:val="56"/>
        </w:rPr>
        <w:t xml:space="preserve"> </w:t>
      </w:r>
      <w:r>
        <w:rPr>
          <w:spacing w:val="-1"/>
        </w:rPr>
        <w:t>работы</w:t>
      </w:r>
      <w:r>
        <w:rPr>
          <w:spacing w:val="56"/>
        </w:rPr>
        <w:t xml:space="preserve"> </w:t>
      </w:r>
      <w:r w:rsidR="0012534D">
        <w:rPr>
          <w:spacing w:val="-1"/>
        </w:rPr>
        <w:t>КУМИ</w:t>
      </w:r>
      <w:r>
        <w:rPr>
          <w:spacing w:val="58"/>
        </w:rPr>
        <w:t xml:space="preserve"> </w:t>
      </w:r>
      <w:r>
        <w:t>с</w:t>
      </w:r>
      <w:r>
        <w:rPr>
          <w:spacing w:val="58"/>
        </w:rPr>
        <w:t xml:space="preserve"> </w:t>
      </w:r>
      <w:r>
        <w:rPr>
          <w:spacing w:val="-1"/>
        </w:rPr>
        <w:t>заявителями</w:t>
      </w:r>
      <w:r>
        <w:rPr>
          <w:spacing w:val="57"/>
        </w:rPr>
        <w:t xml:space="preserve"> </w:t>
      </w:r>
      <w:r>
        <w:t>по</w:t>
      </w:r>
      <w:r>
        <w:rPr>
          <w:spacing w:val="57"/>
        </w:rPr>
        <w:t xml:space="preserve"> </w:t>
      </w:r>
      <w:r>
        <w:rPr>
          <w:spacing w:val="-1"/>
        </w:rPr>
        <w:t>иным</w:t>
      </w:r>
      <w:r>
        <w:rPr>
          <w:spacing w:val="58"/>
        </w:rPr>
        <w:t xml:space="preserve"> </w:t>
      </w:r>
      <w:r>
        <w:rPr>
          <w:spacing w:val="-1"/>
        </w:rPr>
        <w:t>вопросам</w:t>
      </w:r>
      <w:r>
        <w:rPr>
          <w:spacing w:val="56"/>
        </w:rPr>
        <w:t xml:space="preserve"> </w:t>
      </w:r>
      <w:r>
        <w:t>их</w:t>
      </w:r>
      <w:r>
        <w:rPr>
          <w:spacing w:val="27"/>
        </w:rPr>
        <w:t xml:space="preserve"> </w:t>
      </w:r>
      <w:r>
        <w:rPr>
          <w:spacing w:val="-1"/>
        </w:rPr>
        <w:t>взаимодействия;</w:t>
      </w:r>
    </w:p>
    <w:p w:rsidR="0094749B" w:rsidRDefault="0094749B" w:rsidP="0094749B">
      <w:pPr>
        <w:pStyle w:val="a3"/>
        <w:kinsoku w:val="0"/>
        <w:overflowPunct w:val="0"/>
        <w:spacing w:line="320" w:lineRule="exact"/>
        <w:ind w:left="821" w:firstLine="0"/>
        <w:rPr>
          <w:spacing w:val="-1"/>
        </w:rPr>
      </w:pPr>
      <w:r>
        <w:rPr>
          <w:spacing w:val="-1"/>
        </w:rPr>
        <w:t>сведения</w:t>
      </w:r>
      <w:r>
        <w:rPr>
          <w:spacing w:val="4"/>
        </w:rPr>
        <w:t xml:space="preserve"> </w:t>
      </w:r>
      <w:r>
        <w:t>о</w:t>
      </w:r>
      <w:r>
        <w:rPr>
          <w:spacing w:val="4"/>
        </w:rPr>
        <w:t xml:space="preserve"> </w:t>
      </w:r>
      <w:r>
        <w:rPr>
          <w:spacing w:val="-1"/>
        </w:rPr>
        <w:t>порядке</w:t>
      </w:r>
      <w:r>
        <w:rPr>
          <w:spacing w:val="2"/>
        </w:rPr>
        <w:t xml:space="preserve"> </w:t>
      </w:r>
      <w:r>
        <w:rPr>
          <w:spacing w:val="-1"/>
        </w:rPr>
        <w:t>досудебного</w:t>
      </w:r>
      <w:r>
        <w:rPr>
          <w:spacing w:val="4"/>
        </w:rPr>
        <w:t xml:space="preserve"> </w:t>
      </w:r>
      <w:r>
        <w:rPr>
          <w:spacing w:val="-1"/>
        </w:rPr>
        <w:t>(внесудебного)</w:t>
      </w:r>
      <w:r>
        <w:rPr>
          <w:spacing w:val="4"/>
        </w:rPr>
        <w:t xml:space="preserve"> </w:t>
      </w:r>
      <w:r>
        <w:rPr>
          <w:spacing w:val="-1"/>
        </w:rPr>
        <w:t>обжалования</w:t>
      </w:r>
      <w:r>
        <w:t xml:space="preserve"> </w:t>
      </w:r>
      <w:r>
        <w:rPr>
          <w:spacing w:val="8"/>
        </w:rPr>
        <w:t xml:space="preserve"> </w:t>
      </w:r>
      <w:r>
        <w:rPr>
          <w:spacing w:val="-1"/>
        </w:rPr>
        <w:t>решений</w:t>
      </w:r>
    </w:p>
    <w:p w:rsidR="0094749B" w:rsidRDefault="0094749B" w:rsidP="0094749B">
      <w:pPr>
        <w:pStyle w:val="a3"/>
        <w:kinsoku w:val="0"/>
        <w:overflowPunct w:val="0"/>
        <w:spacing w:before="46"/>
        <w:ind w:right="112" w:firstLine="0"/>
        <w:jc w:val="both"/>
        <w:rPr>
          <w:spacing w:val="-1"/>
        </w:rPr>
      </w:pPr>
      <w:r>
        <w:t>и</w:t>
      </w:r>
      <w:r>
        <w:rPr>
          <w:spacing w:val="54"/>
        </w:rPr>
        <w:t xml:space="preserve"> </w:t>
      </w:r>
      <w:r>
        <w:rPr>
          <w:spacing w:val="-1"/>
        </w:rPr>
        <w:t>действий</w:t>
      </w:r>
      <w:r>
        <w:rPr>
          <w:spacing w:val="54"/>
        </w:rPr>
        <w:t xml:space="preserve"> </w:t>
      </w:r>
      <w:r>
        <w:rPr>
          <w:spacing w:val="-1"/>
        </w:rPr>
        <w:t>(бездействия)</w:t>
      </w:r>
      <w:r>
        <w:rPr>
          <w:spacing w:val="54"/>
        </w:rPr>
        <w:t xml:space="preserve"> </w:t>
      </w:r>
      <w:r>
        <w:rPr>
          <w:spacing w:val="-1"/>
        </w:rPr>
        <w:t>должностных</w:t>
      </w:r>
      <w:r>
        <w:rPr>
          <w:spacing w:val="54"/>
        </w:rPr>
        <w:t xml:space="preserve"> </w:t>
      </w:r>
      <w:r>
        <w:rPr>
          <w:spacing w:val="-1"/>
        </w:rPr>
        <w:t>лиц,</w:t>
      </w:r>
      <w:r>
        <w:rPr>
          <w:spacing w:val="53"/>
        </w:rPr>
        <w:t xml:space="preserve"> </w:t>
      </w:r>
      <w:r>
        <w:rPr>
          <w:spacing w:val="-1"/>
        </w:rPr>
        <w:t>муниципальных</w:t>
      </w:r>
      <w:r>
        <w:rPr>
          <w:spacing w:val="52"/>
        </w:rPr>
        <w:t xml:space="preserve"> </w:t>
      </w:r>
      <w:r>
        <w:rPr>
          <w:spacing w:val="-1"/>
        </w:rPr>
        <w:t>служащих</w:t>
      </w:r>
      <w:r w:rsidR="0012534D">
        <w:rPr>
          <w:spacing w:val="-1"/>
        </w:rPr>
        <w:t xml:space="preserve"> КУМИ</w:t>
      </w:r>
      <w:r>
        <w:rPr>
          <w:spacing w:val="-1"/>
        </w:rPr>
        <w:t>.</w:t>
      </w:r>
    </w:p>
    <w:p w:rsidR="0094749B" w:rsidRDefault="0094749B" w:rsidP="0094749B">
      <w:pPr>
        <w:pStyle w:val="a3"/>
        <w:numPr>
          <w:ilvl w:val="0"/>
          <w:numId w:val="6"/>
        </w:numPr>
        <w:tabs>
          <w:tab w:val="left" w:pos="1287"/>
        </w:tabs>
        <w:kinsoku w:val="0"/>
        <w:overflowPunct w:val="0"/>
        <w:ind w:right="107" w:firstLine="720"/>
        <w:jc w:val="both"/>
        <w:rPr>
          <w:spacing w:val="-1"/>
        </w:rPr>
      </w:pPr>
      <w:r>
        <w:rPr>
          <w:spacing w:val="-1"/>
        </w:rPr>
        <w:t>осуществляется</w:t>
      </w:r>
      <w:r>
        <w:rPr>
          <w:spacing w:val="20"/>
        </w:rPr>
        <w:t xml:space="preserve"> </w:t>
      </w:r>
      <w:r>
        <w:rPr>
          <w:spacing w:val="-1"/>
        </w:rPr>
        <w:t>консультирование</w:t>
      </w:r>
      <w:r>
        <w:rPr>
          <w:spacing w:val="20"/>
        </w:rPr>
        <w:t xml:space="preserve"> </w:t>
      </w:r>
      <w:r>
        <w:rPr>
          <w:spacing w:val="-1"/>
        </w:rPr>
        <w:t>по</w:t>
      </w:r>
      <w:r>
        <w:rPr>
          <w:spacing w:val="21"/>
        </w:rPr>
        <w:t xml:space="preserve"> </w:t>
      </w:r>
      <w:r>
        <w:rPr>
          <w:spacing w:val="-1"/>
        </w:rPr>
        <w:t>порядку</w:t>
      </w:r>
      <w:r>
        <w:rPr>
          <w:spacing w:val="19"/>
        </w:rPr>
        <w:t xml:space="preserve"> </w:t>
      </w:r>
      <w:r>
        <w:rPr>
          <w:spacing w:val="-1"/>
        </w:rPr>
        <w:t>предоставления</w:t>
      </w:r>
      <w:r>
        <w:rPr>
          <w:spacing w:val="45"/>
        </w:rPr>
        <w:t xml:space="preserve"> </w:t>
      </w:r>
      <w:r>
        <w:rPr>
          <w:spacing w:val="-1"/>
        </w:rPr>
        <w:t>муниципальной</w:t>
      </w:r>
      <w:r>
        <w:t xml:space="preserve"> </w:t>
      </w:r>
      <w:r>
        <w:rPr>
          <w:spacing w:val="-1"/>
        </w:rPr>
        <w:t xml:space="preserve">услуги, </w:t>
      </w:r>
      <w:r>
        <w:t>в</w:t>
      </w:r>
      <w:r>
        <w:rPr>
          <w:spacing w:val="-1"/>
        </w:rPr>
        <w:t xml:space="preserve"> </w:t>
      </w:r>
      <w:r>
        <w:t>том числе в</w:t>
      </w:r>
      <w:r>
        <w:rPr>
          <w:spacing w:val="-1"/>
        </w:rPr>
        <w:t xml:space="preserve"> электронной</w:t>
      </w:r>
      <w:r>
        <w:t xml:space="preserve"> </w:t>
      </w:r>
      <w:r>
        <w:rPr>
          <w:spacing w:val="-1"/>
        </w:rPr>
        <w:t>форме.</w:t>
      </w:r>
    </w:p>
    <w:p w:rsidR="0094749B" w:rsidRDefault="0094749B" w:rsidP="0094749B">
      <w:pPr>
        <w:pStyle w:val="a3"/>
        <w:kinsoku w:val="0"/>
        <w:overflowPunct w:val="0"/>
        <w:spacing w:before="2"/>
        <w:ind w:right="102" w:firstLine="719"/>
        <w:jc w:val="both"/>
        <w:rPr>
          <w:spacing w:val="-2"/>
        </w:rPr>
      </w:pPr>
      <w:r>
        <w:rPr>
          <w:spacing w:val="-1"/>
        </w:rPr>
        <w:t>Ответ</w:t>
      </w:r>
      <w:r>
        <w:rPr>
          <w:spacing w:val="29"/>
        </w:rPr>
        <w:t xml:space="preserve"> </w:t>
      </w:r>
      <w:r>
        <w:t>на</w:t>
      </w:r>
      <w:r>
        <w:rPr>
          <w:spacing w:val="30"/>
        </w:rPr>
        <w:t xml:space="preserve"> </w:t>
      </w:r>
      <w:r>
        <w:rPr>
          <w:spacing w:val="-1"/>
        </w:rPr>
        <w:t>телефонный</w:t>
      </w:r>
      <w:r>
        <w:rPr>
          <w:spacing w:val="30"/>
        </w:rPr>
        <w:t xml:space="preserve"> </w:t>
      </w:r>
      <w:r>
        <w:rPr>
          <w:spacing w:val="-1"/>
        </w:rPr>
        <w:t>звонок</w:t>
      </w:r>
      <w:r>
        <w:rPr>
          <w:spacing w:val="30"/>
        </w:rPr>
        <w:t xml:space="preserve"> </w:t>
      </w:r>
      <w:r>
        <w:rPr>
          <w:spacing w:val="-1"/>
        </w:rPr>
        <w:t>должен</w:t>
      </w:r>
      <w:r>
        <w:rPr>
          <w:spacing w:val="28"/>
        </w:rPr>
        <w:t xml:space="preserve"> </w:t>
      </w:r>
      <w:r>
        <w:rPr>
          <w:spacing w:val="-1"/>
        </w:rPr>
        <w:t>начинаться</w:t>
      </w:r>
      <w:r>
        <w:rPr>
          <w:spacing w:val="30"/>
        </w:rPr>
        <w:t xml:space="preserve"> </w:t>
      </w:r>
      <w:r>
        <w:t>с</w:t>
      </w:r>
      <w:r>
        <w:rPr>
          <w:spacing w:val="27"/>
        </w:rPr>
        <w:t xml:space="preserve"> </w:t>
      </w:r>
      <w:r>
        <w:rPr>
          <w:spacing w:val="-1"/>
        </w:rPr>
        <w:t>информации</w:t>
      </w:r>
      <w:r>
        <w:rPr>
          <w:spacing w:val="28"/>
        </w:rPr>
        <w:t xml:space="preserve"> </w:t>
      </w:r>
      <w:r>
        <w:t>о</w:t>
      </w:r>
      <w:r>
        <w:rPr>
          <w:spacing w:val="41"/>
        </w:rPr>
        <w:t xml:space="preserve"> </w:t>
      </w:r>
      <w:r>
        <w:rPr>
          <w:spacing w:val="-1"/>
        </w:rPr>
        <w:t>наименовании</w:t>
      </w:r>
      <w:r>
        <w:rPr>
          <w:spacing w:val="19"/>
        </w:rPr>
        <w:t xml:space="preserve"> </w:t>
      </w:r>
      <w:r w:rsidR="0012534D">
        <w:rPr>
          <w:spacing w:val="-1"/>
        </w:rPr>
        <w:t>администрации</w:t>
      </w:r>
      <w:r>
        <w:rPr>
          <w:spacing w:val="-1"/>
        </w:rPr>
        <w:t>,</w:t>
      </w:r>
      <w:r>
        <w:rPr>
          <w:spacing w:val="20"/>
        </w:rPr>
        <w:t xml:space="preserve"> </w:t>
      </w:r>
      <w:r>
        <w:t>в</w:t>
      </w:r>
      <w:r>
        <w:rPr>
          <w:spacing w:val="20"/>
        </w:rPr>
        <w:t xml:space="preserve"> </w:t>
      </w:r>
      <w:r>
        <w:rPr>
          <w:spacing w:val="-1"/>
        </w:rPr>
        <w:t>котор</w:t>
      </w:r>
      <w:r w:rsidR="006C4716">
        <w:rPr>
          <w:spacing w:val="-1"/>
        </w:rPr>
        <w:t>ую</w:t>
      </w:r>
      <w:r>
        <w:rPr>
          <w:spacing w:val="19"/>
        </w:rPr>
        <w:t xml:space="preserve"> </w:t>
      </w:r>
      <w:r>
        <w:rPr>
          <w:spacing w:val="-1"/>
        </w:rPr>
        <w:t>позвонил</w:t>
      </w:r>
      <w:r>
        <w:rPr>
          <w:spacing w:val="20"/>
        </w:rPr>
        <w:t xml:space="preserve"> </w:t>
      </w:r>
      <w:r>
        <w:rPr>
          <w:spacing w:val="-1"/>
        </w:rPr>
        <w:t>гражданин,</w:t>
      </w:r>
      <w:r>
        <w:rPr>
          <w:spacing w:val="17"/>
        </w:rPr>
        <w:t xml:space="preserve"> </w:t>
      </w:r>
      <w:r>
        <w:rPr>
          <w:spacing w:val="-1"/>
        </w:rPr>
        <w:t>должности,</w:t>
      </w:r>
      <w:r>
        <w:rPr>
          <w:spacing w:val="18"/>
        </w:rPr>
        <w:t xml:space="preserve"> </w:t>
      </w:r>
      <w:r>
        <w:rPr>
          <w:spacing w:val="-1"/>
        </w:rPr>
        <w:t>фамилии,</w:t>
      </w:r>
      <w:r>
        <w:rPr>
          <w:spacing w:val="27"/>
        </w:rPr>
        <w:t xml:space="preserve"> </w:t>
      </w:r>
      <w:r>
        <w:rPr>
          <w:spacing w:val="-1"/>
        </w:rPr>
        <w:t>имени</w:t>
      </w:r>
      <w:r>
        <w:rPr>
          <w:spacing w:val="1"/>
        </w:rPr>
        <w:t xml:space="preserve"> </w:t>
      </w:r>
      <w:r>
        <w:t>и</w:t>
      </w:r>
      <w:r>
        <w:rPr>
          <w:spacing w:val="1"/>
        </w:rPr>
        <w:t xml:space="preserve"> </w:t>
      </w:r>
      <w:r>
        <w:rPr>
          <w:spacing w:val="-1"/>
        </w:rPr>
        <w:t>отчестве</w:t>
      </w:r>
      <w:r>
        <w:rPr>
          <w:spacing w:val="3"/>
        </w:rPr>
        <w:t xml:space="preserve"> </w:t>
      </w:r>
      <w:r>
        <w:rPr>
          <w:spacing w:val="-1"/>
        </w:rPr>
        <w:t>принявшего</w:t>
      </w:r>
      <w:r>
        <w:rPr>
          <w:spacing w:val="1"/>
        </w:rPr>
        <w:t xml:space="preserve"> </w:t>
      </w:r>
      <w:r>
        <w:rPr>
          <w:spacing w:val="-1"/>
        </w:rPr>
        <w:t>телефонный</w:t>
      </w:r>
      <w:r>
        <w:rPr>
          <w:spacing w:val="1"/>
        </w:rPr>
        <w:t xml:space="preserve"> </w:t>
      </w:r>
      <w:r>
        <w:rPr>
          <w:spacing w:val="-1"/>
        </w:rPr>
        <w:t>звонок</w:t>
      </w:r>
      <w:r>
        <w:t xml:space="preserve"> </w:t>
      </w:r>
      <w:r>
        <w:rPr>
          <w:spacing w:val="1"/>
        </w:rPr>
        <w:t xml:space="preserve"> </w:t>
      </w:r>
      <w:r>
        <w:rPr>
          <w:spacing w:val="-1"/>
        </w:rPr>
        <w:t>муниципального</w:t>
      </w:r>
      <w:r>
        <w:rPr>
          <w:spacing w:val="33"/>
        </w:rPr>
        <w:t xml:space="preserve"> </w:t>
      </w:r>
      <w:r>
        <w:rPr>
          <w:spacing w:val="-1"/>
        </w:rPr>
        <w:t>служащего.</w:t>
      </w:r>
      <w:r>
        <w:rPr>
          <w:spacing w:val="13"/>
        </w:rPr>
        <w:t xml:space="preserve"> </w:t>
      </w:r>
      <w:r>
        <w:rPr>
          <w:spacing w:val="-1"/>
        </w:rPr>
        <w:t>Время</w:t>
      </w:r>
      <w:r>
        <w:rPr>
          <w:spacing w:val="13"/>
        </w:rPr>
        <w:t xml:space="preserve"> </w:t>
      </w:r>
      <w:r>
        <w:rPr>
          <w:spacing w:val="-1"/>
        </w:rPr>
        <w:t>разговора</w:t>
      </w:r>
      <w:r>
        <w:rPr>
          <w:spacing w:val="13"/>
        </w:rPr>
        <w:t xml:space="preserve"> </w:t>
      </w:r>
      <w:r>
        <w:t>не</w:t>
      </w:r>
      <w:r>
        <w:rPr>
          <w:spacing w:val="13"/>
        </w:rPr>
        <w:t xml:space="preserve"> </w:t>
      </w:r>
      <w:r>
        <w:rPr>
          <w:spacing w:val="-1"/>
        </w:rPr>
        <w:t>должно</w:t>
      </w:r>
      <w:r>
        <w:rPr>
          <w:spacing w:val="16"/>
        </w:rPr>
        <w:t xml:space="preserve"> </w:t>
      </w:r>
      <w:r>
        <w:rPr>
          <w:spacing w:val="-1"/>
        </w:rPr>
        <w:t>превышать</w:t>
      </w:r>
      <w:r>
        <w:rPr>
          <w:spacing w:val="14"/>
        </w:rPr>
        <w:t xml:space="preserve"> </w:t>
      </w:r>
      <w:r>
        <w:rPr>
          <w:spacing w:val="-1"/>
        </w:rPr>
        <w:t>10</w:t>
      </w:r>
      <w:r>
        <w:rPr>
          <w:spacing w:val="16"/>
        </w:rPr>
        <w:t xml:space="preserve"> </w:t>
      </w:r>
      <w:r>
        <w:rPr>
          <w:spacing w:val="-2"/>
        </w:rPr>
        <w:t>минут</w:t>
      </w:r>
      <w:r>
        <w:rPr>
          <w:spacing w:val="24"/>
        </w:rPr>
        <w:t xml:space="preserve"> </w:t>
      </w:r>
      <w:r>
        <w:t>(за</w:t>
      </w:r>
      <w:r>
        <w:rPr>
          <w:spacing w:val="35"/>
        </w:rPr>
        <w:t xml:space="preserve"> </w:t>
      </w:r>
      <w:r>
        <w:rPr>
          <w:spacing w:val="-1"/>
        </w:rPr>
        <w:t>исключением</w:t>
      </w:r>
      <w:r>
        <w:rPr>
          <w:spacing w:val="10"/>
        </w:rPr>
        <w:t xml:space="preserve"> </w:t>
      </w:r>
      <w:r>
        <w:rPr>
          <w:spacing w:val="-1"/>
        </w:rPr>
        <w:t>случаев</w:t>
      </w:r>
      <w:r>
        <w:rPr>
          <w:spacing w:val="10"/>
        </w:rPr>
        <w:t xml:space="preserve"> </w:t>
      </w:r>
      <w:r>
        <w:rPr>
          <w:spacing w:val="-1"/>
        </w:rPr>
        <w:t>консультирования</w:t>
      </w:r>
      <w:r>
        <w:rPr>
          <w:spacing w:val="8"/>
        </w:rPr>
        <w:t xml:space="preserve"> </w:t>
      </w:r>
      <w:r>
        <w:t>по</w:t>
      </w:r>
      <w:r>
        <w:rPr>
          <w:spacing w:val="8"/>
        </w:rPr>
        <w:t xml:space="preserve"> </w:t>
      </w:r>
      <w:r>
        <w:rPr>
          <w:spacing w:val="-1"/>
        </w:rPr>
        <w:t>порядку</w:t>
      </w:r>
      <w:r>
        <w:rPr>
          <w:spacing w:val="9"/>
        </w:rPr>
        <w:t xml:space="preserve"> </w:t>
      </w:r>
      <w:r>
        <w:rPr>
          <w:spacing w:val="-1"/>
        </w:rPr>
        <w:t>предоставления</w:t>
      </w:r>
      <w:r>
        <w:rPr>
          <w:spacing w:val="29"/>
        </w:rPr>
        <w:t xml:space="preserve"> </w:t>
      </w:r>
      <w:r>
        <w:rPr>
          <w:spacing w:val="-1"/>
        </w:rPr>
        <w:t>муниципальной</w:t>
      </w:r>
      <w:r>
        <w:rPr>
          <w:spacing w:val="8"/>
        </w:rPr>
        <w:t xml:space="preserve"> </w:t>
      </w:r>
      <w:r>
        <w:rPr>
          <w:spacing w:val="-2"/>
        </w:rPr>
        <w:t>услуги</w:t>
      </w:r>
      <w:r>
        <w:rPr>
          <w:spacing w:val="8"/>
        </w:rPr>
        <w:t xml:space="preserve"> </w:t>
      </w:r>
      <w:r>
        <w:t>в</w:t>
      </w:r>
      <w:r>
        <w:rPr>
          <w:spacing w:val="7"/>
        </w:rPr>
        <w:t xml:space="preserve"> </w:t>
      </w:r>
      <w:r>
        <w:rPr>
          <w:spacing w:val="-1"/>
        </w:rPr>
        <w:t>электронной</w:t>
      </w:r>
      <w:r>
        <w:rPr>
          <w:spacing w:val="8"/>
        </w:rPr>
        <w:t xml:space="preserve"> </w:t>
      </w:r>
      <w:r>
        <w:t>форме).</w:t>
      </w:r>
      <w:r>
        <w:rPr>
          <w:spacing w:val="7"/>
        </w:rPr>
        <w:t xml:space="preserve"> </w:t>
      </w:r>
      <w:r>
        <w:rPr>
          <w:spacing w:val="-2"/>
        </w:rPr>
        <w:t>При</w:t>
      </w:r>
      <w:r>
        <w:rPr>
          <w:spacing w:val="6"/>
        </w:rPr>
        <w:t xml:space="preserve"> </w:t>
      </w:r>
      <w:r>
        <w:rPr>
          <w:spacing w:val="-1"/>
        </w:rPr>
        <w:t>невозможности</w:t>
      </w:r>
      <w:r>
        <w:rPr>
          <w:spacing w:val="45"/>
        </w:rPr>
        <w:t xml:space="preserve"> </w:t>
      </w:r>
      <w:r>
        <w:rPr>
          <w:spacing w:val="-1"/>
        </w:rPr>
        <w:lastRenderedPageBreak/>
        <w:t>муниципального</w:t>
      </w:r>
      <w:r>
        <w:rPr>
          <w:spacing w:val="51"/>
        </w:rPr>
        <w:t xml:space="preserve"> </w:t>
      </w:r>
      <w:r>
        <w:rPr>
          <w:spacing w:val="-1"/>
        </w:rPr>
        <w:t>служащего,</w:t>
      </w:r>
      <w:r>
        <w:rPr>
          <w:spacing w:val="51"/>
        </w:rPr>
        <w:t xml:space="preserve"> </w:t>
      </w:r>
      <w:r>
        <w:rPr>
          <w:spacing w:val="-1"/>
        </w:rPr>
        <w:t>принявшего</w:t>
      </w:r>
      <w:r>
        <w:rPr>
          <w:spacing w:val="51"/>
        </w:rPr>
        <w:t xml:space="preserve"> </w:t>
      </w:r>
      <w:r>
        <w:rPr>
          <w:spacing w:val="-1"/>
        </w:rPr>
        <w:t>телефонный</w:t>
      </w:r>
      <w:r>
        <w:rPr>
          <w:spacing w:val="50"/>
        </w:rPr>
        <w:t xml:space="preserve"> </w:t>
      </w:r>
      <w:r>
        <w:rPr>
          <w:spacing w:val="-1"/>
        </w:rPr>
        <w:t>звонок,</w:t>
      </w:r>
      <w:r>
        <w:rPr>
          <w:spacing w:val="49"/>
        </w:rPr>
        <w:t xml:space="preserve"> </w:t>
      </w:r>
      <w:r>
        <w:rPr>
          <w:spacing w:val="-1"/>
        </w:rPr>
        <w:t>самостоятельно</w:t>
      </w:r>
      <w:r>
        <w:rPr>
          <w:spacing w:val="45"/>
        </w:rPr>
        <w:t xml:space="preserve"> </w:t>
      </w:r>
      <w:r>
        <w:rPr>
          <w:spacing w:val="-1"/>
        </w:rPr>
        <w:t>ответить</w:t>
      </w:r>
      <w:r>
        <w:rPr>
          <w:spacing w:val="46"/>
        </w:rPr>
        <w:t xml:space="preserve"> </w:t>
      </w:r>
      <w:r>
        <w:t>на</w:t>
      </w:r>
      <w:r>
        <w:rPr>
          <w:spacing w:val="44"/>
        </w:rPr>
        <w:t xml:space="preserve"> </w:t>
      </w:r>
      <w:r>
        <w:rPr>
          <w:spacing w:val="-1"/>
        </w:rPr>
        <w:t>поставленные</w:t>
      </w:r>
      <w:r>
        <w:rPr>
          <w:spacing w:val="47"/>
        </w:rPr>
        <w:t xml:space="preserve"> </w:t>
      </w:r>
      <w:r>
        <w:rPr>
          <w:spacing w:val="-2"/>
        </w:rPr>
        <w:t>вопросы,</w:t>
      </w:r>
      <w:r>
        <w:rPr>
          <w:spacing w:val="46"/>
        </w:rPr>
        <w:t xml:space="preserve"> </w:t>
      </w:r>
      <w:r>
        <w:rPr>
          <w:spacing w:val="-1"/>
        </w:rPr>
        <w:t>телефонный</w:t>
      </w:r>
      <w:r>
        <w:rPr>
          <w:spacing w:val="45"/>
        </w:rPr>
        <w:t xml:space="preserve"> </w:t>
      </w:r>
      <w:r>
        <w:rPr>
          <w:spacing w:val="-1"/>
        </w:rPr>
        <w:t>звонок</w:t>
      </w:r>
      <w:r>
        <w:rPr>
          <w:spacing w:val="53"/>
        </w:rPr>
        <w:t xml:space="preserve"> </w:t>
      </w:r>
      <w:r>
        <w:rPr>
          <w:spacing w:val="-1"/>
        </w:rPr>
        <w:t>должен</w:t>
      </w:r>
      <w:r>
        <w:rPr>
          <w:spacing w:val="45"/>
        </w:rPr>
        <w:t xml:space="preserve"> </w:t>
      </w:r>
      <w:r>
        <w:rPr>
          <w:spacing w:val="-1"/>
        </w:rPr>
        <w:t>быть</w:t>
      </w:r>
      <w:r>
        <w:rPr>
          <w:spacing w:val="43"/>
        </w:rPr>
        <w:t xml:space="preserve"> </w:t>
      </w:r>
      <w:r>
        <w:rPr>
          <w:spacing w:val="-1"/>
        </w:rPr>
        <w:t>переадресован</w:t>
      </w:r>
      <w:r>
        <w:rPr>
          <w:spacing w:val="44"/>
        </w:rPr>
        <w:t xml:space="preserve"> </w:t>
      </w:r>
      <w:r>
        <w:rPr>
          <w:spacing w:val="-1"/>
        </w:rPr>
        <w:t>(переведен)</w:t>
      </w:r>
      <w:r>
        <w:rPr>
          <w:spacing w:val="44"/>
        </w:rPr>
        <w:t xml:space="preserve"> </w:t>
      </w:r>
      <w:r>
        <w:t>на</w:t>
      </w:r>
      <w:r>
        <w:rPr>
          <w:spacing w:val="44"/>
        </w:rPr>
        <w:t xml:space="preserve"> </w:t>
      </w:r>
      <w:r>
        <w:rPr>
          <w:spacing w:val="-1"/>
        </w:rPr>
        <w:t>другого</w:t>
      </w:r>
      <w:r>
        <w:rPr>
          <w:spacing w:val="45"/>
        </w:rPr>
        <w:t xml:space="preserve"> </w:t>
      </w:r>
      <w:r>
        <w:rPr>
          <w:spacing w:val="-1"/>
        </w:rPr>
        <w:t>муниципального</w:t>
      </w:r>
      <w:r>
        <w:rPr>
          <w:spacing w:val="29"/>
        </w:rPr>
        <w:t xml:space="preserve"> </w:t>
      </w:r>
      <w:r>
        <w:rPr>
          <w:spacing w:val="-1"/>
        </w:rPr>
        <w:t>служащего</w:t>
      </w:r>
      <w:r>
        <w:rPr>
          <w:spacing w:val="9"/>
        </w:rPr>
        <w:t xml:space="preserve"> </w:t>
      </w:r>
      <w:r>
        <w:rPr>
          <w:spacing w:val="-1"/>
        </w:rPr>
        <w:t>либо</w:t>
      </w:r>
      <w:r>
        <w:rPr>
          <w:spacing w:val="7"/>
        </w:rPr>
        <w:t xml:space="preserve"> </w:t>
      </w:r>
      <w:r>
        <w:rPr>
          <w:spacing w:val="-1"/>
        </w:rPr>
        <w:t>позвонившему</w:t>
      </w:r>
      <w:r>
        <w:rPr>
          <w:spacing w:val="4"/>
        </w:rPr>
        <w:t xml:space="preserve"> </w:t>
      </w:r>
      <w:r>
        <w:rPr>
          <w:spacing w:val="-1"/>
        </w:rPr>
        <w:t>гражданину</w:t>
      </w:r>
      <w:r>
        <w:rPr>
          <w:spacing w:val="4"/>
        </w:rPr>
        <w:t xml:space="preserve"> </w:t>
      </w:r>
      <w:r>
        <w:rPr>
          <w:spacing w:val="-1"/>
        </w:rPr>
        <w:t>должен</w:t>
      </w:r>
      <w:r>
        <w:rPr>
          <w:spacing w:val="6"/>
        </w:rPr>
        <w:t xml:space="preserve"> </w:t>
      </w:r>
      <w:r>
        <w:rPr>
          <w:spacing w:val="-1"/>
        </w:rPr>
        <w:t>быть</w:t>
      </w:r>
      <w:r>
        <w:rPr>
          <w:spacing w:val="7"/>
        </w:rPr>
        <w:t xml:space="preserve"> </w:t>
      </w:r>
      <w:r>
        <w:rPr>
          <w:spacing w:val="-1"/>
        </w:rPr>
        <w:t>сообщен</w:t>
      </w:r>
      <w:r>
        <w:rPr>
          <w:spacing w:val="7"/>
        </w:rPr>
        <w:t xml:space="preserve"> </w:t>
      </w:r>
      <w:r>
        <w:rPr>
          <w:spacing w:val="-2"/>
        </w:rPr>
        <w:t>номер</w:t>
      </w:r>
      <w:r>
        <w:rPr>
          <w:spacing w:val="43"/>
        </w:rPr>
        <w:t xml:space="preserve"> </w:t>
      </w:r>
      <w:r>
        <w:rPr>
          <w:spacing w:val="-1"/>
        </w:rPr>
        <w:t>телефона,</w:t>
      </w:r>
      <w:r>
        <w:rPr>
          <w:spacing w:val="15"/>
        </w:rPr>
        <w:t xml:space="preserve"> </w:t>
      </w:r>
      <w:r>
        <w:t>по</w:t>
      </w:r>
      <w:r>
        <w:rPr>
          <w:spacing w:val="16"/>
        </w:rPr>
        <w:t xml:space="preserve"> </w:t>
      </w:r>
      <w:r>
        <w:rPr>
          <w:spacing w:val="-1"/>
        </w:rPr>
        <w:t>которому</w:t>
      </w:r>
      <w:r>
        <w:rPr>
          <w:spacing w:val="14"/>
        </w:rPr>
        <w:t xml:space="preserve"> </w:t>
      </w:r>
      <w:r>
        <w:rPr>
          <w:spacing w:val="-1"/>
        </w:rPr>
        <w:t>можно</w:t>
      </w:r>
      <w:r>
        <w:rPr>
          <w:spacing w:val="16"/>
        </w:rPr>
        <w:t xml:space="preserve"> </w:t>
      </w:r>
      <w:r>
        <w:rPr>
          <w:spacing w:val="-1"/>
        </w:rPr>
        <w:t>получить</w:t>
      </w:r>
      <w:r>
        <w:rPr>
          <w:spacing w:val="16"/>
        </w:rPr>
        <w:t xml:space="preserve"> </w:t>
      </w:r>
      <w:r>
        <w:rPr>
          <w:spacing w:val="-1"/>
        </w:rPr>
        <w:t>необходимую</w:t>
      </w:r>
      <w:r>
        <w:rPr>
          <w:spacing w:val="17"/>
        </w:rPr>
        <w:t xml:space="preserve"> </w:t>
      </w:r>
      <w:r>
        <w:rPr>
          <w:spacing w:val="-1"/>
        </w:rPr>
        <w:t>информацию,</w:t>
      </w:r>
      <w:r>
        <w:rPr>
          <w:spacing w:val="15"/>
        </w:rPr>
        <w:t xml:space="preserve"> </w:t>
      </w:r>
      <w:r>
        <w:rPr>
          <w:spacing w:val="-2"/>
        </w:rPr>
        <w:t>или</w:t>
      </w:r>
      <w:r>
        <w:rPr>
          <w:spacing w:val="55"/>
        </w:rPr>
        <w:t xml:space="preserve"> </w:t>
      </w:r>
      <w:r>
        <w:rPr>
          <w:spacing w:val="-1"/>
        </w:rPr>
        <w:t>указан</w:t>
      </w:r>
      <w:r>
        <w:rPr>
          <w:spacing w:val="38"/>
        </w:rPr>
        <w:t xml:space="preserve"> </w:t>
      </w:r>
      <w:r>
        <w:rPr>
          <w:spacing w:val="-1"/>
        </w:rPr>
        <w:t>иной</w:t>
      </w:r>
      <w:r>
        <w:rPr>
          <w:spacing w:val="37"/>
        </w:rPr>
        <w:t xml:space="preserve"> </w:t>
      </w:r>
      <w:r>
        <w:rPr>
          <w:spacing w:val="-2"/>
        </w:rPr>
        <w:t>способ</w:t>
      </w:r>
      <w:r>
        <w:rPr>
          <w:spacing w:val="38"/>
        </w:rPr>
        <w:t xml:space="preserve"> </w:t>
      </w:r>
      <w:r>
        <w:rPr>
          <w:spacing w:val="-1"/>
        </w:rPr>
        <w:t>получения</w:t>
      </w:r>
      <w:r>
        <w:rPr>
          <w:spacing w:val="37"/>
        </w:rPr>
        <w:t xml:space="preserve"> </w:t>
      </w:r>
      <w:r>
        <w:rPr>
          <w:spacing w:val="-2"/>
        </w:rPr>
        <w:t>информации</w:t>
      </w:r>
      <w:r>
        <w:rPr>
          <w:spacing w:val="37"/>
        </w:rPr>
        <w:t xml:space="preserve"> </w:t>
      </w:r>
      <w:r>
        <w:t>о</w:t>
      </w:r>
      <w:r>
        <w:rPr>
          <w:spacing w:val="38"/>
        </w:rPr>
        <w:t xml:space="preserve"> </w:t>
      </w:r>
      <w:r>
        <w:rPr>
          <w:spacing w:val="-1"/>
        </w:rPr>
        <w:t>правилах</w:t>
      </w:r>
      <w:r>
        <w:rPr>
          <w:spacing w:val="38"/>
        </w:rPr>
        <w:t xml:space="preserve"> </w:t>
      </w:r>
      <w:r>
        <w:rPr>
          <w:spacing w:val="-1"/>
        </w:rPr>
        <w:t>предоставления</w:t>
      </w:r>
      <w:r>
        <w:rPr>
          <w:spacing w:val="55"/>
        </w:rPr>
        <w:t xml:space="preserve"> </w:t>
      </w:r>
      <w:r>
        <w:rPr>
          <w:spacing w:val="-1"/>
        </w:rPr>
        <w:t>муниципальной</w:t>
      </w:r>
      <w:r>
        <w:t xml:space="preserve"> </w:t>
      </w:r>
      <w:r>
        <w:rPr>
          <w:spacing w:val="-2"/>
        </w:rPr>
        <w:t>услуги.</w:t>
      </w:r>
    </w:p>
    <w:p w:rsidR="0094749B" w:rsidRDefault="0094749B" w:rsidP="0094749B">
      <w:pPr>
        <w:pStyle w:val="a3"/>
        <w:kinsoku w:val="0"/>
        <w:overflowPunct w:val="0"/>
        <w:spacing w:before="2"/>
        <w:ind w:right="102" w:firstLine="719"/>
        <w:jc w:val="both"/>
        <w:rPr>
          <w:spacing w:val="-1"/>
        </w:rPr>
      </w:pPr>
      <w:r>
        <w:rPr>
          <w:spacing w:val="-1"/>
        </w:rPr>
        <w:t>Обращения</w:t>
      </w:r>
      <w:r>
        <w:rPr>
          <w:spacing w:val="4"/>
        </w:rPr>
        <w:t xml:space="preserve"> </w:t>
      </w:r>
      <w:r>
        <w:rPr>
          <w:spacing w:val="-1"/>
        </w:rPr>
        <w:t>заявителей</w:t>
      </w:r>
      <w:r>
        <w:rPr>
          <w:spacing w:val="4"/>
        </w:rPr>
        <w:t xml:space="preserve"> </w:t>
      </w:r>
      <w:r>
        <w:rPr>
          <w:spacing w:val="-1"/>
        </w:rPr>
        <w:t>по</w:t>
      </w:r>
      <w:r>
        <w:rPr>
          <w:spacing w:val="4"/>
        </w:rPr>
        <w:t xml:space="preserve"> </w:t>
      </w:r>
      <w:r>
        <w:rPr>
          <w:spacing w:val="-1"/>
        </w:rPr>
        <w:t>электронной</w:t>
      </w:r>
      <w:r>
        <w:t xml:space="preserve"> </w:t>
      </w:r>
      <w:r>
        <w:rPr>
          <w:spacing w:val="-1"/>
        </w:rPr>
        <w:t>почте</w:t>
      </w:r>
      <w:r>
        <w:rPr>
          <w:spacing w:val="1"/>
        </w:rPr>
        <w:t xml:space="preserve"> </w:t>
      </w:r>
      <w:r>
        <w:t>и</w:t>
      </w:r>
      <w:r>
        <w:rPr>
          <w:spacing w:val="2"/>
        </w:rPr>
        <w:t xml:space="preserve"> </w:t>
      </w:r>
      <w:r>
        <w:t>их</w:t>
      </w:r>
      <w:r>
        <w:rPr>
          <w:spacing w:val="3"/>
        </w:rPr>
        <w:t xml:space="preserve"> </w:t>
      </w:r>
      <w:r>
        <w:rPr>
          <w:spacing w:val="-1"/>
        </w:rPr>
        <w:t>письменные</w:t>
      </w:r>
      <w:r>
        <w:rPr>
          <w:spacing w:val="1"/>
        </w:rPr>
        <w:t xml:space="preserve"> </w:t>
      </w:r>
      <w:r>
        <w:rPr>
          <w:spacing w:val="-1"/>
        </w:rPr>
        <w:t>запросы</w:t>
      </w:r>
      <w:r>
        <w:rPr>
          <w:spacing w:val="28"/>
        </w:rPr>
        <w:t xml:space="preserve"> </w:t>
      </w:r>
      <w:r>
        <w:rPr>
          <w:spacing w:val="-1"/>
        </w:rPr>
        <w:t>рассматриваются</w:t>
      </w:r>
      <w:r>
        <w:rPr>
          <w:spacing w:val="20"/>
        </w:rPr>
        <w:t xml:space="preserve"> </w:t>
      </w:r>
      <w:r>
        <w:t>в</w:t>
      </w:r>
      <w:r>
        <w:rPr>
          <w:spacing w:val="21"/>
        </w:rPr>
        <w:t xml:space="preserve"> </w:t>
      </w:r>
      <w:r>
        <w:rPr>
          <w:spacing w:val="-1"/>
        </w:rPr>
        <w:t>органе</w:t>
      </w:r>
      <w:r>
        <w:rPr>
          <w:spacing w:val="22"/>
        </w:rPr>
        <w:t xml:space="preserve"> </w:t>
      </w:r>
      <w:r>
        <w:t>в</w:t>
      </w:r>
      <w:r>
        <w:rPr>
          <w:spacing w:val="21"/>
        </w:rPr>
        <w:t xml:space="preserve"> </w:t>
      </w:r>
      <w:r>
        <w:rPr>
          <w:spacing w:val="-1"/>
        </w:rPr>
        <w:t>порядке,</w:t>
      </w:r>
      <w:r>
        <w:rPr>
          <w:spacing w:val="22"/>
        </w:rPr>
        <w:t xml:space="preserve"> </w:t>
      </w:r>
      <w:r>
        <w:rPr>
          <w:spacing w:val="-1"/>
        </w:rPr>
        <w:t>предусмотренном</w:t>
      </w:r>
      <w:r>
        <w:rPr>
          <w:spacing w:val="22"/>
        </w:rPr>
        <w:t xml:space="preserve"> </w:t>
      </w:r>
      <w:r>
        <w:rPr>
          <w:spacing w:val="-2"/>
        </w:rPr>
        <w:t>Федеральным</w:t>
      </w:r>
      <w:r>
        <w:rPr>
          <w:spacing w:val="47"/>
        </w:rPr>
        <w:t xml:space="preserve"> </w:t>
      </w:r>
      <w:r>
        <w:rPr>
          <w:spacing w:val="-1"/>
        </w:rPr>
        <w:t>законом</w:t>
      </w:r>
      <w:r>
        <w:t xml:space="preserve"> от</w:t>
      </w:r>
      <w:r>
        <w:rPr>
          <w:spacing w:val="2"/>
        </w:rPr>
        <w:t xml:space="preserve"> </w:t>
      </w:r>
      <w:r>
        <w:rPr>
          <w:spacing w:val="-1"/>
        </w:rPr>
        <w:t>02.05.2006</w:t>
      </w:r>
      <w:r>
        <w:rPr>
          <w:spacing w:val="4"/>
        </w:rPr>
        <w:t xml:space="preserve"> </w:t>
      </w:r>
      <w:r>
        <w:t>№</w:t>
      </w:r>
      <w:r>
        <w:rPr>
          <w:spacing w:val="-2"/>
        </w:rPr>
        <w:t xml:space="preserve"> </w:t>
      </w:r>
      <w:r>
        <w:rPr>
          <w:spacing w:val="-1"/>
        </w:rPr>
        <w:t>59-ФЗ</w:t>
      </w:r>
      <w:r>
        <w:rPr>
          <w:spacing w:val="3"/>
        </w:rPr>
        <w:t xml:space="preserve"> </w:t>
      </w:r>
      <w:r>
        <w:rPr>
          <w:spacing w:val="-1"/>
        </w:rPr>
        <w:t>«О</w:t>
      </w:r>
      <w:r>
        <w:rPr>
          <w:spacing w:val="2"/>
        </w:rPr>
        <w:t xml:space="preserve"> </w:t>
      </w:r>
      <w:r>
        <w:rPr>
          <w:spacing w:val="-1"/>
        </w:rPr>
        <w:t>порядке</w:t>
      </w:r>
      <w:r>
        <w:t xml:space="preserve"> </w:t>
      </w:r>
      <w:r>
        <w:rPr>
          <w:spacing w:val="1"/>
        </w:rPr>
        <w:t xml:space="preserve"> </w:t>
      </w:r>
      <w:r>
        <w:rPr>
          <w:spacing w:val="-1"/>
        </w:rPr>
        <w:t>рассмотрения</w:t>
      </w:r>
      <w:r>
        <w:t xml:space="preserve"> </w:t>
      </w:r>
      <w:r>
        <w:rPr>
          <w:spacing w:val="1"/>
        </w:rPr>
        <w:t xml:space="preserve"> </w:t>
      </w:r>
      <w:r>
        <w:rPr>
          <w:spacing w:val="-2"/>
        </w:rPr>
        <w:t>обращений</w:t>
      </w:r>
      <w:r>
        <w:rPr>
          <w:spacing w:val="45"/>
        </w:rPr>
        <w:t xml:space="preserve"> </w:t>
      </w:r>
      <w:r>
        <w:rPr>
          <w:spacing w:val="-1"/>
        </w:rPr>
        <w:t>граждан</w:t>
      </w:r>
      <w:r>
        <w:rPr>
          <w:spacing w:val="9"/>
        </w:rPr>
        <w:t xml:space="preserve"> </w:t>
      </w:r>
      <w:r>
        <w:rPr>
          <w:spacing w:val="-2"/>
        </w:rPr>
        <w:t>Российской</w:t>
      </w:r>
      <w:r>
        <w:rPr>
          <w:spacing w:val="9"/>
        </w:rPr>
        <w:t xml:space="preserve"> </w:t>
      </w:r>
      <w:r>
        <w:rPr>
          <w:spacing w:val="-1"/>
        </w:rPr>
        <w:t>Федерации»</w:t>
      </w:r>
      <w:r>
        <w:rPr>
          <w:spacing w:val="5"/>
        </w:rPr>
        <w:t xml:space="preserve"> </w:t>
      </w:r>
      <w:r>
        <w:t>и</w:t>
      </w:r>
      <w:r>
        <w:rPr>
          <w:spacing w:val="7"/>
        </w:rPr>
        <w:t xml:space="preserve"> </w:t>
      </w:r>
      <w:r>
        <w:rPr>
          <w:spacing w:val="-2"/>
        </w:rPr>
        <w:t>Федеральным</w:t>
      </w:r>
      <w:r>
        <w:rPr>
          <w:spacing w:val="8"/>
        </w:rPr>
        <w:t xml:space="preserve"> </w:t>
      </w:r>
      <w:r>
        <w:rPr>
          <w:spacing w:val="-1"/>
        </w:rPr>
        <w:t>законом</w:t>
      </w:r>
      <w:r>
        <w:rPr>
          <w:spacing w:val="6"/>
        </w:rPr>
        <w:t xml:space="preserve"> </w:t>
      </w:r>
      <w:r>
        <w:t>от</w:t>
      </w:r>
      <w:r>
        <w:rPr>
          <w:spacing w:val="6"/>
        </w:rPr>
        <w:t xml:space="preserve"> </w:t>
      </w:r>
      <w:r>
        <w:t>09.02.2009</w:t>
      </w:r>
      <w:r w:rsidR="0012534D">
        <w:rPr>
          <w:spacing w:val="8"/>
        </w:rPr>
        <w:t xml:space="preserve">                  </w:t>
      </w:r>
      <w:r>
        <w:t>№</w:t>
      </w:r>
      <w:r>
        <w:rPr>
          <w:spacing w:val="-2"/>
        </w:rPr>
        <w:t xml:space="preserve"> </w:t>
      </w:r>
      <w:r>
        <w:t>8-</w:t>
      </w:r>
      <w:r>
        <w:rPr>
          <w:spacing w:val="49"/>
        </w:rPr>
        <w:t xml:space="preserve"> </w:t>
      </w:r>
      <w:r>
        <w:rPr>
          <w:spacing w:val="-1"/>
        </w:rPr>
        <w:t>ФЗ</w:t>
      </w:r>
      <w:r>
        <w:rPr>
          <w:spacing w:val="4"/>
        </w:rPr>
        <w:t xml:space="preserve"> </w:t>
      </w:r>
      <w:r>
        <w:rPr>
          <w:spacing w:val="-2"/>
        </w:rPr>
        <w:t>«Об</w:t>
      </w:r>
      <w:r>
        <w:rPr>
          <w:spacing w:val="4"/>
        </w:rPr>
        <w:t xml:space="preserve"> </w:t>
      </w:r>
      <w:r>
        <w:rPr>
          <w:spacing w:val="-1"/>
        </w:rPr>
        <w:t>обеспечении</w:t>
      </w:r>
      <w:r>
        <w:rPr>
          <w:spacing w:val="4"/>
        </w:rPr>
        <w:t xml:space="preserve"> </w:t>
      </w:r>
      <w:r>
        <w:rPr>
          <w:spacing w:val="-1"/>
        </w:rPr>
        <w:t>доступа</w:t>
      </w:r>
      <w:r>
        <w:rPr>
          <w:spacing w:val="4"/>
        </w:rPr>
        <w:t xml:space="preserve"> </w:t>
      </w:r>
      <w:r>
        <w:t>к</w:t>
      </w:r>
      <w:r>
        <w:rPr>
          <w:spacing w:val="4"/>
        </w:rPr>
        <w:t xml:space="preserve"> </w:t>
      </w:r>
      <w:r>
        <w:rPr>
          <w:spacing w:val="-1"/>
        </w:rPr>
        <w:t>информации</w:t>
      </w:r>
      <w:r>
        <w:rPr>
          <w:spacing w:val="4"/>
        </w:rPr>
        <w:t xml:space="preserve"> </w:t>
      </w:r>
      <w:r>
        <w:t>о</w:t>
      </w:r>
      <w:r>
        <w:rPr>
          <w:spacing w:val="4"/>
        </w:rPr>
        <w:t xml:space="preserve"> </w:t>
      </w:r>
      <w:r>
        <w:rPr>
          <w:spacing w:val="-1"/>
        </w:rPr>
        <w:t>деятельности</w:t>
      </w:r>
      <w:r>
        <w:rPr>
          <w:spacing w:val="4"/>
        </w:rPr>
        <w:t xml:space="preserve"> </w:t>
      </w:r>
      <w:r>
        <w:rPr>
          <w:spacing w:val="-1"/>
        </w:rPr>
        <w:t>государственных</w:t>
      </w:r>
      <w:r>
        <w:rPr>
          <w:spacing w:val="31"/>
        </w:rPr>
        <w:t xml:space="preserve"> </w:t>
      </w:r>
      <w:r>
        <w:rPr>
          <w:spacing w:val="-1"/>
        </w:rPr>
        <w:t xml:space="preserve">органов </w:t>
      </w:r>
      <w:r>
        <w:t>и</w:t>
      </w:r>
      <w:r>
        <w:rPr>
          <w:spacing w:val="-3"/>
        </w:rPr>
        <w:t xml:space="preserve"> </w:t>
      </w:r>
      <w:r>
        <w:rPr>
          <w:spacing w:val="-1"/>
        </w:rPr>
        <w:t>органов местного</w:t>
      </w:r>
      <w:r>
        <w:rPr>
          <w:spacing w:val="-2"/>
        </w:rPr>
        <w:t xml:space="preserve"> </w:t>
      </w:r>
      <w:r>
        <w:rPr>
          <w:spacing w:val="-1"/>
        </w:rPr>
        <w:t>самоуправления».</w:t>
      </w:r>
    </w:p>
    <w:p w:rsidR="0094749B" w:rsidRDefault="0094749B" w:rsidP="009E4B60">
      <w:pPr>
        <w:pStyle w:val="a3"/>
        <w:numPr>
          <w:ilvl w:val="0"/>
          <w:numId w:val="28"/>
        </w:numPr>
        <w:tabs>
          <w:tab w:val="left" w:pos="1357"/>
        </w:tabs>
        <w:kinsoku w:val="0"/>
        <w:overflowPunct w:val="0"/>
        <w:ind w:left="0" w:right="103" w:firstLine="720"/>
        <w:jc w:val="both"/>
        <w:rPr>
          <w:spacing w:val="-1"/>
        </w:rPr>
      </w:pPr>
      <w:r>
        <w:rPr>
          <w:spacing w:val="-1"/>
        </w:rPr>
        <w:t>На</w:t>
      </w:r>
      <w:r>
        <w:rPr>
          <w:spacing w:val="43"/>
        </w:rPr>
        <w:t xml:space="preserve"> </w:t>
      </w:r>
      <w:r>
        <w:rPr>
          <w:spacing w:val="-1"/>
        </w:rPr>
        <w:t>официальном</w:t>
      </w:r>
      <w:r>
        <w:rPr>
          <w:spacing w:val="44"/>
        </w:rPr>
        <w:t xml:space="preserve"> </w:t>
      </w:r>
      <w:r>
        <w:rPr>
          <w:spacing w:val="-1"/>
        </w:rPr>
        <w:t>сайте</w:t>
      </w:r>
      <w:r>
        <w:rPr>
          <w:spacing w:val="44"/>
        </w:rPr>
        <w:t xml:space="preserve"> </w:t>
      </w:r>
      <w:r>
        <w:rPr>
          <w:spacing w:val="-1"/>
        </w:rPr>
        <w:t>администрации</w:t>
      </w:r>
      <w:r>
        <w:rPr>
          <w:spacing w:val="47"/>
        </w:rPr>
        <w:t xml:space="preserve"> </w:t>
      </w:r>
      <w:r>
        <w:t>МО</w:t>
      </w:r>
      <w:r>
        <w:rPr>
          <w:spacing w:val="40"/>
        </w:rPr>
        <w:t xml:space="preserve"> </w:t>
      </w:r>
      <w:r>
        <w:rPr>
          <w:spacing w:val="-1"/>
        </w:rPr>
        <w:t>«Красноборский муниципальный район»</w:t>
      </w:r>
      <w:r>
        <w:rPr>
          <w:spacing w:val="42"/>
        </w:rPr>
        <w:t xml:space="preserve"> </w:t>
      </w:r>
      <w:r>
        <w:t>в</w:t>
      </w:r>
      <w:r>
        <w:rPr>
          <w:spacing w:val="30"/>
        </w:rPr>
        <w:t xml:space="preserve"> </w:t>
      </w:r>
      <w:r>
        <w:rPr>
          <w:spacing w:val="-1"/>
        </w:rPr>
        <w:t>информационно-телекоммуникационной</w:t>
      </w:r>
      <w:r>
        <w:rPr>
          <w:spacing w:val="51"/>
        </w:rPr>
        <w:t xml:space="preserve"> </w:t>
      </w:r>
      <w:r>
        <w:t>сети</w:t>
      </w:r>
      <w:r>
        <w:rPr>
          <w:spacing w:val="51"/>
        </w:rPr>
        <w:t xml:space="preserve"> </w:t>
      </w:r>
      <w:r>
        <w:rPr>
          <w:spacing w:val="-1"/>
        </w:rPr>
        <w:t>«Интернет»</w:t>
      </w:r>
      <w:r>
        <w:rPr>
          <w:spacing w:val="49"/>
        </w:rPr>
        <w:t xml:space="preserve"> </w:t>
      </w:r>
      <w:r>
        <w:rPr>
          <w:spacing w:val="-1"/>
        </w:rPr>
        <w:t>размещается</w:t>
      </w:r>
      <w:r>
        <w:rPr>
          <w:spacing w:val="29"/>
        </w:rPr>
        <w:t xml:space="preserve"> </w:t>
      </w:r>
      <w:r>
        <w:rPr>
          <w:spacing w:val="-1"/>
        </w:rPr>
        <w:t>следующая</w:t>
      </w:r>
      <w:r>
        <w:t xml:space="preserve"> </w:t>
      </w:r>
      <w:r>
        <w:rPr>
          <w:spacing w:val="-1"/>
        </w:rPr>
        <w:t>информация:</w:t>
      </w:r>
    </w:p>
    <w:p w:rsidR="0094749B" w:rsidRDefault="0094749B" w:rsidP="0094749B">
      <w:pPr>
        <w:pStyle w:val="a3"/>
        <w:kinsoku w:val="0"/>
        <w:overflowPunct w:val="0"/>
        <w:spacing w:line="320" w:lineRule="exact"/>
        <w:ind w:left="821" w:firstLine="0"/>
        <w:rPr>
          <w:spacing w:val="-1"/>
        </w:rPr>
      </w:pPr>
      <w:r>
        <w:t xml:space="preserve">текст </w:t>
      </w:r>
      <w:r>
        <w:rPr>
          <w:spacing w:val="-1"/>
        </w:rPr>
        <w:t>настоящего</w:t>
      </w:r>
      <w:r>
        <w:rPr>
          <w:spacing w:val="1"/>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kinsoku w:val="0"/>
        <w:overflowPunct w:val="0"/>
        <w:ind w:right="114" w:firstLine="719"/>
        <w:jc w:val="both"/>
        <w:rPr>
          <w:spacing w:val="-1"/>
        </w:rPr>
      </w:pPr>
      <w:r>
        <w:rPr>
          <w:spacing w:val="-1"/>
        </w:rPr>
        <w:t>контактные</w:t>
      </w:r>
      <w:r>
        <w:rPr>
          <w:spacing w:val="39"/>
        </w:rPr>
        <w:t xml:space="preserve"> </w:t>
      </w:r>
      <w:r>
        <w:rPr>
          <w:spacing w:val="-1"/>
        </w:rPr>
        <w:t>данные</w:t>
      </w:r>
      <w:r>
        <w:rPr>
          <w:spacing w:val="41"/>
        </w:rPr>
        <w:t xml:space="preserve"> </w:t>
      </w:r>
      <w:r w:rsidR="00E26AE0">
        <w:rPr>
          <w:spacing w:val="-1"/>
        </w:rPr>
        <w:t>КУМИ</w:t>
      </w:r>
      <w:r>
        <w:rPr>
          <w:spacing w:val="-1"/>
        </w:rPr>
        <w:t>,</w:t>
      </w:r>
      <w:r>
        <w:rPr>
          <w:spacing w:val="41"/>
        </w:rPr>
        <w:t xml:space="preserve"> </w:t>
      </w:r>
      <w:r>
        <w:rPr>
          <w:spacing w:val="-1"/>
        </w:rPr>
        <w:t>указанные</w:t>
      </w:r>
      <w:r>
        <w:rPr>
          <w:spacing w:val="41"/>
        </w:rPr>
        <w:t xml:space="preserve"> </w:t>
      </w:r>
      <w:r>
        <w:t>в</w:t>
      </w:r>
      <w:r>
        <w:rPr>
          <w:spacing w:val="41"/>
        </w:rPr>
        <w:t xml:space="preserve"> </w:t>
      </w:r>
      <w:r>
        <w:rPr>
          <w:spacing w:val="-1"/>
        </w:rPr>
        <w:t>пункте</w:t>
      </w:r>
      <w:r>
        <w:rPr>
          <w:spacing w:val="41"/>
        </w:rPr>
        <w:t xml:space="preserve"> </w:t>
      </w:r>
      <w:r>
        <w:t>7</w:t>
      </w:r>
      <w:r>
        <w:rPr>
          <w:spacing w:val="42"/>
        </w:rPr>
        <w:t xml:space="preserve"> </w:t>
      </w:r>
      <w:r>
        <w:rPr>
          <w:spacing w:val="-1"/>
        </w:rPr>
        <w:t>настоящего</w:t>
      </w:r>
      <w:r>
        <w:rPr>
          <w:spacing w:val="41"/>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kinsoku w:val="0"/>
        <w:overflowPunct w:val="0"/>
        <w:spacing w:line="241" w:lineRule="auto"/>
        <w:ind w:right="107" w:firstLine="719"/>
        <w:jc w:val="both"/>
        <w:rPr>
          <w:spacing w:val="-2"/>
        </w:rPr>
      </w:pPr>
      <w:r>
        <w:rPr>
          <w:spacing w:val="-1"/>
        </w:rPr>
        <w:t>график</w:t>
      </w:r>
      <w:r>
        <w:rPr>
          <w:spacing w:val="23"/>
        </w:rPr>
        <w:t xml:space="preserve"> </w:t>
      </w:r>
      <w:r>
        <w:rPr>
          <w:spacing w:val="-1"/>
        </w:rPr>
        <w:t>работы</w:t>
      </w:r>
      <w:r>
        <w:rPr>
          <w:spacing w:val="26"/>
        </w:rPr>
        <w:t xml:space="preserve"> </w:t>
      </w:r>
      <w:r w:rsidR="00E26AE0">
        <w:rPr>
          <w:spacing w:val="-1"/>
        </w:rPr>
        <w:t>КУМИ</w:t>
      </w:r>
      <w:r>
        <w:rPr>
          <w:spacing w:val="25"/>
        </w:rPr>
        <w:t xml:space="preserve"> </w:t>
      </w:r>
      <w:r>
        <w:t>с</w:t>
      </w:r>
      <w:r>
        <w:rPr>
          <w:spacing w:val="25"/>
        </w:rPr>
        <w:t xml:space="preserve"> </w:t>
      </w:r>
      <w:r>
        <w:rPr>
          <w:spacing w:val="-1"/>
        </w:rPr>
        <w:t>заявителями</w:t>
      </w:r>
      <w:r>
        <w:rPr>
          <w:spacing w:val="32"/>
        </w:rPr>
        <w:t xml:space="preserve"> </w:t>
      </w:r>
      <w:r>
        <w:t>в</w:t>
      </w:r>
      <w:r>
        <w:rPr>
          <w:spacing w:val="25"/>
        </w:rPr>
        <w:t xml:space="preserve"> </w:t>
      </w:r>
      <w:r>
        <w:rPr>
          <w:spacing w:val="-1"/>
        </w:rPr>
        <w:t>целях</w:t>
      </w:r>
      <w:r>
        <w:rPr>
          <w:spacing w:val="26"/>
        </w:rPr>
        <w:t xml:space="preserve"> </w:t>
      </w:r>
      <w:r>
        <w:rPr>
          <w:spacing w:val="-1"/>
        </w:rPr>
        <w:t>оказания</w:t>
      </w:r>
      <w:r>
        <w:rPr>
          <w:spacing w:val="26"/>
        </w:rPr>
        <w:t xml:space="preserve"> </w:t>
      </w:r>
      <w:r>
        <w:rPr>
          <w:spacing w:val="-1"/>
        </w:rPr>
        <w:t>содействия</w:t>
      </w:r>
      <w:r>
        <w:rPr>
          <w:spacing w:val="26"/>
        </w:rPr>
        <w:t xml:space="preserve"> </w:t>
      </w:r>
      <w:r>
        <w:rPr>
          <w:spacing w:val="-2"/>
        </w:rPr>
        <w:t>при</w:t>
      </w:r>
      <w:r>
        <w:rPr>
          <w:spacing w:val="35"/>
        </w:rPr>
        <w:t xml:space="preserve"> </w:t>
      </w:r>
      <w:r>
        <w:rPr>
          <w:spacing w:val="-1"/>
        </w:rPr>
        <w:t>подаче</w:t>
      </w:r>
      <w:r>
        <w:t xml:space="preserve"> </w:t>
      </w:r>
      <w:r>
        <w:rPr>
          <w:spacing w:val="-1"/>
        </w:rPr>
        <w:t>запросов заявителей</w:t>
      </w:r>
      <w:r>
        <w:t xml:space="preserve"> в</w:t>
      </w:r>
      <w:r>
        <w:rPr>
          <w:spacing w:val="-2"/>
        </w:rPr>
        <w:t xml:space="preserve"> </w:t>
      </w:r>
      <w:r>
        <w:rPr>
          <w:spacing w:val="-1"/>
        </w:rPr>
        <w:t>электронной</w:t>
      </w:r>
      <w:r>
        <w:t xml:space="preserve"> </w:t>
      </w:r>
      <w:r>
        <w:rPr>
          <w:spacing w:val="-2"/>
        </w:rPr>
        <w:t>форме;</w:t>
      </w:r>
    </w:p>
    <w:p w:rsidR="0094749B" w:rsidRDefault="0094749B" w:rsidP="0094749B">
      <w:pPr>
        <w:pStyle w:val="a3"/>
        <w:kinsoku w:val="0"/>
        <w:overflowPunct w:val="0"/>
        <w:spacing w:before="1" w:line="322" w:lineRule="exact"/>
        <w:ind w:right="113" w:firstLine="719"/>
        <w:jc w:val="both"/>
        <w:rPr>
          <w:spacing w:val="-1"/>
        </w:rPr>
      </w:pPr>
      <w:r>
        <w:rPr>
          <w:spacing w:val="-1"/>
        </w:rPr>
        <w:t>график</w:t>
      </w:r>
      <w:r>
        <w:rPr>
          <w:spacing w:val="56"/>
        </w:rPr>
        <w:t xml:space="preserve"> </w:t>
      </w:r>
      <w:r>
        <w:rPr>
          <w:spacing w:val="-1"/>
        </w:rPr>
        <w:t>работы</w:t>
      </w:r>
      <w:r>
        <w:rPr>
          <w:spacing w:val="56"/>
        </w:rPr>
        <w:t xml:space="preserve"> </w:t>
      </w:r>
      <w:r w:rsidR="00E26AE0">
        <w:rPr>
          <w:spacing w:val="-1"/>
        </w:rPr>
        <w:t>КУМИ</w:t>
      </w:r>
      <w:r>
        <w:rPr>
          <w:spacing w:val="58"/>
        </w:rPr>
        <w:t xml:space="preserve"> </w:t>
      </w:r>
      <w:r>
        <w:t>с</w:t>
      </w:r>
      <w:r>
        <w:rPr>
          <w:spacing w:val="58"/>
        </w:rPr>
        <w:t xml:space="preserve"> </w:t>
      </w:r>
      <w:r>
        <w:rPr>
          <w:spacing w:val="-1"/>
        </w:rPr>
        <w:t>заявителями</w:t>
      </w:r>
      <w:r>
        <w:rPr>
          <w:spacing w:val="57"/>
        </w:rPr>
        <w:t xml:space="preserve"> </w:t>
      </w:r>
      <w:r>
        <w:t>по</w:t>
      </w:r>
      <w:r>
        <w:rPr>
          <w:spacing w:val="57"/>
        </w:rPr>
        <w:t xml:space="preserve"> </w:t>
      </w:r>
      <w:r>
        <w:rPr>
          <w:spacing w:val="-1"/>
        </w:rPr>
        <w:t>иным</w:t>
      </w:r>
      <w:r>
        <w:rPr>
          <w:spacing w:val="58"/>
        </w:rPr>
        <w:t xml:space="preserve"> </w:t>
      </w:r>
      <w:r>
        <w:rPr>
          <w:spacing w:val="-1"/>
        </w:rPr>
        <w:t>вопросам</w:t>
      </w:r>
      <w:r>
        <w:rPr>
          <w:spacing w:val="56"/>
        </w:rPr>
        <w:t xml:space="preserve"> </w:t>
      </w:r>
      <w:r>
        <w:t>их</w:t>
      </w:r>
      <w:r>
        <w:rPr>
          <w:spacing w:val="27"/>
        </w:rPr>
        <w:t xml:space="preserve"> </w:t>
      </w:r>
      <w:r>
        <w:rPr>
          <w:spacing w:val="-1"/>
        </w:rPr>
        <w:t>взаимодействия;</w:t>
      </w:r>
    </w:p>
    <w:p w:rsidR="0094749B" w:rsidRDefault="0094749B" w:rsidP="0094749B">
      <w:pPr>
        <w:pStyle w:val="a3"/>
        <w:kinsoku w:val="0"/>
        <w:overflowPunct w:val="0"/>
        <w:spacing w:line="318" w:lineRule="exact"/>
        <w:ind w:left="821" w:firstLine="0"/>
        <w:rPr>
          <w:spacing w:val="-1"/>
        </w:rPr>
      </w:pPr>
      <w:r>
        <w:rPr>
          <w:spacing w:val="-1"/>
        </w:rPr>
        <w:t>образцы</w:t>
      </w:r>
      <w:r>
        <w:t xml:space="preserve"> </w:t>
      </w:r>
      <w:r>
        <w:rPr>
          <w:spacing w:val="-2"/>
        </w:rPr>
        <w:t xml:space="preserve">заполнения </w:t>
      </w:r>
      <w:r>
        <w:rPr>
          <w:spacing w:val="-1"/>
        </w:rPr>
        <w:t>заявителями</w:t>
      </w:r>
      <w:r>
        <w:t xml:space="preserve"> </w:t>
      </w:r>
      <w:r>
        <w:rPr>
          <w:spacing w:val="-1"/>
        </w:rPr>
        <w:t>бланков документов;</w:t>
      </w:r>
    </w:p>
    <w:p w:rsidR="0094749B" w:rsidRDefault="0094749B" w:rsidP="0094749B">
      <w:pPr>
        <w:pStyle w:val="a3"/>
        <w:kinsoku w:val="0"/>
        <w:overflowPunct w:val="0"/>
        <w:ind w:right="108" w:firstLine="719"/>
        <w:jc w:val="both"/>
        <w:rPr>
          <w:spacing w:val="-1"/>
        </w:rPr>
      </w:pPr>
      <w:r>
        <w:rPr>
          <w:spacing w:val="-1"/>
        </w:rPr>
        <w:t>информация</w:t>
      </w:r>
      <w:r>
        <w:rPr>
          <w:spacing w:val="15"/>
        </w:rPr>
        <w:t xml:space="preserve"> </w:t>
      </w:r>
      <w:r>
        <w:t>о</w:t>
      </w:r>
      <w:r>
        <w:rPr>
          <w:spacing w:val="15"/>
        </w:rPr>
        <w:t xml:space="preserve"> </w:t>
      </w:r>
      <w:r>
        <w:rPr>
          <w:spacing w:val="-1"/>
        </w:rPr>
        <w:t>порядке</w:t>
      </w:r>
      <w:r>
        <w:rPr>
          <w:spacing w:val="18"/>
        </w:rPr>
        <w:t xml:space="preserve"> </w:t>
      </w:r>
      <w:r>
        <w:rPr>
          <w:spacing w:val="-1"/>
        </w:rPr>
        <w:t>обращения</w:t>
      </w:r>
      <w:r>
        <w:rPr>
          <w:spacing w:val="15"/>
        </w:rPr>
        <w:t xml:space="preserve"> </w:t>
      </w:r>
      <w:r>
        <w:t>за</w:t>
      </w:r>
      <w:r>
        <w:rPr>
          <w:spacing w:val="14"/>
        </w:rPr>
        <w:t xml:space="preserve"> </w:t>
      </w:r>
      <w:r>
        <w:rPr>
          <w:spacing w:val="-1"/>
        </w:rPr>
        <w:t>получением</w:t>
      </w:r>
      <w:r>
        <w:rPr>
          <w:spacing w:val="14"/>
        </w:rPr>
        <w:t xml:space="preserve"> </w:t>
      </w:r>
      <w:r>
        <w:rPr>
          <w:spacing w:val="-1"/>
        </w:rPr>
        <w:t>результата</w:t>
      </w:r>
      <w:r>
        <w:rPr>
          <w:spacing w:val="33"/>
        </w:rPr>
        <w:t xml:space="preserve"> </w:t>
      </w:r>
      <w:r>
        <w:rPr>
          <w:spacing w:val="-1"/>
        </w:rPr>
        <w:t>муниципальной</w:t>
      </w:r>
      <w:r>
        <w:rPr>
          <w:spacing w:val="30"/>
        </w:rPr>
        <w:t xml:space="preserve"> </w:t>
      </w:r>
      <w:r>
        <w:rPr>
          <w:spacing w:val="-2"/>
        </w:rPr>
        <w:t>услуги</w:t>
      </w:r>
      <w:r>
        <w:rPr>
          <w:spacing w:val="30"/>
        </w:rPr>
        <w:t xml:space="preserve"> </w:t>
      </w:r>
      <w:r>
        <w:t>в</w:t>
      </w:r>
      <w:r>
        <w:rPr>
          <w:spacing w:val="29"/>
        </w:rPr>
        <w:t xml:space="preserve"> </w:t>
      </w:r>
      <w:r>
        <w:rPr>
          <w:spacing w:val="-1"/>
        </w:rPr>
        <w:t>электронной</w:t>
      </w:r>
      <w:r>
        <w:rPr>
          <w:spacing w:val="30"/>
        </w:rPr>
        <w:t xml:space="preserve"> </w:t>
      </w:r>
      <w:r>
        <w:rPr>
          <w:spacing w:val="-1"/>
        </w:rPr>
        <w:t>форме,</w:t>
      </w:r>
      <w:r>
        <w:rPr>
          <w:spacing w:val="28"/>
        </w:rPr>
        <w:t xml:space="preserve"> </w:t>
      </w:r>
      <w:r>
        <w:t>в</w:t>
      </w:r>
      <w:r>
        <w:rPr>
          <w:spacing w:val="29"/>
        </w:rPr>
        <w:t xml:space="preserve"> </w:t>
      </w:r>
      <w:r>
        <w:t>том</w:t>
      </w:r>
      <w:r>
        <w:rPr>
          <w:spacing w:val="27"/>
        </w:rPr>
        <w:t xml:space="preserve"> </w:t>
      </w:r>
      <w:r>
        <w:t>числе</w:t>
      </w:r>
      <w:r>
        <w:rPr>
          <w:spacing w:val="28"/>
        </w:rPr>
        <w:t xml:space="preserve"> </w:t>
      </w:r>
      <w:r>
        <w:rPr>
          <w:spacing w:val="-2"/>
        </w:rPr>
        <w:t>образцы</w:t>
      </w:r>
      <w:r>
        <w:rPr>
          <w:spacing w:val="45"/>
        </w:rPr>
        <w:t xml:space="preserve"> </w:t>
      </w:r>
      <w:r>
        <w:rPr>
          <w:spacing w:val="-1"/>
        </w:rPr>
        <w:t>заполнения</w:t>
      </w:r>
      <w:r>
        <w:rPr>
          <w:spacing w:val="62"/>
        </w:rPr>
        <w:t xml:space="preserve"> </w:t>
      </w:r>
      <w:r>
        <w:rPr>
          <w:spacing w:val="-1"/>
        </w:rPr>
        <w:t>заявителями</w:t>
      </w:r>
      <w:r>
        <w:rPr>
          <w:spacing w:val="62"/>
        </w:rPr>
        <w:t xml:space="preserve"> </w:t>
      </w:r>
      <w:r>
        <w:rPr>
          <w:spacing w:val="-1"/>
        </w:rPr>
        <w:t>интерактивных</w:t>
      </w:r>
      <w:r>
        <w:rPr>
          <w:spacing w:val="65"/>
        </w:rPr>
        <w:t xml:space="preserve"> </w:t>
      </w:r>
      <w:r>
        <w:rPr>
          <w:spacing w:val="-1"/>
        </w:rPr>
        <w:t>электронных</w:t>
      </w:r>
      <w:r>
        <w:rPr>
          <w:spacing w:val="62"/>
        </w:rPr>
        <w:t xml:space="preserve"> </w:t>
      </w:r>
      <w:r>
        <w:rPr>
          <w:spacing w:val="-1"/>
        </w:rPr>
        <w:t>форм</w:t>
      </w:r>
      <w:r>
        <w:rPr>
          <w:spacing w:val="63"/>
        </w:rPr>
        <w:t xml:space="preserve"> </w:t>
      </w:r>
      <w:r>
        <w:rPr>
          <w:spacing w:val="-1"/>
        </w:rPr>
        <w:t>документов</w:t>
      </w:r>
      <w:r>
        <w:rPr>
          <w:spacing w:val="61"/>
        </w:rPr>
        <w:t xml:space="preserve"> </w:t>
      </w:r>
      <w:r>
        <w:rPr>
          <w:spacing w:val="-1"/>
        </w:rPr>
        <w:t>на</w:t>
      </w:r>
      <w:r>
        <w:rPr>
          <w:spacing w:val="37"/>
        </w:rPr>
        <w:t xml:space="preserve"> </w:t>
      </w:r>
      <w:r>
        <w:rPr>
          <w:spacing w:val="-1"/>
        </w:rPr>
        <w:t>Архангельском</w:t>
      </w:r>
      <w:r>
        <w:rPr>
          <w:spacing w:val="8"/>
        </w:rPr>
        <w:t xml:space="preserve"> </w:t>
      </w:r>
      <w:r>
        <w:rPr>
          <w:spacing w:val="-1"/>
        </w:rPr>
        <w:t>региональном</w:t>
      </w:r>
      <w:r>
        <w:rPr>
          <w:spacing w:val="8"/>
        </w:rPr>
        <w:t xml:space="preserve"> </w:t>
      </w:r>
      <w:r>
        <w:rPr>
          <w:spacing w:val="-1"/>
        </w:rPr>
        <w:t>портале</w:t>
      </w:r>
      <w:r>
        <w:rPr>
          <w:spacing w:val="8"/>
        </w:rPr>
        <w:t xml:space="preserve"> </w:t>
      </w:r>
      <w:r>
        <w:rPr>
          <w:spacing w:val="-1"/>
        </w:rPr>
        <w:t>государственных</w:t>
      </w:r>
      <w:r>
        <w:rPr>
          <w:spacing w:val="7"/>
        </w:rPr>
        <w:t xml:space="preserve"> </w:t>
      </w:r>
      <w:r>
        <w:t>и</w:t>
      </w:r>
      <w:r>
        <w:rPr>
          <w:spacing w:val="11"/>
        </w:rPr>
        <w:t xml:space="preserve"> </w:t>
      </w:r>
      <w:r>
        <w:rPr>
          <w:spacing w:val="-2"/>
        </w:rPr>
        <w:t>муниципальных</w:t>
      </w:r>
      <w:r>
        <w:rPr>
          <w:spacing w:val="55"/>
        </w:rPr>
        <w:t xml:space="preserve"> </w:t>
      </w:r>
      <w:r>
        <w:rPr>
          <w:spacing w:val="-1"/>
        </w:rPr>
        <w:t>услуг</w:t>
      </w:r>
      <w:r>
        <w:t xml:space="preserve"> </w:t>
      </w:r>
      <w:r>
        <w:rPr>
          <w:spacing w:val="-1"/>
        </w:rPr>
        <w:t>(функций);</w:t>
      </w:r>
    </w:p>
    <w:p w:rsidR="0094749B" w:rsidRDefault="0094749B" w:rsidP="0094749B">
      <w:pPr>
        <w:pStyle w:val="a3"/>
        <w:kinsoku w:val="0"/>
        <w:overflowPunct w:val="0"/>
        <w:spacing w:line="321" w:lineRule="exact"/>
        <w:ind w:left="821" w:firstLine="0"/>
        <w:rPr>
          <w:spacing w:val="-1"/>
        </w:rPr>
      </w:pPr>
      <w:r>
        <w:rPr>
          <w:spacing w:val="-1"/>
        </w:rPr>
        <w:t>банковские</w:t>
      </w:r>
      <w:r>
        <w:t xml:space="preserve"> </w:t>
      </w:r>
      <w:r>
        <w:rPr>
          <w:spacing w:val="-1"/>
        </w:rPr>
        <w:t>реквизиты</w:t>
      </w:r>
      <w:r>
        <w:t xml:space="preserve"> </w:t>
      </w:r>
      <w:r>
        <w:rPr>
          <w:spacing w:val="-1"/>
        </w:rPr>
        <w:t>для</w:t>
      </w:r>
      <w:r>
        <w:t xml:space="preserve"> </w:t>
      </w:r>
      <w:r>
        <w:rPr>
          <w:spacing w:val="-1"/>
        </w:rPr>
        <w:t>уплаты</w:t>
      </w:r>
      <w:r>
        <w:t xml:space="preserve"> </w:t>
      </w:r>
      <w:r>
        <w:rPr>
          <w:spacing w:val="-1"/>
        </w:rPr>
        <w:t>государственной</w:t>
      </w:r>
      <w:r>
        <w:rPr>
          <w:spacing w:val="-3"/>
        </w:rPr>
        <w:t xml:space="preserve"> </w:t>
      </w:r>
      <w:r>
        <w:rPr>
          <w:spacing w:val="-1"/>
        </w:rPr>
        <w:t>пошлины;</w:t>
      </w:r>
    </w:p>
    <w:p w:rsidR="0094749B" w:rsidRDefault="0094749B" w:rsidP="0094749B">
      <w:pPr>
        <w:pStyle w:val="a3"/>
        <w:kinsoku w:val="0"/>
        <w:overflowPunct w:val="0"/>
        <w:ind w:right="111" w:firstLine="719"/>
        <w:jc w:val="both"/>
        <w:rPr>
          <w:spacing w:val="-2"/>
        </w:rPr>
      </w:pPr>
      <w:r>
        <w:rPr>
          <w:spacing w:val="-1"/>
        </w:rPr>
        <w:t>порядок</w:t>
      </w:r>
      <w:r>
        <w:rPr>
          <w:spacing w:val="29"/>
        </w:rPr>
        <w:t xml:space="preserve"> </w:t>
      </w:r>
      <w:r>
        <w:rPr>
          <w:spacing w:val="-1"/>
        </w:rPr>
        <w:t>получения</w:t>
      </w:r>
      <w:r>
        <w:rPr>
          <w:spacing w:val="29"/>
        </w:rPr>
        <w:t xml:space="preserve"> </w:t>
      </w:r>
      <w:r>
        <w:rPr>
          <w:spacing w:val="-1"/>
        </w:rPr>
        <w:t>консультаций</w:t>
      </w:r>
      <w:r>
        <w:rPr>
          <w:spacing w:val="30"/>
        </w:rPr>
        <w:t xml:space="preserve"> </w:t>
      </w:r>
      <w:r>
        <w:rPr>
          <w:spacing w:val="-1"/>
        </w:rPr>
        <w:t>(справок)</w:t>
      </w:r>
      <w:r>
        <w:rPr>
          <w:spacing w:val="29"/>
        </w:rPr>
        <w:t xml:space="preserve"> </w:t>
      </w:r>
      <w:r>
        <w:t>о</w:t>
      </w:r>
      <w:r>
        <w:rPr>
          <w:spacing w:val="30"/>
        </w:rPr>
        <w:t xml:space="preserve"> </w:t>
      </w:r>
      <w:r>
        <w:rPr>
          <w:spacing w:val="-1"/>
        </w:rPr>
        <w:t>предоставлении</w:t>
      </w:r>
      <w:r>
        <w:rPr>
          <w:spacing w:val="27"/>
        </w:rPr>
        <w:t xml:space="preserve"> </w:t>
      </w:r>
      <w:r>
        <w:rPr>
          <w:spacing w:val="-1"/>
        </w:rPr>
        <w:t>муниципальной</w:t>
      </w:r>
      <w:r>
        <w:t xml:space="preserve"> </w:t>
      </w:r>
      <w:r>
        <w:rPr>
          <w:spacing w:val="-2"/>
        </w:rPr>
        <w:t>услуги;</w:t>
      </w:r>
    </w:p>
    <w:p w:rsidR="0094749B" w:rsidRDefault="0094749B" w:rsidP="008D195E">
      <w:pPr>
        <w:pStyle w:val="a3"/>
        <w:kinsoku w:val="0"/>
        <w:overflowPunct w:val="0"/>
        <w:ind w:right="103" w:firstLine="719"/>
        <w:jc w:val="both"/>
        <w:rPr>
          <w:spacing w:val="-1"/>
        </w:rPr>
      </w:pPr>
      <w:r>
        <w:rPr>
          <w:spacing w:val="-1"/>
        </w:rPr>
        <w:t>сведения</w:t>
      </w:r>
      <w:r>
        <w:rPr>
          <w:spacing w:val="16"/>
        </w:rPr>
        <w:t xml:space="preserve"> </w:t>
      </w:r>
      <w:r>
        <w:t>о</w:t>
      </w:r>
      <w:r>
        <w:rPr>
          <w:spacing w:val="17"/>
        </w:rPr>
        <w:t xml:space="preserve"> </w:t>
      </w:r>
      <w:r>
        <w:rPr>
          <w:spacing w:val="-1"/>
        </w:rPr>
        <w:t>порядке</w:t>
      </w:r>
      <w:r>
        <w:rPr>
          <w:spacing w:val="16"/>
        </w:rPr>
        <w:t xml:space="preserve"> </w:t>
      </w:r>
      <w:r>
        <w:rPr>
          <w:spacing w:val="-1"/>
        </w:rPr>
        <w:t>досудебного</w:t>
      </w:r>
      <w:r>
        <w:rPr>
          <w:spacing w:val="17"/>
        </w:rPr>
        <w:t xml:space="preserve"> </w:t>
      </w:r>
      <w:r>
        <w:rPr>
          <w:spacing w:val="-1"/>
        </w:rPr>
        <w:t>(внесудебного)</w:t>
      </w:r>
      <w:r>
        <w:rPr>
          <w:spacing w:val="16"/>
        </w:rPr>
        <w:t xml:space="preserve"> </w:t>
      </w:r>
      <w:r>
        <w:rPr>
          <w:spacing w:val="-1"/>
        </w:rPr>
        <w:t>обжалования</w:t>
      </w:r>
      <w:r>
        <w:rPr>
          <w:spacing w:val="16"/>
        </w:rPr>
        <w:t xml:space="preserve"> </w:t>
      </w:r>
      <w:r>
        <w:rPr>
          <w:spacing w:val="-1"/>
        </w:rPr>
        <w:t>решений</w:t>
      </w:r>
      <w:r>
        <w:rPr>
          <w:spacing w:val="29"/>
        </w:rPr>
        <w:t xml:space="preserve"> </w:t>
      </w:r>
      <w:r>
        <w:t>и</w:t>
      </w:r>
      <w:r>
        <w:rPr>
          <w:spacing w:val="18"/>
        </w:rPr>
        <w:t xml:space="preserve"> </w:t>
      </w:r>
      <w:r>
        <w:rPr>
          <w:spacing w:val="-1"/>
        </w:rPr>
        <w:t>действий</w:t>
      </w:r>
      <w:r>
        <w:rPr>
          <w:spacing w:val="18"/>
        </w:rPr>
        <w:t xml:space="preserve"> </w:t>
      </w:r>
      <w:r>
        <w:rPr>
          <w:spacing w:val="-1"/>
        </w:rPr>
        <w:t>(бездействия)</w:t>
      </w:r>
      <w:r>
        <w:rPr>
          <w:spacing w:val="36"/>
        </w:rPr>
        <w:t xml:space="preserve"> </w:t>
      </w:r>
      <w:r>
        <w:rPr>
          <w:spacing w:val="-1"/>
        </w:rPr>
        <w:t>должностных</w:t>
      </w:r>
      <w:r>
        <w:rPr>
          <w:spacing w:val="18"/>
        </w:rPr>
        <w:t xml:space="preserve"> </w:t>
      </w:r>
      <w:r>
        <w:rPr>
          <w:spacing w:val="-1"/>
        </w:rPr>
        <w:t>лиц</w:t>
      </w:r>
      <w:r>
        <w:rPr>
          <w:spacing w:val="15"/>
        </w:rPr>
        <w:t xml:space="preserve"> </w:t>
      </w:r>
      <w:r>
        <w:rPr>
          <w:spacing w:val="-1"/>
        </w:rPr>
        <w:t>органа,</w:t>
      </w:r>
      <w:r>
        <w:rPr>
          <w:spacing w:val="17"/>
        </w:rPr>
        <w:t xml:space="preserve"> </w:t>
      </w:r>
      <w:r>
        <w:rPr>
          <w:spacing w:val="-1"/>
        </w:rPr>
        <w:t>муниципальных</w:t>
      </w:r>
      <w:r>
        <w:rPr>
          <w:spacing w:val="51"/>
        </w:rPr>
        <w:t xml:space="preserve"> </w:t>
      </w:r>
      <w:r>
        <w:rPr>
          <w:spacing w:val="-1"/>
        </w:rPr>
        <w:t>служащих</w:t>
      </w:r>
      <w:r w:rsidR="00B627BC">
        <w:rPr>
          <w:spacing w:val="-1"/>
        </w:rPr>
        <w:t xml:space="preserve"> КУМИ</w:t>
      </w:r>
      <w:r w:rsidR="008D195E">
        <w:rPr>
          <w:spacing w:val="-1"/>
        </w:rPr>
        <w:t>.</w:t>
      </w:r>
      <w:proofErr w:type="gramStart"/>
      <w:r>
        <w:t xml:space="preserve">  </w:t>
      </w:r>
      <w:r>
        <w:rPr>
          <w:spacing w:val="-1"/>
        </w:rPr>
        <w:t>.</w:t>
      </w:r>
      <w:proofErr w:type="gramEnd"/>
    </w:p>
    <w:p w:rsidR="0094749B" w:rsidRDefault="0094749B" w:rsidP="009E4B60">
      <w:pPr>
        <w:pStyle w:val="a3"/>
        <w:numPr>
          <w:ilvl w:val="0"/>
          <w:numId w:val="28"/>
        </w:numPr>
        <w:tabs>
          <w:tab w:val="left" w:pos="1271"/>
        </w:tabs>
        <w:kinsoku w:val="0"/>
        <w:overflowPunct w:val="0"/>
        <w:ind w:left="0" w:right="111" w:firstLine="720"/>
        <w:jc w:val="both"/>
        <w:rPr>
          <w:spacing w:val="-1"/>
        </w:rPr>
      </w:pPr>
      <w:r>
        <w:rPr>
          <w:spacing w:val="-1"/>
        </w:rPr>
        <w:t>На</w:t>
      </w:r>
      <w:r>
        <w:rPr>
          <w:spacing w:val="27"/>
        </w:rPr>
        <w:t xml:space="preserve"> </w:t>
      </w:r>
      <w:r>
        <w:rPr>
          <w:spacing w:val="-1"/>
        </w:rPr>
        <w:t>Архангельском</w:t>
      </w:r>
      <w:r>
        <w:rPr>
          <w:spacing w:val="27"/>
        </w:rPr>
        <w:t xml:space="preserve"> </w:t>
      </w:r>
      <w:r>
        <w:rPr>
          <w:spacing w:val="-1"/>
        </w:rPr>
        <w:t>региональном</w:t>
      </w:r>
      <w:r>
        <w:rPr>
          <w:spacing w:val="24"/>
        </w:rPr>
        <w:t xml:space="preserve"> </w:t>
      </w:r>
      <w:r>
        <w:rPr>
          <w:spacing w:val="-1"/>
        </w:rPr>
        <w:t>портале</w:t>
      </w:r>
      <w:r>
        <w:rPr>
          <w:spacing w:val="26"/>
        </w:rPr>
        <w:t xml:space="preserve"> </w:t>
      </w:r>
      <w:r>
        <w:rPr>
          <w:spacing w:val="-1"/>
        </w:rPr>
        <w:t>государственных</w:t>
      </w:r>
      <w:r>
        <w:rPr>
          <w:spacing w:val="28"/>
        </w:rPr>
        <w:t xml:space="preserve"> </w:t>
      </w:r>
      <w:r>
        <w:t>и</w:t>
      </w:r>
      <w:r>
        <w:rPr>
          <w:spacing w:val="35"/>
        </w:rPr>
        <w:t xml:space="preserve"> </w:t>
      </w:r>
      <w:r>
        <w:rPr>
          <w:spacing w:val="-1"/>
        </w:rPr>
        <w:t>муниципальных</w:t>
      </w:r>
      <w:r>
        <w:rPr>
          <w:spacing w:val="1"/>
        </w:rPr>
        <w:t xml:space="preserve"> </w:t>
      </w:r>
      <w:r>
        <w:rPr>
          <w:spacing w:val="-2"/>
        </w:rPr>
        <w:t>услуг</w:t>
      </w:r>
      <w:r>
        <w:t xml:space="preserve"> </w:t>
      </w:r>
      <w:r w:rsidR="00B627BC">
        <w:t xml:space="preserve">(функций) </w:t>
      </w:r>
      <w:r>
        <w:rPr>
          <w:spacing w:val="-1"/>
        </w:rPr>
        <w:t>размещаются:</w:t>
      </w:r>
    </w:p>
    <w:p w:rsidR="0094749B" w:rsidRDefault="0094749B" w:rsidP="0094749B">
      <w:pPr>
        <w:pStyle w:val="a3"/>
        <w:kinsoku w:val="0"/>
        <w:overflowPunct w:val="0"/>
        <w:ind w:right="114" w:firstLine="719"/>
        <w:jc w:val="both"/>
        <w:rPr>
          <w:spacing w:val="-1"/>
        </w:rPr>
      </w:pPr>
      <w:r>
        <w:rPr>
          <w:spacing w:val="-1"/>
        </w:rPr>
        <w:t>информация,</w:t>
      </w:r>
      <w:r>
        <w:rPr>
          <w:spacing w:val="34"/>
        </w:rPr>
        <w:t xml:space="preserve"> </w:t>
      </w:r>
      <w:r>
        <w:rPr>
          <w:spacing w:val="-1"/>
        </w:rPr>
        <w:t>указанная</w:t>
      </w:r>
      <w:r>
        <w:rPr>
          <w:spacing w:val="35"/>
        </w:rPr>
        <w:t xml:space="preserve"> </w:t>
      </w:r>
      <w:r>
        <w:t>в</w:t>
      </w:r>
      <w:r>
        <w:rPr>
          <w:spacing w:val="34"/>
        </w:rPr>
        <w:t xml:space="preserve"> </w:t>
      </w:r>
      <w:r>
        <w:rPr>
          <w:spacing w:val="-1"/>
        </w:rPr>
        <w:t>пункте</w:t>
      </w:r>
      <w:r>
        <w:rPr>
          <w:spacing w:val="34"/>
        </w:rPr>
        <w:t xml:space="preserve"> </w:t>
      </w:r>
      <w:r>
        <w:t>8</w:t>
      </w:r>
      <w:r>
        <w:rPr>
          <w:spacing w:val="33"/>
        </w:rPr>
        <w:t xml:space="preserve"> </w:t>
      </w:r>
      <w:r>
        <w:rPr>
          <w:spacing w:val="-1"/>
        </w:rPr>
        <w:t>настоящего</w:t>
      </w:r>
      <w:r>
        <w:rPr>
          <w:spacing w:val="36"/>
        </w:rPr>
        <w:t xml:space="preserve"> </w:t>
      </w:r>
      <w:r>
        <w:rPr>
          <w:spacing w:val="-2"/>
        </w:rPr>
        <w:t>административного</w:t>
      </w:r>
      <w:r>
        <w:rPr>
          <w:spacing w:val="61"/>
        </w:rPr>
        <w:t xml:space="preserve"> </w:t>
      </w:r>
      <w:r>
        <w:rPr>
          <w:spacing w:val="-1"/>
        </w:rPr>
        <w:t>регламента;</w:t>
      </w:r>
    </w:p>
    <w:p w:rsidR="0094749B" w:rsidRDefault="0094749B" w:rsidP="0094749B">
      <w:pPr>
        <w:pStyle w:val="a3"/>
        <w:kinsoku w:val="0"/>
        <w:overflowPunct w:val="0"/>
        <w:spacing w:before="2"/>
        <w:ind w:right="100" w:firstLine="719"/>
        <w:jc w:val="both"/>
      </w:pPr>
      <w:r>
        <w:rPr>
          <w:spacing w:val="-1"/>
        </w:rPr>
        <w:t>информация,</w:t>
      </w:r>
      <w:r>
        <w:rPr>
          <w:spacing w:val="10"/>
        </w:rPr>
        <w:t xml:space="preserve"> </w:t>
      </w:r>
      <w:r>
        <w:rPr>
          <w:spacing w:val="-1"/>
        </w:rPr>
        <w:t>указанная</w:t>
      </w:r>
      <w:r>
        <w:rPr>
          <w:spacing w:val="11"/>
        </w:rPr>
        <w:t xml:space="preserve"> </w:t>
      </w:r>
      <w:r>
        <w:t>в</w:t>
      </w:r>
      <w:r>
        <w:rPr>
          <w:spacing w:val="10"/>
        </w:rPr>
        <w:t xml:space="preserve"> </w:t>
      </w:r>
      <w:r>
        <w:rPr>
          <w:spacing w:val="-1"/>
        </w:rPr>
        <w:t>пункте</w:t>
      </w:r>
      <w:r>
        <w:rPr>
          <w:spacing w:val="15"/>
        </w:rPr>
        <w:t xml:space="preserve"> </w:t>
      </w:r>
      <w:r>
        <w:t>22</w:t>
      </w:r>
      <w:r>
        <w:rPr>
          <w:spacing w:val="10"/>
        </w:rPr>
        <w:t xml:space="preserve"> </w:t>
      </w:r>
      <w:r>
        <w:rPr>
          <w:spacing w:val="-1"/>
        </w:rPr>
        <w:t>Положения</w:t>
      </w:r>
      <w:r>
        <w:rPr>
          <w:spacing w:val="11"/>
        </w:rPr>
        <w:t xml:space="preserve"> </w:t>
      </w:r>
      <w:r>
        <w:t>о</w:t>
      </w:r>
      <w:r>
        <w:rPr>
          <w:spacing w:val="11"/>
        </w:rPr>
        <w:t xml:space="preserve"> </w:t>
      </w:r>
      <w:r>
        <w:rPr>
          <w:spacing w:val="-2"/>
        </w:rPr>
        <w:t>формировании</w:t>
      </w:r>
      <w:r>
        <w:rPr>
          <w:spacing w:val="11"/>
        </w:rPr>
        <w:t xml:space="preserve"> </w:t>
      </w:r>
      <w:r>
        <w:t>и</w:t>
      </w:r>
      <w:r>
        <w:rPr>
          <w:spacing w:val="49"/>
        </w:rPr>
        <w:t xml:space="preserve"> </w:t>
      </w:r>
      <w:r>
        <w:rPr>
          <w:spacing w:val="-1"/>
        </w:rPr>
        <w:t>ведении</w:t>
      </w:r>
      <w:r>
        <w:rPr>
          <w:spacing w:val="39"/>
        </w:rPr>
        <w:t xml:space="preserve"> </w:t>
      </w:r>
      <w:r>
        <w:rPr>
          <w:spacing w:val="-1"/>
        </w:rPr>
        <w:t>Архангельского</w:t>
      </w:r>
      <w:r>
        <w:rPr>
          <w:spacing w:val="39"/>
        </w:rPr>
        <w:t xml:space="preserve"> </w:t>
      </w:r>
      <w:r>
        <w:rPr>
          <w:spacing w:val="-1"/>
        </w:rPr>
        <w:t>регионального</w:t>
      </w:r>
      <w:r>
        <w:rPr>
          <w:spacing w:val="39"/>
        </w:rPr>
        <w:t xml:space="preserve"> </w:t>
      </w:r>
      <w:r>
        <w:rPr>
          <w:spacing w:val="-1"/>
        </w:rPr>
        <w:t>реестра</w:t>
      </w:r>
      <w:r>
        <w:rPr>
          <w:spacing w:val="39"/>
        </w:rPr>
        <w:t xml:space="preserve"> </w:t>
      </w:r>
      <w:r>
        <w:rPr>
          <w:spacing w:val="-1"/>
        </w:rPr>
        <w:t>государственных</w:t>
      </w:r>
      <w:r>
        <w:rPr>
          <w:spacing w:val="37"/>
        </w:rPr>
        <w:t xml:space="preserve"> </w:t>
      </w:r>
      <w:r>
        <w:t>и</w:t>
      </w:r>
      <w:r>
        <w:rPr>
          <w:spacing w:val="29"/>
        </w:rPr>
        <w:t xml:space="preserve"> </w:t>
      </w:r>
      <w:r>
        <w:rPr>
          <w:spacing w:val="-1"/>
        </w:rPr>
        <w:t>муниципальных</w:t>
      </w:r>
      <w:r>
        <w:rPr>
          <w:spacing w:val="55"/>
        </w:rPr>
        <w:t xml:space="preserve"> </w:t>
      </w:r>
      <w:r>
        <w:rPr>
          <w:spacing w:val="-2"/>
        </w:rPr>
        <w:t>услуг</w:t>
      </w:r>
      <w:r>
        <w:rPr>
          <w:spacing w:val="58"/>
        </w:rPr>
        <w:t xml:space="preserve"> </w:t>
      </w:r>
      <w:r>
        <w:rPr>
          <w:spacing w:val="-1"/>
        </w:rPr>
        <w:t>(функций)</w:t>
      </w:r>
      <w:r>
        <w:rPr>
          <w:spacing w:val="54"/>
        </w:rPr>
        <w:t xml:space="preserve"> </w:t>
      </w:r>
      <w:r>
        <w:t>и</w:t>
      </w:r>
      <w:r>
        <w:rPr>
          <w:spacing w:val="54"/>
        </w:rPr>
        <w:t xml:space="preserve"> </w:t>
      </w:r>
      <w:r>
        <w:rPr>
          <w:spacing w:val="-1"/>
        </w:rPr>
        <w:t>Архангельского</w:t>
      </w:r>
      <w:r>
        <w:rPr>
          <w:spacing w:val="53"/>
        </w:rPr>
        <w:t xml:space="preserve"> </w:t>
      </w:r>
      <w:r>
        <w:rPr>
          <w:spacing w:val="-1"/>
        </w:rPr>
        <w:t>регионального</w:t>
      </w:r>
      <w:r>
        <w:rPr>
          <w:spacing w:val="55"/>
        </w:rPr>
        <w:t xml:space="preserve"> </w:t>
      </w:r>
      <w:r>
        <w:rPr>
          <w:spacing w:val="-2"/>
        </w:rPr>
        <w:t>портала</w:t>
      </w:r>
      <w:r>
        <w:rPr>
          <w:spacing w:val="53"/>
        </w:rPr>
        <w:t xml:space="preserve"> </w:t>
      </w:r>
      <w:r>
        <w:rPr>
          <w:spacing w:val="-1"/>
        </w:rPr>
        <w:t>государственных</w:t>
      </w:r>
      <w:r>
        <w:rPr>
          <w:spacing w:val="3"/>
        </w:rPr>
        <w:t xml:space="preserve"> </w:t>
      </w:r>
      <w:r>
        <w:t>и</w:t>
      </w:r>
      <w:r>
        <w:rPr>
          <w:spacing w:val="5"/>
        </w:rPr>
        <w:t xml:space="preserve"> </w:t>
      </w:r>
      <w:r>
        <w:rPr>
          <w:spacing w:val="-1"/>
        </w:rPr>
        <w:t>муниципальных</w:t>
      </w:r>
      <w:r>
        <w:rPr>
          <w:spacing w:val="4"/>
        </w:rPr>
        <w:t xml:space="preserve"> </w:t>
      </w:r>
      <w:r>
        <w:rPr>
          <w:spacing w:val="-2"/>
        </w:rPr>
        <w:t>услуг</w:t>
      </w:r>
      <w:r>
        <w:rPr>
          <w:spacing w:val="11"/>
        </w:rPr>
        <w:t xml:space="preserve"> </w:t>
      </w:r>
      <w:r>
        <w:rPr>
          <w:spacing w:val="-1"/>
        </w:rPr>
        <w:t>(функций),</w:t>
      </w:r>
      <w:r>
        <w:rPr>
          <w:spacing w:val="4"/>
        </w:rPr>
        <w:t xml:space="preserve"> </w:t>
      </w:r>
      <w:r>
        <w:rPr>
          <w:spacing w:val="-1"/>
        </w:rPr>
        <w:t>утвержденного</w:t>
      </w:r>
      <w:r>
        <w:rPr>
          <w:spacing w:val="35"/>
        </w:rPr>
        <w:t xml:space="preserve"> </w:t>
      </w:r>
      <w:r>
        <w:rPr>
          <w:spacing w:val="-1"/>
        </w:rPr>
        <w:t>постановлением</w:t>
      </w:r>
      <w:r>
        <w:rPr>
          <w:spacing w:val="13"/>
        </w:rPr>
        <w:t xml:space="preserve"> </w:t>
      </w:r>
      <w:r>
        <w:rPr>
          <w:spacing w:val="-1"/>
        </w:rPr>
        <w:t>Правительства</w:t>
      </w:r>
      <w:r>
        <w:rPr>
          <w:spacing w:val="13"/>
        </w:rPr>
        <w:t xml:space="preserve"> </w:t>
      </w:r>
      <w:r>
        <w:rPr>
          <w:spacing w:val="-1"/>
        </w:rPr>
        <w:t>Архангельской</w:t>
      </w:r>
      <w:r>
        <w:rPr>
          <w:spacing w:val="13"/>
        </w:rPr>
        <w:t xml:space="preserve"> </w:t>
      </w:r>
      <w:r>
        <w:rPr>
          <w:spacing w:val="-1"/>
        </w:rPr>
        <w:t>области</w:t>
      </w:r>
      <w:r>
        <w:rPr>
          <w:spacing w:val="14"/>
        </w:rPr>
        <w:t xml:space="preserve"> </w:t>
      </w:r>
      <w:r>
        <w:t>от</w:t>
      </w:r>
      <w:r>
        <w:rPr>
          <w:spacing w:val="10"/>
        </w:rPr>
        <w:t xml:space="preserve"> </w:t>
      </w:r>
      <w:r>
        <w:rPr>
          <w:spacing w:val="-1"/>
        </w:rPr>
        <w:t>28.12.2010</w:t>
      </w:r>
      <w:r>
        <w:rPr>
          <w:spacing w:val="15"/>
        </w:rPr>
        <w:t xml:space="preserve"> </w:t>
      </w:r>
      <w:r>
        <w:t>№</w:t>
      </w:r>
      <w:r>
        <w:rPr>
          <w:spacing w:val="-2"/>
        </w:rPr>
        <w:t xml:space="preserve"> </w:t>
      </w:r>
      <w:r>
        <w:rPr>
          <w:spacing w:val="-1"/>
        </w:rPr>
        <w:t>408-</w:t>
      </w:r>
      <w:r>
        <w:rPr>
          <w:spacing w:val="59"/>
        </w:rPr>
        <w:t xml:space="preserve"> </w:t>
      </w:r>
      <w:proofErr w:type="spellStart"/>
      <w:r>
        <w:t>пп</w:t>
      </w:r>
      <w:proofErr w:type="spellEnd"/>
      <w:r>
        <w:t>.</w:t>
      </w:r>
    </w:p>
    <w:p w:rsidR="0094749B" w:rsidRDefault="0094749B" w:rsidP="009E4B60">
      <w:pPr>
        <w:pStyle w:val="a3"/>
        <w:numPr>
          <w:ilvl w:val="0"/>
          <w:numId w:val="28"/>
        </w:numPr>
        <w:kinsoku w:val="0"/>
        <w:overflowPunct w:val="0"/>
        <w:ind w:left="0" w:right="108" w:firstLine="720"/>
        <w:jc w:val="both"/>
        <w:rPr>
          <w:spacing w:val="-1"/>
        </w:rPr>
      </w:pPr>
      <w:r>
        <w:t>В</w:t>
      </w:r>
      <w:r>
        <w:rPr>
          <w:spacing w:val="40"/>
        </w:rPr>
        <w:t xml:space="preserve"> </w:t>
      </w:r>
      <w:r>
        <w:rPr>
          <w:spacing w:val="-1"/>
        </w:rPr>
        <w:t>помещениях</w:t>
      </w:r>
      <w:r>
        <w:rPr>
          <w:spacing w:val="38"/>
        </w:rPr>
        <w:t xml:space="preserve"> </w:t>
      </w:r>
      <w:r>
        <w:rPr>
          <w:spacing w:val="-1"/>
        </w:rPr>
        <w:t>органа</w:t>
      </w:r>
      <w:r>
        <w:rPr>
          <w:spacing w:val="37"/>
        </w:rPr>
        <w:t xml:space="preserve"> </w:t>
      </w:r>
      <w:r>
        <w:rPr>
          <w:spacing w:val="-1"/>
        </w:rPr>
        <w:t>(на</w:t>
      </w:r>
      <w:r>
        <w:rPr>
          <w:spacing w:val="40"/>
        </w:rPr>
        <w:t xml:space="preserve"> </w:t>
      </w:r>
      <w:r>
        <w:rPr>
          <w:spacing w:val="-2"/>
        </w:rPr>
        <w:t>информационных</w:t>
      </w:r>
      <w:r>
        <w:rPr>
          <w:spacing w:val="38"/>
        </w:rPr>
        <w:t xml:space="preserve"> </w:t>
      </w:r>
      <w:r>
        <w:rPr>
          <w:spacing w:val="-1"/>
        </w:rPr>
        <w:t>стендах)</w:t>
      </w:r>
      <w:r>
        <w:rPr>
          <w:spacing w:val="37"/>
        </w:rPr>
        <w:t xml:space="preserve"> </w:t>
      </w:r>
      <w:r>
        <w:rPr>
          <w:spacing w:val="-1"/>
        </w:rPr>
        <w:t>размещается</w:t>
      </w:r>
      <w:r>
        <w:rPr>
          <w:spacing w:val="53"/>
        </w:rPr>
        <w:t xml:space="preserve"> </w:t>
      </w:r>
      <w:r>
        <w:rPr>
          <w:spacing w:val="-1"/>
        </w:rPr>
        <w:t>следующая</w:t>
      </w:r>
      <w:r>
        <w:rPr>
          <w:spacing w:val="43"/>
        </w:rPr>
        <w:t xml:space="preserve"> </w:t>
      </w:r>
      <w:r>
        <w:rPr>
          <w:spacing w:val="-1"/>
        </w:rPr>
        <w:t>информация,</w:t>
      </w:r>
      <w:r>
        <w:rPr>
          <w:spacing w:val="42"/>
        </w:rPr>
        <w:t xml:space="preserve"> </w:t>
      </w:r>
      <w:r>
        <w:rPr>
          <w:spacing w:val="-1"/>
        </w:rPr>
        <w:t>указанная</w:t>
      </w:r>
      <w:r>
        <w:rPr>
          <w:spacing w:val="43"/>
        </w:rPr>
        <w:t xml:space="preserve"> </w:t>
      </w:r>
      <w:r>
        <w:t>в</w:t>
      </w:r>
      <w:r>
        <w:rPr>
          <w:spacing w:val="42"/>
        </w:rPr>
        <w:t xml:space="preserve"> </w:t>
      </w:r>
      <w:r>
        <w:rPr>
          <w:spacing w:val="-1"/>
        </w:rPr>
        <w:t>пункте</w:t>
      </w:r>
      <w:r>
        <w:rPr>
          <w:spacing w:val="40"/>
        </w:rPr>
        <w:t xml:space="preserve"> </w:t>
      </w:r>
      <w:r>
        <w:t>8</w:t>
      </w:r>
      <w:r>
        <w:rPr>
          <w:spacing w:val="41"/>
        </w:rPr>
        <w:t xml:space="preserve"> </w:t>
      </w:r>
      <w:r>
        <w:rPr>
          <w:spacing w:val="-1"/>
        </w:rPr>
        <w:t>настоящего</w:t>
      </w:r>
      <w:r>
        <w:rPr>
          <w:spacing w:val="35"/>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kinsoku w:val="0"/>
        <w:overflowPunct w:val="0"/>
        <w:spacing w:before="4"/>
        <w:ind w:left="0" w:firstLine="0"/>
      </w:pPr>
    </w:p>
    <w:p w:rsidR="000315A9" w:rsidRDefault="000315A9" w:rsidP="0094749B">
      <w:pPr>
        <w:pStyle w:val="a3"/>
        <w:kinsoku w:val="0"/>
        <w:overflowPunct w:val="0"/>
        <w:spacing w:before="4"/>
        <w:ind w:left="0" w:firstLine="0"/>
      </w:pPr>
    </w:p>
    <w:p w:rsidR="000315A9" w:rsidRDefault="000315A9" w:rsidP="0094749B">
      <w:pPr>
        <w:pStyle w:val="a3"/>
        <w:kinsoku w:val="0"/>
        <w:overflowPunct w:val="0"/>
        <w:spacing w:before="4"/>
        <w:ind w:left="0" w:firstLine="0"/>
      </w:pPr>
    </w:p>
    <w:p w:rsidR="0094749B" w:rsidRDefault="00AB10AE" w:rsidP="00AB10AE">
      <w:pPr>
        <w:pStyle w:val="Heading1"/>
        <w:tabs>
          <w:tab w:val="left" w:pos="2083"/>
        </w:tabs>
        <w:kinsoku w:val="0"/>
        <w:overflowPunct w:val="0"/>
        <w:ind w:left="2082"/>
        <w:outlineLvl w:val="9"/>
        <w:rPr>
          <w:b w:val="0"/>
          <w:bCs w:val="0"/>
        </w:rPr>
      </w:pPr>
      <w:r>
        <w:rPr>
          <w:spacing w:val="-1"/>
          <w:lang w:val="en-US"/>
        </w:rPr>
        <w:t>II</w:t>
      </w:r>
      <w:r>
        <w:rPr>
          <w:spacing w:val="-1"/>
        </w:rPr>
        <w:t xml:space="preserve">. </w:t>
      </w:r>
      <w:r w:rsidR="0094749B">
        <w:rPr>
          <w:spacing w:val="-1"/>
        </w:rPr>
        <w:t>Стандарт</w:t>
      </w:r>
      <w:r w:rsidR="0094749B">
        <w:rPr>
          <w:spacing w:val="1"/>
        </w:rPr>
        <w:t xml:space="preserve"> </w:t>
      </w:r>
      <w:r w:rsidR="0094749B">
        <w:rPr>
          <w:spacing w:val="-1"/>
        </w:rPr>
        <w:t>предоставления</w:t>
      </w:r>
      <w:r w:rsidR="0094749B">
        <w:rPr>
          <w:spacing w:val="-2"/>
        </w:rPr>
        <w:t xml:space="preserve"> </w:t>
      </w:r>
      <w:r w:rsidR="0094749B">
        <w:rPr>
          <w:spacing w:val="-1"/>
        </w:rPr>
        <w:t>муниципальной услуги</w:t>
      </w:r>
    </w:p>
    <w:p w:rsidR="0094749B" w:rsidRDefault="0094749B" w:rsidP="0094749B">
      <w:pPr>
        <w:pStyle w:val="a3"/>
        <w:kinsoku w:val="0"/>
        <w:overflowPunct w:val="0"/>
        <w:spacing w:before="6"/>
        <w:ind w:left="0" w:firstLine="0"/>
        <w:rPr>
          <w:b/>
          <w:bCs/>
          <w:sz w:val="27"/>
          <w:szCs w:val="27"/>
        </w:rPr>
      </w:pPr>
    </w:p>
    <w:p w:rsidR="0094749B" w:rsidRDefault="0094749B" w:rsidP="00AB10AE">
      <w:pPr>
        <w:pStyle w:val="a3"/>
        <w:numPr>
          <w:ilvl w:val="0"/>
          <w:numId w:val="23"/>
        </w:numPr>
        <w:tabs>
          <w:tab w:val="left" w:pos="1560"/>
        </w:tabs>
        <w:kinsoku w:val="0"/>
        <w:overflowPunct w:val="0"/>
        <w:ind w:left="0" w:right="106" w:firstLine="709"/>
        <w:jc w:val="both"/>
        <w:rPr>
          <w:spacing w:val="-1"/>
        </w:rPr>
      </w:pPr>
      <w:r>
        <w:rPr>
          <w:spacing w:val="-2"/>
        </w:rPr>
        <w:t>Полное</w:t>
      </w:r>
      <w:r>
        <w:rPr>
          <w:spacing w:val="1"/>
        </w:rPr>
        <w:t xml:space="preserve"> </w:t>
      </w:r>
      <w:r>
        <w:rPr>
          <w:spacing w:val="-1"/>
        </w:rPr>
        <w:t>наименование</w:t>
      </w:r>
      <w:r>
        <w:rPr>
          <w:spacing w:val="3"/>
        </w:rPr>
        <w:t xml:space="preserve"> </w:t>
      </w:r>
      <w:r>
        <w:rPr>
          <w:spacing w:val="-1"/>
        </w:rPr>
        <w:t>муниципальной</w:t>
      </w:r>
      <w:r>
        <w:rPr>
          <w:spacing w:val="2"/>
        </w:rPr>
        <w:t xml:space="preserve"> </w:t>
      </w:r>
      <w:r>
        <w:rPr>
          <w:spacing w:val="-2"/>
        </w:rPr>
        <w:t>услуги:</w:t>
      </w:r>
      <w:r>
        <w:rPr>
          <w:spacing w:val="2"/>
        </w:rPr>
        <w:t xml:space="preserve"> </w:t>
      </w:r>
      <w:r>
        <w:rPr>
          <w:spacing w:val="-1"/>
        </w:rPr>
        <w:t>«Выдача</w:t>
      </w:r>
      <w:r>
        <w:t xml:space="preserve"> </w:t>
      </w:r>
      <w:r>
        <w:rPr>
          <w:spacing w:val="-1"/>
        </w:rPr>
        <w:t>разрешений</w:t>
      </w:r>
      <w:r>
        <w:rPr>
          <w:spacing w:val="49"/>
        </w:rPr>
        <w:t xml:space="preserve"> </w:t>
      </w:r>
      <w:r>
        <w:t>на</w:t>
      </w:r>
      <w:r>
        <w:rPr>
          <w:spacing w:val="22"/>
        </w:rPr>
        <w:t xml:space="preserve"> </w:t>
      </w:r>
      <w:r>
        <w:rPr>
          <w:spacing w:val="-1"/>
        </w:rPr>
        <w:t>установку</w:t>
      </w:r>
      <w:r>
        <w:rPr>
          <w:spacing w:val="18"/>
        </w:rPr>
        <w:t xml:space="preserve"> </w:t>
      </w:r>
      <w:r w:rsidR="00756CD0">
        <w:rPr>
          <w:spacing w:val="18"/>
        </w:rPr>
        <w:t xml:space="preserve">и эксплуатацию </w:t>
      </w:r>
      <w:r>
        <w:rPr>
          <w:spacing w:val="-1"/>
        </w:rPr>
        <w:t>рекламной</w:t>
      </w:r>
      <w:r>
        <w:rPr>
          <w:spacing w:val="23"/>
        </w:rPr>
        <w:t xml:space="preserve"> </w:t>
      </w:r>
      <w:r>
        <w:rPr>
          <w:spacing w:val="-1"/>
        </w:rPr>
        <w:t>конструкци</w:t>
      </w:r>
      <w:r w:rsidR="00756CD0">
        <w:rPr>
          <w:spacing w:val="-1"/>
        </w:rPr>
        <w:t>и</w:t>
      </w:r>
      <w:r>
        <w:rPr>
          <w:spacing w:val="20"/>
        </w:rPr>
        <w:t xml:space="preserve"> </w:t>
      </w:r>
      <w:r>
        <w:t>на</w:t>
      </w:r>
      <w:r>
        <w:rPr>
          <w:spacing w:val="22"/>
        </w:rPr>
        <w:t xml:space="preserve"> </w:t>
      </w:r>
      <w:r>
        <w:rPr>
          <w:spacing w:val="-2"/>
        </w:rPr>
        <w:t>территории</w:t>
      </w:r>
      <w:r>
        <w:rPr>
          <w:spacing w:val="28"/>
        </w:rPr>
        <w:t xml:space="preserve"> </w:t>
      </w:r>
      <w:r>
        <w:rPr>
          <w:spacing w:val="-1"/>
        </w:rPr>
        <w:t>муниципального</w:t>
      </w:r>
      <w:r>
        <w:rPr>
          <w:spacing w:val="39"/>
        </w:rPr>
        <w:t xml:space="preserve"> </w:t>
      </w:r>
      <w:r>
        <w:rPr>
          <w:spacing w:val="-1"/>
        </w:rPr>
        <w:t>образования</w:t>
      </w:r>
      <w:r>
        <w:rPr>
          <w:spacing w:val="2"/>
        </w:rPr>
        <w:t xml:space="preserve"> </w:t>
      </w:r>
      <w:r>
        <w:rPr>
          <w:spacing w:val="-2"/>
        </w:rPr>
        <w:t xml:space="preserve">«Красноборский муниципальный район» </w:t>
      </w:r>
      <w:r>
        <w:rPr>
          <w:spacing w:val="-1"/>
        </w:rPr>
        <w:t>Архангельской</w:t>
      </w:r>
      <w:r>
        <w:rPr>
          <w:spacing w:val="-3"/>
        </w:rPr>
        <w:t xml:space="preserve"> </w:t>
      </w:r>
      <w:r>
        <w:rPr>
          <w:spacing w:val="-1"/>
        </w:rPr>
        <w:t>области».</w:t>
      </w:r>
    </w:p>
    <w:p w:rsidR="0094749B" w:rsidRDefault="0094749B" w:rsidP="0094749B">
      <w:pPr>
        <w:pStyle w:val="a3"/>
        <w:kinsoku w:val="0"/>
        <w:overflowPunct w:val="0"/>
        <w:ind w:right="112" w:firstLine="719"/>
        <w:jc w:val="both"/>
        <w:rPr>
          <w:spacing w:val="-1"/>
        </w:rPr>
      </w:pPr>
      <w:r>
        <w:rPr>
          <w:spacing w:val="-1"/>
        </w:rPr>
        <w:t>Краткое</w:t>
      </w:r>
      <w:r>
        <w:t xml:space="preserve"> </w:t>
      </w:r>
      <w:r>
        <w:rPr>
          <w:spacing w:val="-1"/>
        </w:rPr>
        <w:t>наименование</w:t>
      </w:r>
      <w:r>
        <w:t xml:space="preserve"> </w:t>
      </w:r>
      <w:r>
        <w:rPr>
          <w:spacing w:val="-1"/>
        </w:rPr>
        <w:t>муниципальной</w:t>
      </w:r>
      <w:r>
        <w:t xml:space="preserve"> </w:t>
      </w:r>
      <w:r>
        <w:rPr>
          <w:spacing w:val="-1"/>
        </w:rPr>
        <w:t>услуги:</w:t>
      </w:r>
      <w:r>
        <w:rPr>
          <w:spacing w:val="2"/>
        </w:rPr>
        <w:t xml:space="preserve"> </w:t>
      </w:r>
      <w:r>
        <w:rPr>
          <w:spacing w:val="-1"/>
        </w:rPr>
        <w:t>«Выдача</w:t>
      </w:r>
      <w:r>
        <w:t xml:space="preserve"> </w:t>
      </w:r>
      <w:r>
        <w:rPr>
          <w:spacing w:val="-1"/>
        </w:rPr>
        <w:t>разрешений</w:t>
      </w:r>
      <w:r>
        <w:t xml:space="preserve"> на</w:t>
      </w:r>
      <w:r>
        <w:rPr>
          <w:spacing w:val="29"/>
        </w:rPr>
        <w:t xml:space="preserve"> </w:t>
      </w:r>
      <w:r>
        <w:rPr>
          <w:spacing w:val="-1"/>
        </w:rPr>
        <w:t>установку</w:t>
      </w:r>
      <w:r w:rsidR="00756CD0">
        <w:rPr>
          <w:spacing w:val="-1"/>
        </w:rPr>
        <w:t xml:space="preserve"> и эксплуатацию</w:t>
      </w:r>
      <w:r>
        <w:rPr>
          <w:spacing w:val="-4"/>
        </w:rPr>
        <w:t xml:space="preserve"> </w:t>
      </w:r>
      <w:r>
        <w:rPr>
          <w:spacing w:val="-1"/>
        </w:rPr>
        <w:t>рекламной</w:t>
      </w:r>
      <w:r>
        <w:t xml:space="preserve"> </w:t>
      </w:r>
      <w:r>
        <w:rPr>
          <w:spacing w:val="-1"/>
        </w:rPr>
        <w:t>конструкции».</w:t>
      </w:r>
    </w:p>
    <w:p w:rsidR="00B627BC" w:rsidRDefault="00B627BC" w:rsidP="00B627BC">
      <w:pPr>
        <w:pStyle w:val="a3"/>
        <w:tabs>
          <w:tab w:val="left" w:pos="709"/>
          <w:tab w:val="left" w:pos="3571"/>
          <w:tab w:val="left" w:pos="4586"/>
          <w:tab w:val="left" w:pos="6790"/>
          <w:tab w:val="left" w:pos="9001"/>
        </w:tabs>
        <w:kinsoku w:val="0"/>
        <w:overflowPunct w:val="0"/>
        <w:spacing w:line="321" w:lineRule="exact"/>
        <w:jc w:val="both"/>
      </w:pPr>
      <w:r>
        <w:rPr>
          <w:spacing w:val="-1"/>
        </w:rPr>
        <w:t>12.</w:t>
      </w:r>
      <w:r w:rsidR="00071067">
        <w:rPr>
          <w:spacing w:val="-1"/>
        </w:rPr>
        <w:t xml:space="preserve"> </w:t>
      </w:r>
      <w:proofErr w:type="gramStart"/>
      <w:r w:rsidR="0094749B">
        <w:rPr>
          <w:spacing w:val="-1"/>
        </w:rPr>
        <w:t>Муниципальная</w:t>
      </w:r>
      <w:r w:rsidR="0094749B">
        <w:rPr>
          <w:spacing w:val="-1"/>
        </w:rPr>
        <w:tab/>
      </w:r>
      <w:r w:rsidR="0094749B">
        <w:rPr>
          <w:spacing w:val="-1"/>
          <w:w w:val="95"/>
        </w:rPr>
        <w:t>услуга</w:t>
      </w:r>
      <w:r w:rsidR="0094749B">
        <w:rPr>
          <w:spacing w:val="-1"/>
          <w:w w:val="95"/>
        </w:rPr>
        <w:tab/>
      </w:r>
      <w:r>
        <w:rPr>
          <w:spacing w:val="-1"/>
        </w:rPr>
        <w:t>исполняется непосредственно администраци</w:t>
      </w:r>
      <w:r w:rsidR="00756CD0">
        <w:rPr>
          <w:spacing w:val="-1"/>
        </w:rPr>
        <w:t>ей</w:t>
      </w:r>
      <w:r>
        <w:rPr>
          <w:spacing w:val="28"/>
        </w:rPr>
        <w:t xml:space="preserve"> </w:t>
      </w:r>
      <w:r>
        <w:rPr>
          <w:spacing w:val="-1"/>
        </w:rPr>
        <w:t>муниципального</w:t>
      </w:r>
      <w:r>
        <w:rPr>
          <w:spacing w:val="45"/>
        </w:rPr>
        <w:t xml:space="preserve"> </w:t>
      </w:r>
      <w:r>
        <w:rPr>
          <w:spacing w:val="-1"/>
        </w:rPr>
        <w:t>образования</w:t>
      </w:r>
      <w:r>
        <w:rPr>
          <w:spacing w:val="47"/>
        </w:rPr>
        <w:t xml:space="preserve"> </w:t>
      </w:r>
      <w:r>
        <w:rPr>
          <w:spacing w:val="-1"/>
        </w:rPr>
        <w:t xml:space="preserve">«Красноборский муниципальный район»),  </w:t>
      </w:r>
      <w:r>
        <w:t>в лице − комитета по управлению муниципальным имуществом администрации муниципального образования «Красноборский муниципальный район» (далее – КУМИ).</w:t>
      </w:r>
      <w:proofErr w:type="gramEnd"/>
    </w:p>
    <w:p w:rsidR="00052AC2" w:rsidRPr="00052AC2" w:rsidRDefault="00052AC2" w:rsidP="0094749B">
      <w:pPr>
        <w:pStyle w:val="Heading1"/>
        <w:numPr>
          <w:ilvl w:val="0"/>
          <w:numId w:val="9"/>
        </w:numPr>
        <w:tabs>
          <w:tab w:val="left" w:pos="1708"/>
        </w:tabs>
        <w:kinsoku w:val="0"/>
        <w:overflowPunct w:val="0"/>
        <w:ind w:right="621" w:hanging="2379"/>
        <w:outlineLvl w:val="9"/>
        <w:rPr>
          <w:b w:val="0"/>
          <w:bCs w:val="0"/>
        </w:rPr>
      </w:pPr>
    </w:p>
    <w:p w:rsidR="0094749B" w:rsidRDefault="00071067" w:rsidP="00071067">
      <w:pPr>
        <w:pStyle w:val="Heading1"/>
        <w:numPr>
          <w:ilvl w:val="0"/>
          <w:numId w:val="9"/>
        </w:numPr>
        <w:tabs>
          <w:tab w:val="left" w:pos="1708"/>
        </w:tabs>
        <w:kinsoku w:val="0"/>
        <w:overflowPunct w:val="0"/>
        <w:ind w:left="779" w:right="621" w:hanging="2379"/>
        <w:jc w:val="center"/>
        <w:outlineLvl w:val="9"/>
        <w:rPr>
          <w:b w:val="0"/>
          <w:bCs w:val="0"/>
        </w:rPr>
      </w:pPr>
      <w:r>
        <w:rPr>
          <w:spacing w:val="-1"/>
        </w:rPr>
        <w:t xml:space="preserve">2.1. </w:t>
      </w:r>
      <w:r w:rsidR="0094749B">
        <w:rPr>
          <w:spacing w:val="-1"/>
        </w:rPr>
        <w:t>Перечень документов, необходимых</w:t>
      </w:r>
      <w:r w:rsidR="0094749B">
        <w:rPr>
          <w:spacing w:val="1"/>
        </w:rPr>
        <w:t xml:space="preserve"> </w:t>
      </w:r>
      <w:r w:rsidR="0094749B">
        <w:rPr>
          <w:spacing w:val="-1"/>
        </w:rPr>
        <w:t>для</w:t>
      </w:r>
      <w:r w:rsidR="0094749B">
        <w:rPr>
          <w:spacing w:val="-2"/>
        </w:rPr>
        <w:t xml:space="preserve"> </w:t>
      </w:r>
      <w:r w:rsidR="0094749B">
        <w:rPr>
          <w:spacing w:val="-1"/>
        </w:rPr>
        <w:t>предоставления</w:t>
      </w:r>
      <w:r w:rsidR="0094749B">
        <w:rPr>
          <w:spacing w:val="35"/>
        </w:rPr>
        <w:t xml:space="preserve"> </w:t>
      </w:r>
      <w:r w:rsidR="0094749B">
        <w:rPr>
          <w:spacing w:val="-1"/>
        </w:rPr>
        <w:t>муниципальной услуги</w:t>
      </w:r>
    </w:p>
    <w:p w:rsidR="0094749B" w:rsidRDefault="0094749B" w:rsidP="0094749B">
      <w:pPr>
        <w:pStyle w:val="a3"/>
        <w:kinsoku w:val="0"/>
        <w:overflowPunct w:val="0"/>
        <w:spacing w:before="9"/>
        <w:ind w:left="0" w:firstLine="0"/>
        <w:rPr>
          <w:b/>
          <w:bCs/>
          <w:sz w:val="27"/>
          <w:szCs w:val="27"/>
        </w:rPr>
      </w:pPr>
    </w:p>
    <w:p w:rsidR="0094749B" w:rsidRDefault="00373715" w:rsidP="00315045">
      <w:pPr>
        <w:pStyle w:val="a3"/>
        <w:tabs>
          <w:tab w:val="left" w:pos="1244"/>
        </w:tabs>
        <w:kinsoku w:val="0"/>
        <w:overflowPunct w:val="0"/>
        <w:ind w:left="0" w:right="111" w:firstLine="709"/>
        <w:jc w:val="both"/>
        <w:rPr>
          <w:spacing w:val="-1"/>
        </w:rPr>
      </w:pPr>
      <w:r>
        <w:t>13</w:t>
      </w:r>
      <w:r w:rsidR="00C86727">
        <w:t xml:space="preserve">. </w:t>
      </w:r>
      <w:r w:rsidR="0094749B">
        <w:t>Для</w:t>
      </w:r>
      <w:r w:rsidR="0094749B">
        <w:rPr>
          <w:spacing w:val="1"/>
        </w:rPr>
        <w:t xml:space="preserve"> </w:t>
      </w:r>
      <w:r w:rsidR="0094749B">
        <w:rPr>
          <w:spacing w:val="-1"/>
        </w:rPr>
        <w:t>получения</w:t>
      </w:r>
      <w:r w:rsidR="0094749B">
        <w:t xml:space="preserve"> </w:t>
      </w:r>
      <w:r w:rsidR="0094749B">
        <w:rPr>
          <w:spacing w:val="-1"/>
        </w:rPr>
        <w:t>разрешения</w:t>
      </w:r>
      <w:r w:rsidR="0094749B">
        <w:rPr>
          <w:spacing w:val="2"/>
        </w:rPr>
        <w:t xml:space="preserve"> </w:t>
      </w:r>
      <w:r w:rsidR="0094749B">
        <w:rPr>
          <w:spacing w:val="-1"/>
        </w:rPr>
        <w:t>на</w:t>
      </w:r>
      <w:r w:rsidR="0094749B">
        <w:rPr>
          <w:spacing w:val="1"/>
        </w:rPr>
        <w:t xml:space="preserve"> </w:t>
      </w:r>
      <w:r w:rsidR="0094749B">
        <w:rPr>
          <w:spacing w:val="-1"/>
        </w:rPr>
        <w:t>установку</w:t>
      </w:r>
      <w:r w:rsidR="0094749B">
        <w:rPr>
          <w:spacing w:val="-3"/>
        </w:rPr>
        <w:t xml:space="preserve"> </w:t>
      </w:r>
      <w:r w:rsidR="00C637B7">
        <w:rPr>
          <w:spacing w:val="-3"/>
        </w:rPr>
        <w:t xml:space="preserve">и эксплуатацию </w:t>
      </w:r>
      <w:r w:rsidR="0094749B">
        <w:rPr>
          <w:spacing w:val="-1"/>
        </w:rPr>
        <w:t>рекламной</w:t>
      </w:r>
      <w:r w:rsidR="0094749B">
        <w:rPr>
          <w:spacing w:val="2"/>
        </w:rPr>
        <w:t xml:space="preserve"> </w:t>
      </w:r>
      <w:r w:rsidR="0094749B">
        <w:rPr>
          <w:spacing w:val="-1"/>
        </w:rPr>
        <w:t>конструкции</w:t>
      </w:r>
      <w:r w:rsidR="0094749B">
        <w:rPr>
          <w:spacing w:val="2"/>
        </w:rPr>
        <w:t xml:space="preserve"> </w:t>
      </w:r>
      <w:r w:rsidR="0094749B">
        <w:rPr>
          <w:spacing w:val="-1"/>
        </w:rPr>
        <w:t>на</w:t>
      </w:r>
      <w:r w:rsidR="0094749B">
        <w:rPr>
          <w:spacing w:val="37"/>
        </w:rPr>
        <w:t xml:space="preserve"> </w:t>
      </w:r>
      <w:r w:rsidR="0094749B">
        <w:rPr>
          <w:spacing w:val="-1"/>
        </w:rPr>
        <w:t>территории</w:t>
      </w:r>
      <w:r w:rsidR="0094749B">
        <w:rPr>
          <w:spacing w:val="17"/>
        </w:rPr>
        <w:t xml:space="preserve"> </w:t>
      </w:r>
      <w:r w:rsidR="0094749B">
        <w:t>МО</w:t>
      </w:r>
      <w:r w:rsidR="0094749B">
        <w:rPr>
          <w:spacing w:val="51"/>
        </w:rPr>
        <w:t xml:space="preserve"> </w:t>
      </w:r>
      <w:r w:rsidR="0094749B">
        <w:rPr>
          <w:spacing w:val="-1"/>
        </w:rPr>
        <w:t>«Красноборский муниципальный район»</w:t>
      </w:r>
      <w:r w:rsidR="0094749B">
        <w:rPr>
          <w:spacing w:val="51"/>
        </w:rPr>
        <w:t xml:space="preserve"> </w:t>
      </w:r>
      <w:r w:rsidR="0094749B">
        <w:t>заявитель</w:t>
      </w:r>
      <w:r w:rsidR="0094749B">
        <w:rPr>
          <w:spacing w:val="48"/>
        </w:rPr>
        <w:t xml:space="preserve"> </w:t>
      </w:r>
      <w:r w:rsidR="0094749B">
        <w:rPr>
          <w:spacing w:val="-1"/>
        </w:rPr>
        <w:t>представляет</w:t>
      </w:r>
      <w:r w:rsidR="0094749B">
        <w:rPr>
          <w:spacing w:val="51"/>
        </w:rPr>
        <w:t xml:space="preserve"> </w:t>
      </w:r>
      <w:r w:rsidR="0094749B">
        <w:rPr>
          <w:spacing w:val="-1"/>
        </w:rPr>
        <w:t>следующие</w:t>
      </w:r>
      <w:r w:rsidR="0094749B">
        <w:rPr>
          <w:spacing w:val="52"/>
        </w:rPr>
        <w:t xml:space="preserve"> </w:t>
      </w:r>
      <w:r w:rsidR="0094749B">
        <w:rPr>
          <w:spacing w:val="-1"/>
        </w:rPr>
        <w:t>документы</w:t>
      </w:r>
      <w:r w:rsidR="0094749B">
        <w:rPr>
          <w:spacing w:val="29"/>
        </w:rPr>
        <w:t xml:space="preserve"> </w:t>
      </w:r>
      <w:r w:rsidR="0094749B">
        <w:t>(далее</w:t>
      </w:r>
      <w:r w:rsidR="0094749B">
        <w:rPr>
          <w:spacing w:val="-1"/>
        </w:rPr>
        <w:t xml:space="preserve"> </w:t>
      </w:r>
      <w:r w:rsidR="0094749B">
        <w:t>в</w:t>
      </w:r>
      <w:r w:rsidR="0094749B">
        <w:rPr>
          <w:spacing w:val="-1"/>
        </w:rPr>
        <w:t xml:space="preserve"> совокупности</w:t>
      </w:r>
      <w:r w:rsidR="0094749B">
        <w:rPr>
          <w:spacing w:val="2"/>
        </w:rPr>
        <w:t xml:space="preserve"> </w:t>
      </w:r>
      <w:r w:rsidR="0094749B">
        <w:t xml:space="preserve">– </w:t>
      </w:r>
      <w:r w:rsidR="0094749B">
        <w:rPr>
          <w:spacing w:val="-1"/>
        </w:rPr>
        <w:t>запрос</w:t>
      </w:r>
      <w:r w:rsidR="0094749B">
        <w:t xml:space="preserve"> </w:t>
      </w:r>
      <w:r w:rsidR="0094749B">
        <w:rPr>
          <w:spacing w:val="-1"/>
        </w:rPr>
        <w:t>заявителя):</w:t>
      </w:r>
    </w:p>
    <w:p w:rsidR="0094749B" w:rsidRDefault="0094749B" w:rsidP="00315045">
      <w:pPr>
        <w:pStyle w:val="a3"/>
        <w:numPr>
          <w:ilvl w:val="0"/>
          <w:numId w:val="21"/>
        </w:numPr>
        <w:tabs>
          <w:tab w:val="left" w:pos="1350"/>
        </w:tabs>
        <w:kinsoku w:val="0"/>
        <w:overflowPunct w:val="0"/>
        <w:ind w:left="0" w:right="105" w:firstLine="720"/>
        <w:jc w:val="both"/>
        <w:rPr>
          <w:spacing w:val="-1"/>
        </w:rPr>
      </w:pPr>
      <w:r>
        <w:rPr>
          <w:spacing w:val="-1"/>
        </w:rPr>
        <w:t>заявление</w:t>
      </w:r>
      <w:r>
        <w:rPr>
          <w:spacing w:val="10"/>
        </w:rPr>
        <w:t xml:space="preserve"> </w:t>
      </w:r>
      <w:r>
        <w:t>о</w:t>
      </w:r>
      <w:r>
        <w:rPr>
          <w:spacing w:val="10"/>
        </w:rPr>
        <w:t xml:space="preserve"> </w:t>
      </w:r>
      <w:r>
        <w:rPr>
          <w:spacing w:val="-1"/>
        </w:rPr>
        <w:t>выдаче</w:t>
      </w:r>
      <w:r>
        <w:rPr>
          <w:spacing w:val="12"/>
        </w:rPr>
        <w:t xml:space="preserve"> </w:t>
      </w:r>
      <w:r>
        <w:rPr>
          <w:spacing w:val="-1"/>
        </w:rPr>
        <w:t>разрешения</w:t>
      </w:r>
      <w:r>
        <w:rPr>
          <w:spacing w:val="12"/>
        </w:rPr>
        <w:t xml:space="preserve"> </w:t>
      </w:r>
      <w:r>
        <w:t>на</w:t>
      </w:r>
      <w:r>
        <w:rPr>
          <w:spacing w:val="12"/>
        </w:rPr>
        <w:t xml:space="preserve"> </w:t>
      </w:r>
      <w:r>
        <w:t>установку</w:t>
      </w:r>
      <w:r>
        <w:rPr>
          <w:spacing w:val="9"/>
        </w:rPr>
        <w:t xml:space="preserve"> </w:t>
      </w:r>
      <w:r w:rsidR="00C637B7">
        <w:rPr>
          <w:spacing w:val="9"/>
        </w:rPr>
        <w:t xml:space="preserve">и эксплуатацию </w:t>
      </w:r>
      <w:r>
        <w:rPr>
          <w:spacing w:val="-1"/>
        </w:rPr>
        <w:t>рекламной</w:t>
      </w:r>
      <w:r>
        <w:rPr>
          <w:spacing w:val="31"/>
        </w:rPr>
        <w:t xml:space="preserve"> </w:t>
      </w:r>
      <w:r>
        <w:rPr>
          <w:spacing w:val="-1"/>
        </w:rPr>
        <w:t>конструкции;</w:t>
      </w:r>
    </w:p>
    <w:p w:rsidR="0094749B" w:rsidRPr="00BF0AD8" w:rsidRDefault="00BF0AD8" w:rsidP="00BF0AD8">
      <w:pPr>
        <w:pStyle w:val="a5"/>
        <w:numPr>
          <w:ilvl w:val="0"/>
          <w:numId w:val="21"/>
        </w:numPr>
        <w:ind w:firstLine="607"/>
        <w:jc w:val="both"/>
        <w:rPr>
          <w:sz w:val="28"/>
          <w:szCs w:val="28"/>
        </w:rPr>
      </w:pPr>
      <w:r w:rsidRPr="00BF0AD8">
        <w:rPr>
          <w:sz w:val="28"/>
          <w:szCs w:val="28"/>
        </w:rPr>
        <w:t>данны</w:t>
      </w:r>
      <w:r>
        <w:rPr>
          <w:sz w:val="28"/>
          <w:szCs w:val="28"/>
        </w:rPr>
        <w:t>е о заявителе - физическом лице;</w:t>
      </w:r>
    </w:p>
    <w:p w:rsidR="00F1721F" w:rsidRPr="00F1721F" w:rsidRDefault="00F1721F" w:rsidP="00315045">
      <w:pPr>
        <w:pStyle w:val="a3"/>
        <w:numPr>
          <w:ilvl w:val="0"/>
          <w:numId w:val="21"/>
        </w:numPr>
        <w:tabs>
          <w:tab w:val="left" w:pos="1179"/>
        </w:tabs>
        <w:kinsoku w:val="0"/>
        <w:overflowPunct w:val="0"/>
        <w:ind w:left="0" w:right="103" w:firstLine="720"/>
        <w:jc w:val="both"/>
        <w:rPr>
          <w:spacing w:val="-1"/>
        </w:rPr>
      </w:pPr>
      <w:proofErr w:type="gramStart"/>
      <w:r>
        <w:rPr>
          <w:spacing w:val="-2"/>
        </w:rPr>
        <w:t>подтверждение в письменной форме или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согласие собственника или иного  указанного в части 5-7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w:t>
      </w:r>
      <w:proofErr w:type="gramEnd"/>
      <w:r>
        <w:rPr>
          <w:spacing w:val="-2"/>
        </w:rPr>
        <w:t xml:space="preserve"> законным владельцем недвижимого имущества.</w:t>
      </w:r>
    </w:p>
    <w:p w:rsidR="0094749B" w:rsidRDefault="00F1721F" w:rsidP="00F1721F">
      <w:pPr>
        <w:pStyle w:val="a3"/>
        <w:tabs>
          <w:tab w:val="left" w:pos="1179"/>
        </w:tabs>
        <w:kinsoku w:val="0"/>
        <w:overflowPunct w:val="0"/>
        <w:ind w:left="0" w:right="103" w:firstLine="709"/>
        <w:jc w:val="both"/>
        <w:rPr>
          <w:spacing w:val="-1"/>
        </w:rPr>
      </w:pPr>
      <w:r>
        <w:rPr>
          <w:spacing w:val="-2"/>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proofErr w:type="spellStart"/>
      <w:proofErr w:type="gramStart"/>
      <w:r>
        <w:rPr>
          <w:spacing w:val="-2"/>
        </w:rPr>
        <w:t>жилищно</w:t>
      </w:r>
      <w:proofErr w:type="spellEnd"/>
      <w:r>
        <w:rPr>
          <w:spacing w:val="-2"/>
        </w:rPr>
        <w:t xml:space="preserve"> – коммунального</w:t>
      </w:r>
      <w:proofErr w:type="gramEnd"/>
      <w:r>
        <w:rPr>
          <w:spacing w:val="-2"/>
        </w:rPr>
        <w:t xml:space="preserve"> хозяйства в соответствии с Жилищным кодексом Российской Федерации</w:t>
      </w:r>
      <w:r w:rsidR="0094749B">
        <w:rPr>
          <w:spacing w:val="-1"/>
        </w:rPr>
        <w:t>;</w:t>
      </w:r>
    </w:p>
    <w:p w:rsidR="0094749B" w:rsidRDefault="0094749B" w:rsidP="0094749B">
      <w:pPr>
        <w:pStyle w:val="a3"/>
        <w:numPr>
          <w:ilvl w:val="0"/>
          <w:numId w:val="21"/>
        </w:numPr>
        <w:tabs>
          <w:tab w:val="left" w:pos="1333"/>
        </w:tabs>
        <w:kinsoku w:val="0"/>
        <w:overflowPunct w:val="0"/>
        <w:ind w:right="104" w:firstLine="720"/>
        <w:jc w:val="both"/>
        <w:rPr>
          <w:spacing w:val="-1"/>
        </w:rPr>
      </w:pPr>
      <w:r>
        <w:rPr>
          <w:spacing w:val="-1"/>
        </w:rPr>
        <w:t>цветной</w:t>
      </w:r>
      <w:r>
        <w:rPr>
          <w:spacing w:val="66"/>
        </w:rPr>
        <w:t xml:space="preserve"> </w:t>
      </w:r>
      <w:r>
        <w:rPr>
          <w:spacing w:val="-1"/>
        </w:rPr>
        <w:t>фотомонтаж</w:t>
      </w:r>
      <w:r>
        <w:t xml:space="preserve"> –</w:t>
      </w:r>
      <w:r>
        <w:rPr>
          <w:spacing w:val="64"/>
        </w:rPr>
        <w:t xml:space="preserve"> </w:t>
      </w:r>
      <w:r>
        <w:rPr>
          <w:spacing w:val="-1"/>
        </w:rPr>
        <w:t>фотография</w:t>
      </w:r>
      <w:r>
        <w:rPr>
          <w:spacing w:val="66"/>
        </w:rPr>
        <w:t xml:space="preserve"> </w:t>
      </w:r>
      <w:r>
        <w:rPr>
          <w:spacing w:val="-1"/>
        </w:rPr>
        <w:t>предполагаемого</w:t>
      </w:r>
      <w:r>
        <w:rPr>
          <w:spacing w:val="66"/>
        </w:rPr>
        <w:t xml:space="preserve"> </w:t>
      </w:r>
      <w:r>
        <w:t>места</w:t>
      </w:r>
      <w:r>
        <w:rPr>
          <w:spacing w:val="27"/>
        </w:rPr>
        <w:t xml:space="preserve"> </w:t>
      </w:r>
      <w:r>
        <w:rPr>
          <w:spacing w:val="-1"/>
        </w:rPr>
        <w:t>размещения</w:t>
      </w:r>
      <w:r>
        <w:rPr>
          <w:spacing w:val="54"/>
        </w:rPr>
        <w:t xml:space="preserve"> </w:t>
      </w:r>
      <w:r>
        <w:rPr>
          <w:spacing w:val="-1"/>
        </w:rPr>
        <w:t>рекламной</w:t>
      </w:r>
      <w:r>
        <w:rPr>
          <w:spacing w:val="57"/>
        </w:rPr>
        <w:t xml:space="preserve"> </w:t>
      </w:r>
      <w:r>
        <w:rPr>
          <w:spacing w:val="-1"/>
        </w:rPr>
        <w:t>конструкции,</w:t>
      </w:r>
      <w:r>
        <w:rPr>
          <w:spacing w:val="56"/>
        </w:rPr>
        <w:t xml:space="preserve"> </w:t>
      </w:r>
      <w:r>
        <w:rPr>
          <w:spacing w:val="-1"/>
        </w:rPr>
        <w:t>дающая</w:t>
      </w:r>
      <w:r>
        <w:rPr>
          <w:spacing w:val="57"/>
        </w:rPr>
        <w:t xml:space="preserve"> </w:t>
      </w:r>
      <w:r>
        <w:rPr>
          <w:spacing w:val="-1"/>
        </w:rPr>
        <w:t>четкое</w:t>
      </w:r>
      <w:r>
        <w:rPr>
          <w:spacing w:val="56"/>
        </w:rPr>
        <w:t xml:space="preserve"> </w:t>
      </w:r>
      <w:r>
        <w:rPr>
          <w:spacing w:val="-1"/>
        </w:rPr>
        <w:t>представление</w:t>
      </w:r>
      <w:r>
        <w:rPr>
          <w:spacing w:val="56"/>
        </w:rPr>
        <w:t xml:space="preserve"> </w:t>
      </w:r>
      <w:r>
        <w:t>о</w:t>
      </w:r>
      <w:r>
        <w:rPr>
          <w:spacing w:val="57"/>
        </w:rPr>
        <w:t xml:space="preserve"> </w:t>
      </w:r>
      <w:r>
        <w:rPr>
          <w:spacing w:val="-2"/>
        </w:rPr>
        <w:t>том,</w:t>
      </w:r>
      <w:r>
        <w:rPr>
          <w:spacing w:val="39"/>
        </w:rPr>
        <w:t xml:space="preserve"> </w:t>
      </w:r>
      <w:r>
        <w:t>какие</w:t>
      </w:r>
      <w:r>
        <w:rPr>
          <w:spacing w:val="9"/>
        </w:rPr>
        <w:t xml:space="preserve"> </w:t>
      </w:r>
      <w:r>
        <w:rPr>
          <w:spacing w:val="-1"/>
        </w:rPr>
        <w:t>близлежащие</w:t>
      </w:r>
      <w:r>
        <w:rPr>
          <w:spacing w:val="10"/>
        </w:rPr>
        <w:t xml:space="preserve"> </w:t>
      </w:r>
      <w:r>
        <w:rPr>
          <w:spacing w:val="-1"/>
        </w:rPr>
        <w:t>рекламные</w:t>
      </w:r>
      <w:r>
        <w:rPr>
          <w:spacing w:val="8"/>
        </w:rPr>
        <w:t xml:space="preserve"> </w:t>
      </w:r>
      <w:r>
        <w:rPr>
          <w:spacing w:val="-1"/>
        </w:rPr>
        <w:t>конструкции,</w:t>
      </w:r>
      <w:r>
        <w:rPr>
          <w:spacing w:val="7"/>
        </w:rPr>
        <w:t xml:space="preserve"> </w:t>
      </w:r>
      <w:r>
        <w:rPr>
          <w:spacing w:val="-1"/>
        </w:rPr>
        <w:t>дорожные</w:t>
      </w:r>
      <w:r>
        <w:rPr>
          <w:spacing w:val="10"/>
        </w:rPr>
        <w:t xml:space="preserve"> </w:t>
      </w:r>
      <w:r>
        <w:rPr>
          <w:spacing w:val="-1"/>
        </w:rPr>
        <w:t>знаки,</w:t>
      </w:r>
      <w:r>
        <w:rPr>
          <w:spacing w:val="9"/>
        </w:rPr>
        <w:t xml:space="preserve"> </w:t>
      </w:r>
      <w:r>
        <w:rPr>
          <w:spacing w:val="-1"/>
        </w:rPr>
        <w:t>здания,</w:t>
      </w:r>
      <w:r>
        <w:rPr>
          <w:spacing w:val="41"/>
        </w:rPr>
        <w:t xml:space="preserve"> </w:t>
      </w:r>
      <w:r>
        <w:rPr>
          <w:spacing w:val="-1"/>
        </w:rPr>
        <w:t>участки</w:t>
      </w:r>
      <w:r>
        <w:rPr>
          <w:spacing w:val="62"/>
        </w:rPr>
        <w:t xml:space="preserve"> </w:t>
      </w:r>
      <w:r>
        <w:rPr>
          <w:spacing w:val="-2"/>
        </w:rPr>
        <w:t>дороги</w:t>
      </w:r>
      <w:r>
        <w:rPr>
          <w:spacing w:val="59"/>
        </w:rPr>
        <w:t xml:space="preserve"> </w:t>
      </w:r>
      <w:r>
        <w:rPr>
          <w:spacing w:val="-1"/>
        </w:rPr>
        <w:t>находятся</w:t>
      </w:r>
      <w:r>
        <w:rPr>
          <w:spacing w:val="61"/>
        </w:rPr>
        <w:t xml:space="preserve"> </w:t>
      </w:r>
      <w:r>
        <w:rPr>
          <w:spacing w:val="-1"/>
        </w:rPr>
        <w:t>вблизи</w:t>
      </w:r>
      <w:r>
        <w:rPr>
          <w:spacing w:val="59"/>
        </w:rPr>
        <w:t xml:space="preserve"> </w:t>
      </w:r>
      <w:r>
        <w:rPr>
          <w:spacing w:val="-1"/>
        </w:rPr>
        <w:t>предполагаемого</w:t>
      </w:r>
      <w:r>
        <w:rPr>
          <w:spacing w:val="59"/>
        </w:rPr>
        <w:t xml:space="preserve"> </w:t>
      </w:r>
      <w:r>
        <w:t>места</w:t>
      </w:r>
      <w:r>
        <w:rPr>
          <w:spacing w:val="60"/>
        </w:rPr>
        <w:t xml:space="preserve"> </w:t>
      </w:r>
      <w:r>
        <w:rPr>
          <w:spacing w:val="-1"/>
        </w:rPr>
        <w:t>установки</w:t>
      </w:r>
      <w:r>
        <w:rPr>
          <w:spacing w:val="33"/>
        </w:rPr>
        <w:t xml:space="preserve"> </w:t>
      </w:r>
      <w:r>
        <w:rPr>
          <w:spacing w:val="-1"/>
        </w:rPr>
        <w:t>рекламной</w:t>
      </w:r>
      <w:r>
        <w:t xml:space="preserve"> </w:t>
      </w:r>
      <w:r>
        <w:rPr>
          <w:spacing w:val="-1"/>
        </w:rPr>
        <w:t>конструкции;</w:t>
      </w:r>
    </w:p>
    <w:p w:rsidR="0094749B" w:rsidRDefault="0094749B" w:rsidP="0094749B">
      <w:pPr>
        <w:pStyle w:val="a3"/>
        <w:numPr>
          <w:ilvl w:val="0"/>
          <w:numId w:val="21"/>
        </w:numPr>
        <w:tabs>
          <w:tab w:val="left" w:pos="1350"/>
          <w:tab w:val="left" w:pos="3675"/>
          <w:tab w:val="left" w:pos="5414"/>
          <w:tab w:val="left" w:pos="5801"/>
          <w:tab w:val="left" w:pos="6787"/>
          <w:tab w:val="left" w:pos="8175"/>
        </w:tabs>
        <w:kinsoku w:val="0"/>
        <w:overflowPunct w:val="0"/>
        <w:spacing w:line="321" w:lineRule="exact"/>
        <w:ind w:left="1349" w:hanging="527"/>
        <w:rPr>
          <w:spacing w:val="-1"/>
        </w:rPr>
      </w:pPr>
      <w:r>
        <w:rPr>
          <w:spacing w:val="-1"/>
        </w:rPr>
        <w:t>территориальное</w:t>
      </w:r>
      <w:r>
        <w:rPr>
          <w:spacing w:val="-1"/>
        </w:rPr>
        <w:tab/>
      </w:r>
      <w:r>
        <w:rPr>
          <w:spacing w:val="-1"/>
          <w:w w:val="95"/>
        </w:rPr>
        <w:t>размещение</w:t>
      </w:r>
      <w:r>
        <w:rPr>
          <w:spacing w:val="-1"/>
          <w:w w:val="95"/>
        </w:rPr>
        <w:tab/>
      </w:r>
      <w:r>
        <w:t>-</w:t>
      </w:r>
      <w:r>
        <w:tab/>
      </w:r>
      <w:r>
        <w:rPr>
          <w:w w:val="95"/>
        </w:rPr>
        <w:t>схема</w:t>
      </w:r>
      <w:r>
        <w:rPr>
          <w:w w:val="95"/>
        </w:rPr>
        <w:tab/>
      </w:r>
      <w:r>
        <w:rPr>
          <w:spacing w:val="-1"/>
          <w:w w:val="95"/>
        </w:rPr>
        <w:t>привязки</w:t>
      </w:r>
      <w:r>
        <w:rPr>
          <w:spacing w:val="-1"/>
          <w:w w:val="95"/>
        </w:rPr>
        <w:tab/>
      </w:r>
      <w:r>
        <w:rPr>
          <w:spacing w:val="-1"/>
        </w:rPr>
        <w:t>рекламной</w:t>
      </w:r>
    </w:p>
    <w:p w:rsidR="0094749B" w:rsidRDefault="0094749B" w:rsidP="0094749B">
      <w:pPr>
        <w:pStyle w:val="a3"/>
        <w:kinsoku w:val="0"/>
        <w:overflowPunct w:val="0"/>
        <w:spacing w:before="46"/>
        <w:ind w:right="110" w:firstLine="0"/>
        <w:jc w:val="both"/>
        <w:rPr>
          <w:spacing w:val="-1"/>
        </w:rPr>
      </w:pPr>
      <w:r>
        <w:rPr>
          <w:spacing w:val="-1"/>
        </w:rPr>
        <w:t>конструкции</w:t>
      </w:r>
      <w:r>
        <w:rPr>
          <w:spacing w:val="11"/>
        </w:rPr>
        <w:t xml:space="preserve"> </w:t>
      </w:r>
      <w:r>
        <w:t>на</w:t>
      </w:r>
      <w:r>
        <w:rPr>
          <w:spacing w:val="10"/>
        </w:rPr>
        <w:t xml:space="preserve"> </w:t>
      </w:r>
      <w:r>
        <w:rPr>
          <w:spacing w:val="-1"/>
        </w:rPr>
        <w:t>плане</w:t>
      </w:r>
      <w:r>
        <w:rPr>
          <w:spacing w:val="12"/>
        </w:rPr>
        <w:t xml:space="preserve"> </w:t>
      </w:r>
      <w:r>
        <w:t>с</w:t>
      </w:r>
      <w:r>
        <w:rPr>
          <w:spacing w:val="10"/>
        </w:rPr>
        <w:t xml:space="preserve"> </w:t>
      </w:r>
      <w:r>
        <w:rPr>
          <w:spacing w:val="-1"/>
        </w:rPr>
        <w:t>указанием</w:t>
      </w:r>
      <w:r>
        <w:rPr>
          <w:spacing w:val="10"/>
        </w:rPr>
        <w:t xml:space="preserve"> </w:t>
      </w:r>
      <w:r>
        <w:rPr>
          <w:spacing w:val="-1"/>
        </w:rPr>
        <w:t>предполагаемого</w:t>
      </w:r>
      <w:r>
        <w:rPr>
          <w:spacing w:val="11"/>
        </w:rPr>
        <w:t xml:space="preserve"> </w:t>
      </w:r>
      <w:r>
        <w:t>места</w:t>
      </w:r>
      <w:r>
        <w:rPr>
          <w:spacing w:val="10"/>
        </w:rPr>
        <w:t xml:space="preserve"> </w:t>
      </w:r>
      <w:r>
        <w:rPr>
          <w:spacing w:val="-1"/>
        </w:rPr>
        <w:t>установки</w:t>
      </w:r>
      <w:r>
        <w:rPr>
          <w:spacing w:val="27"/>
        </w:rPr>
        <w:t xml:space="preserve"> </w:t>
      </w:r>
      <w:r>
        <w:rPr>
          <w:spacing w:val="-1"/>
        </w:rPr>
        <w:t>рекламной</w:t>
      </w:r>
      <w:r>
        <w:rPr>
          <w:spacing w:val="41"/>
        </w:rPr>
        <w:t xml:space="preserve"> </w:t>
      </w:r>
      <w:r>
        <w:rPr>
          <w:spacing w:val="-1"/>
        </w:rPr>
        <w:t>конструкции,</w:t>
      </w:r>
      <w:r>
        <w:rPr>
          <w:spacing w:val="39"/>
        </w:rPr>
        <w:t xml:space="preserve"> </w:t>
      </w:r>
      <w:r>
        <w:t>а</w:t>
      </w:r>
      <w:r>
        <w:rPr>
          <w:spacing w:val="42"/>
        </w:rPr>
        <w:t xml:space="preserve"> </w:t>
      </w:r>
      <w:r>
        <w:rPr>
          <w:spacing w:val="-1"/>
        </w:rPr>
        <w:t>также</w:t>
      </w:r>
      <w:r>
        <w:rPr>
          <w:spacing w:val="45"/>
        </w:rPr>
        <w:t xml:space="preserve"> </w:t>
      </w:r>
      <w:r>
        <w:rPr>
          <w:spacing w:val="-1"/>
        </w:rPr>
        <w:t>расстояния</w:t>
      </w:r>
      <w:r>
        <w:rPr>
          <w:spacing w:val="38"/>
        </w:rPr>
        <w:t xml:space="preserve"> </w:t>
      </w:r>
      <w:r>
        <w:t>до</w:t>
      </w:r>
      <w:r>
        <w:rPr>
          <w:spacing w:val="41"/>
        </w:rPr>
        <w:t xml:space="preserve"> </w:t>
      </w:r>
      <w:r>
        <w:rPr>
          <w:spacing w:val="-1"/>
        </w:rPr>
        <w:t>ближайших</w:t>
      </w:r>
      <w:r>
        <w:rPr>
          <w:spacing w:val="41"/>
        </w:rPr>
        <w:t xml:space="preserve"> </w:t>
      </w:r>
      <w:r>
        <w:rPr>
          <w:spacing w:val="-1"/>
        </w:rPr>
        <w:t>существующих</w:t>
      </w:r>
      <w:r>
        <w:rPr>
          <w:spacing w:val="27"/>
        </w:rPr>
        <w:t xml:space="preserve"> </w:t>
      </w:r>
      <w:r>
        <w:rPr>
          <w:spacing w:val="-1"/>
        </w:rPr>
        <w:t>объектов</w:t>
      </w:r>
      <w:r>
        <w:rPr>
          <w:spacing w:val="46"/>
        </w:rPr>
        <w:t xml:space="preserve"> </w:t>
      </w:r>
      <w:r>
        <w:rPr>
          <w:spacing w:val="-1"/>
        </w:rPr>
        <w:t>(зданий,</w:t>
      </w:r>
      <w:r>
        <w:rPr>
          <w:spacing w:val="44"/>
        </w:rPr>
        <w:t xml:space="preserve"> </w:t>
      </w:r>
      <w:r>
        <w:rPr>
          <w:spacing w:val="-1"/>
        </w:rPr>
        <w:t>дорожных</w:t>
      </w:r>
      <w:r>
        <w:rPr>
          <w:spacing w:val="48"/>
        </w:rPr>
        <w:t xml:space="preserve"> </w:t>
      </w:r>
      <w:r>
        <w:rPr>
          <w:spacing w:val="-1"/>
        </w:rPr>
        <w:t>знаков,</w:t>
      </w:r>
      <w:r>
        <w:rPr>
          <w:spacing w:val="43"/>
        </w:rPr>
        <w:t xml:space="preserve"> </w:t>
      </w:r>
      <w:r>
        <w:rPr>
          <w:spacing w:val="-1"/>
        </w:rPr>
        <w:t>пешеходных</w:t>
      </w:r>
      <w:r>
        <w:rPr>
          <w:spacing w:val="46"/>
        </w:rPr>
        <w:t xml:space="preserve"> </w:t>
      </w:r>
      <w:r>
        <w:rPr>
          <w:spacing w:val="-1"/>
        </w:rPr>
        <w:t>переходов,</w:t>
      </w:r>
      <w:r>
        <w:rPr>
          <w:spacing w:val="46"/>
        </w:rPr>
        <w:t xml:space="preserve"> </w:t>
      </w:r>
      <w:r>
        <w:rPr>
          <w:spacing w:val="-1"/>
        </w:rPr>
        <w:t>перекрестков,</w:t>
      </w:r>
      <w:r>
        <w:rPr>
          <w:spacing w:val="21"/>
        </w:rPr>
        <w:t xml:space="preserve"> </w:t>
      </w:r>
      <w:r>
        <w:rPr>
          <w:spacing w:val="-1"/>
        </w:rPr>
        <w:lastRenderedPageBreak/>
        <w:t>ближайших</w:t>
      </w:r>
      <w:r>
        <w:rPr>
          <w:spacing w:val="1"/>
        </w:rPr>
        <w:t xml:space="preserve"> </w:t>
      </w:r>
      <w:r>
        <w:rPr>
          <w:spacing w:val="-1"/>
        </w:rPr>
        <w:t>рекламных</w:t>
      </w:r>
      <w:r>
        <w:rPr>
          <w:spacing w:val="1"/>
        </w:rPr>
        <w:t xml:space="preserve"> </w:t>
      </w:r>
      <w:r>
        <w:rPr>
          <w:spacing w:val="-1"/>
        </w:rPr>
        <w:t>конструкций, остановок</w:t>
      </w:r>
      <w:r>
        <w:t xml:space="preserve"> и </w:t>
      </w:r>
      <w:r>
        <w:rPr>
          <w:spacing w:val="-1"/>
        </w:rPr>
        <w:t>т.п.);</w:t>
      </w:r>
    </w:p>
    <w:p w:rsidR="0094749B" w:rsidRDefault="0094749B" w:rsidP="0094749B">
      <w:pPr>
        <w:pStyle w:val="a3"/>
        <w:numPr>
          <w:ilvl w:val="0"/>
          <w:numId w:val="21"/>
        </w:numPr>
        <w:tabs>
          <w:tab w:val="left" w:pos="1139"/>
        </w:tabs>
        <w:kinsoku w:val="0"/>
        <w:overflowPunct w:val="0"/>
        <w:ind w:right="108" w:firstLine="720"/>
        <w:jc w:val="both"/>
        <w:rPr>
          <w:spacing w:val="-1"/>
        </w:rPr>
      </w:pPr>
      <w:r>
        <w:rPr>
          <w:spacing w:val="-1"/>
        </w:rPr>
        <w:t>рабочий</w:t>
      </w:r>
      <w:r>
        <w:rPr>
          <w:spacing w:val="9"/>
        </w:rPr>
        <w:t xml:space="preserve"> </w:t>
      </w:r>
      <w:r>
        <w:rPr>
          <w:spacing w:val="-1"/>
        </w:rPr>
        <w:t>проект</w:t>
      </w:r>
      <w:r>
        <w:rPr>
          <w:spacing w:val="9"/>
        </w:rPr>
        <w:t xml:space="preserve"> </w:t>
      </w:r>
      <w:r>
        <w:rPr>
          <w:spacing w:val="-1"/>
        </w:rPr>
        <w:t>рекламной</w:t>
      </w:r>
      <w:r>
        <w:rPr>
          <w:spacing w:val="9"/>
        </w:rPr>
        <w:t xml:space="preserve"> </w:t>
      </w:r>
      <w:r>
        <w:rPr>
          <w:spacing w:val="-1"/>
        </w:rPr>
        <w:t>конструкции</w:t>
      </w:r>
      <w:r>
        <w:rPr>
          <w:spacing w:val="12"/>
        </w:rPr>
        <w:t xml:space="preserve"> </w:t>
      </w:r>
      <w:r>
        <w:t>в</w:t>
      </w:r>
      <w:r>
        <w:rPr>
          <w:spacing w:val="10"/>
        </w:rPr>
        <w:t xml:space="preserve"> </w:t>
      </w:r>
      <w:r>
        <w:rPr>
          <w:spacing w:val="-1"/>
        </w:rPr>
        <w:t>составе,</w:t>
      </w:r>
      <w:r>
        <w:rPr>
          <w:spacing w:val="10"/>
        </w:rPr>
        <w:t xml:space="preserve"> </w:t>
      </w:r>
      <w:r>
        <w:rPr>
          <w:spacing w:val="-2"/>
        </w:rPr>
        <w:t>необходимом</w:t>
      </w:r>
      <w:r>
        <w:rPr>
          <w:spacing w:val="11"/>
        </w:rPr>
        <w:t xml:space="preserve"> </w:t>
      </w:r>
      <w:r>
        <w:rPr>
          <w:spacing w:val="-1"/>
        </w:rPr>
        <w:t>для</w:t>
      </w:r>
      <w:r>
        <w:rPr>
          <w:spacing w:val="57"/>
        </w:rPr>
        <w:t xml:space="preserve"> </w:t>
      </w:r>
      <w:r>
        <w:rPr>
          <w:spacing w:val="-1"/>
        </w:rPr>
        <w:t>принятия</w:t>
      </w:r>
      <w:r>
        <w:rPr>
          <w:spacing w:val="13"/>
        </w:rPr>
        <w:t xml:space="preserve"> </w:t>
      </w:r>
      <w:r>
        <w:rPr>
          <w:spacing w:val="-1"/>
        </w:rPr>
        <w:t>заключения</w:t>
      </w:r>
      <w:r>
        <w:rPr>
          <w:spacing w:val="13"/>
        </w:rPr>
        <w:t xml:space="preserve"> </w:t>
      </w:r>
      <w:r>
        <w:rPr>
          <w:spacing w:val="-1"/>
        </w:rPr>
        <w:t>по</w:t>
      </w:r>
      <w:r>
        <w:rPr>
          <w:spacing w:val="14"/>
        </w:rPr>
        <w:t xml:space="preserve"> </w:t>
      </w:r>
      <w:r>
        <w:rPr>
          <w:spacing w:val="-1"/>
        </w:rPr>
        <w:t>архитектурно-технической</w:t>
      </w:r>
      <w:r>
        <w:rPr>
          <w:spacing w:val="13"/>
        </w:rPr>
        <w:t xml:space="preserve"> </w:t>
      </w:r>
      <w:r>
        <w:rPr>
          <w:spacing w:val="-1"/>
        </w:rPr>
        <w:t>части,</w:t>
      </w:r>
      <w:r>
        <w:rPr>
          <w:spacing w:val="12"/>
        </w:rPr>
        <w:t xml:space="preserve"> </w:t>
      </w:r>
      <w:r>
        <w:rPr>
          <w:spacing w:val="-1"/>
        </w:rPr>
        <w:t>разработанный</w:t>
      </w:r>
      <w:r>
        <w:rPr>
          <w:spacing w:val="33"/>
        </w:rPr>
        <w:t xml:space="preserve"> </w:t>
      </w:r>
      <w:r>
        <w:rPr>
          <w:spacing w:val="-1"/>
        </w:rPr>
        <w:t>лицензированной</w:t>
      </w:r>
      <w:r>
        <w:rPr>
          <w:spacing w:val="19"/>
        </w:rPr>
        <w:t xml:space="preserve"> </w:t>
      </w:r>
      <w:r>
        <w:rPr>
          <w:spacing w:val="-1"/>
        </w:rPr>
        <w:t>проектной</w:t>
      </w:r>
      <w:r>
        <w:rPr>
          <w:spacing w:val="19"/>
        </w:rPr>
        <w:t xml:space="preserve"> </w:t>
      </w:r>
      <w:r>
        <w:rPr>
          <w:spacing w:val="-1"/>
        </w:rPr>
        <w:t>организацией</w:t>
      </w:r>
      <w:r>
        <w:rPr>
          <w:spacing w:val="19"/>
        </w:rPr>
        <w:t xml:space="preserve"> </w:t>
      </w:r>
      <w:r>
        <w:t>в</w:t>
      </w:r>
      <w:r>
        <w:rPr>
          <w:spacing w:val="17"/>
        </w:rPr>
        <w:t xml:space="preserve"> </w:t>
      </w:r>
      <w:r>
        <w:rPr>
          <w:spacing w:val="-1"/>
        </w:rPr>
        <w:t>соответствии</w:t>
      </w:r>
      <w:r>
        <w:rPr>
          <w:spacing w:val="19"/>
        </w:rPr>
        <w:t xml:space="preserve"> </w:t>
      </w:r>
      <w:r>
        <w:t>со</w:t>
      </w:r>
      <w:r>
        <w:rPr>
          <w:spacing w:val="19"/>
        </w:rPr>
        <w:t xml:space="preserve"> </w:t>
      </w:r>
      <w:r>
        <w:rPr>
          <w:spacing w:val="-1"/>
        </w:rPr>
        <w:t>строительными</w:t>
      </w:r>
      <w:r>
        <w:rPr>
          <w:spacing w:val="30"/>
        </w:rPr>
        <w:t xml:space="preserve"> </w:t>
      </w:r>
      <w:r>
        <w:rPr>
          <w:spacing w:val="-1"/>
        </w:rPr>
        <w:t>нормами</w:t>
      </w:r>
      <w:r>
        <w:t xml:space="preserve"> и</w:t>
      </w:r>
      <w:r>
        <w:rPr>
          <w:spacing w:val="-3"/>
        </w:rPr>
        <w:t xml:space="preserve"> </w:t>
      </w:r>
      <w:r w:rsidR="00071067">
        <w:rPr>
          <w:spacing w:val="-1"/>
        </w:rPr>
        <w:t>правилами;</w:t>
      </w:r>
    </w:p>
    <w:p w:rsidR="0094749B" w:rsidRDefault="0094749B" w:rsidP="0094749B">
      <w:pPr>
        <w:pStyle w:val="a3"/>
        <w:kinsoku w:val="0"/>
        <w:overflowPunct w:val="0"/>
        <w:ind w:right="104" w:firstLine="719"/>
        <w:jc w:val="both"/>
        <w:rPr>
          <w:spacing w:val="-1"/>
        </w:rPr>
      </w:pPr>
      <w:r>
        <w:t>Все</w:t>
      </w:r>
      <w:r>
        <w:rPr>
          <w:spacing w:val="33"/>
        </w:rPr>
        <w:t xml:space="preserve"> </w:t>
      </w:r>
      <w:r>
        <w:rPr>
          <w:spacing w:val="-1"/>
        </w:rPr>
        <w:t>прилагаемые</w:t>
      </w:r>
      <w:r>
        <w:rPr>
          <w:spacing w:val="33"/>
        </w:rPr>
        <w:t xml:space="preserve"> </w:t>
      </w:r>
      <w:r>
        <w:t>к</w:t>
      </w:r>
      <w:r>
        <w:rPr>
          <w:spacing w:val="31"/>
        </w:rPr>
        <w:t xml:space="preserve"> </w:t>
      </w:r>
      <w:r>
        <w:rPr>
          <w:spacing w:val="-1"/>
        </w:rPr>
        <w:t>заявлению</w:t>
      </w:r>
      <w:r>
        <w:rPr>
          <w:spacing w:val="31"/>
        </w:rPr>
        <w:t xml:space="preserve"> </w:t>
      </w:r>
      <w:r>
        <w:rPr>
          <w:spacing w:val="-1"/>
        </w:rPr>
        <w:t>документы</w:t>
      </w:r>
      <w:r>
        <w:rPr>
          <w:spacing w:val="33"/>
        </w:rPr>
        <w:t xml:space="preserve"> </w:t>
      </w:r>
      <w:r>
        <w:rPr>
          <w:spacing w:val="-1"/>
        </w:rPr>
        <w:t>подписываются</w:t>
      </w:r>
      <w:r>
        <w:rPr>
          <w:spacing w:val="30"/>
        </w:rPr>
        <w:t xml:space="preserve"> </w:t>
      </w:r>
      <w:r>
        <w:t>заявителем,</w:t>
      </w:r>
      <w:r>
        <w:rPr>
          <w:spacing w:val="37"/>
        </w:rPr>
        <w:t xml:space="preserve"> </w:t>
      </w:r>
      <w:r>
        <w:rPr>
          <w:spacing w:val="-1"/>
        </w:rPr>
        <w:t>копии</w:t>
      </w:r>
      <w:r>
        <w:rPr>
          <w:spacing w:val="21"/>
        </w:rPr>
        <w:t xml:space="preserve"> </w:t>
      </w:r>
      <w:r>
        <w:rPr>
          <w:spacing w:val="-1"/>
        </w:rPr>
        <w:t>документов</w:t>
      </w:r>
      <w:r>
        <w:rPr>
          <w:spacing w:val="22"/>
        </w:rPr>
        <w:t xml:space="preserve"> </w:t>
      </w:r>
      <w:r>
        <w:rPr>
          <w:spacing w:val="-1"/>
        </w:rPr>
        <w:t>заверяются</w:t>
      </w:r>
      <w:r>
        <w:rPr>
          <w:spacing w:val="23"/>
        </w:rPr>
        <w:t xml:space="preserve"> </w:t>
      </w:r>
      <w:r>
        <w:rPr>
          <w:spacing w:val="-1"/>
        </w:rPr>
        <w:t>заявителем</w:t>
      </w:r>
      <w:r>
        <w:rPr>
          <w:spacing w:val="23"/>
        </w:rPr>
        <w:t xml:space="preserve"> </w:t>
      </w:r>
      <w:r>
        <w:t>и</w:t>
      </w:r>
      <w:r>
        <w:rPr>
          <w:spacing w:val="21"/>
        </w:rPr>
        <w:t xml:space="preserve"> </w:t>
      </w:r>
      <w:r>
        <w:rPr>
          <w:spacing w:val="-1"/>
        </w:rPr>
        <w:t>представляются</w:t>
      </w:r>
      <w:r>
        <w:rPr>
          <w:spacing w:val="23"/>
        </w:rPr>
        <w:t xml:space="preserve"> </w:t>
      </w:r>
      <w:r>
        <w:rPr>
          <w:spacing w:val="-1"/>
        </w:rPr>
        <w:t>одновременно</w:t>
      </w:r>
      <w:r>
        <w:rPr>
          <w:spacing w:val="19"/>
        </w:rPr>
        <w:t xml:space="preserve"> </w:t>
      </w:r>
      <w:r>
        <w:t>с</w:t>
      </w:r>
      <w:r>
        <w:rPr>
          <w:spacing w:val="43"/>
        </w:rPr>
        <w:t xml:space="preserve"> </w:t>
      </w:r>
      <w:r>
        <w:rPr>
          <w:spacing w:val="-1"/>
        </w:rPr>
        <w:t>подлинниками,</w:t>
      </w:r>
      <w:r>
        <w:rPr>
          <w:spacing w:val="19"/>
        </w:rPr>
        <w:t xml:space="preserve"> </w:t>
      </w:r>
      <w:r>
        <w:rPr>
          <w:spacing w:val="-1"/>
        </w:rPr>
        <w:t>которые</w:t>
      </w:r>
      <w:r>
        <w:rPr>
          <w:spacing w:val="17"/>
        </w:rPr>
        <w:t xml:space="preserve"> </w:t>
      </w:r>
      <w:r>
        <w:t>после</w:t>
      </w:r>
      <w:r>
        <w:rPr>
          <w:spacing w:val="16"/>
        </w:rPr>
        <w:t xml:space="preserve"> </w:t>
      </w:r>
      <w:r>
        <w:rPr>
          <w:spacing w:val="-1"/>
        </w:rPr>
        <w:t>сверки</w:t>
      </w:r>
      <w:r>
        <w:rPr>
          <w:spacing w:val="20"/>
        </w:rPr>
        <w:t xml:space="preserve"> </w:t>
      </w:r>
      <w:r>
        <w:t>с</w:t>
      </w:r>
      <w:r>
        <w:rPr>
          <w:spacing w:val="19"/>
        </w:rPr>
        <w:t xml:space="preserve"> </w:t>
      </w:r>
      <w:r>
        <w:rPr>
          <w:spacing w:val="-1"/>
        </w:rPr>
        <w:t>копиями</w:t>
      </w:r>
      <w:r>
        <w:rPr>
          <w:spacing w:val="18"/>
        </w:rPr>
        <w:t xml:space="preserve"> </w:t>
      </w:r>
      <w:r>
        <w:rPr>
          <w:spacing w:val="-1"/>
        </w:rPr>
        <w:t>предоставленных</w:t>
      </w:r>
      <w:r>
        <w:rPr>
          <w:spacing w:val="30"/>
        </w:rPr>
        <w:t xml:space="preserve"> </w:t>
      </w:r>
      <w:r>
        <w:rPr>
          <w:spacing w:val="-1"/>
        </w:rPr>
        <w:t>документов возвращаются</w:t>
      </w:r>
      <w:r>
        <w:t xml:space="preserve"> </w:t>
      </w:r>
      <w:r>
        <w:rPr>
          <w:spacing w:val="-1"/>
        </w:rPr>
        <w:t>заявителю.</w:t>
      </w:r>
    </w:p>
    <w:p w:rsidR="0094749B" w:rsidRDefault="00373715" w:rsidP="00C86727">
      <w:pPr>
        <w:pStyle w:val="a3"/>
        <w:tabs>
          <w:tab w:val="left" w:pos="1294"/>
        </w:tabs>
        <w:kinsoku w:val="0"/>
        <w:overflowPunct w:val="0"/>
        <w:ind w:left="0" w:right="110" w:firstLine="709"/>
        <w:jc w:val="both"/>
        <w:rPr>
          <w:spacing w:val="-1"/>
        </w:rPr>
      </w:pPr>
      <w:r>
        <w:t>14</w:t>
      </w:r>
      <w:r w:rsidR="00C86727">
        <w:t xml:space="preserve">. </w:t>
      </w:r>
      <w:r w:rsidR="0094749B">
        <w:t>Для</w:t>
      </w:r>
      <w:r w:rsidR="0094749B">
        <w:rPr>
          <w:spacing w:val="49"/>
        </w:rPr>
        <w:t xml:space="preserve"> </w:t>
      </w:r>
      <w:r w:rsidR="0094749B">
        <w:rPr>
          <w:spacing w:val="-1"/>
        </w:rPr>
        <w:t>получения</w:t>
      </w:r>
      <w:r w:rsidR="0094749B">
        <w:rPr>
          <w:spacing w:val="50"/>
        </w:rPr>
        <w:t xml:space="preserve"> </w:t>
      </w:r>
      <w:r w:rsidR="0094749B">
        <w:rPr>
          <w:spacing w:val="-1"/>
        </w:rPr>
        <w:t>разрешения</w:t>
      </w:r>
      <w:r w:rsidR="0094749B">
        <w:rPr>
          <w:spacing w:val="50"/>
        </w:rPr>
        <w:t xml:space="preserve"> </w:t>
      </w:r>
      <w:r w:rsidR="0094749B">
        <w:rPr>
          <w:spacing w:val="-1"/>
        </w:rPr>
        <w:t>на</w:t>
      </w:r>
      <w:r w:rsidR="0094749B">
        <w:rPr>
          <w:spacing w:val="52"/>
        </w:rPr>
        <w:t xml:space="preserve"> </w:t>
      </w:r>
      <w:r w:rsidR="0094749B">
        <w:rPr>
          <w:spacing w:val="-1"/>
        </w:rPr>
        <w:t>установку</w:t>
      </w:r>
      <w:r w:rsidR="0094749B">
        <w:rPr>
          <w:spacing w:val="48"/>
        </w:rPr>
        <w:t xml:space="preserve"> </w:t>
      </w:r>
      <w:r w:rsidR="0094749B">
        <w:rPr>
          <w:spacing w:val="-1"/>
        </w:rPr>
        <w:t>рекламной</w:t>
      </w:r>
      <w:r w:rsidR="0094749B">
        <w:rPr>
          <w:spacing w:val="52"/>
        </w:rPr>
        <w:t xml:space="preserve"> </w:t>
      </w:r>
      <w:r w:rsidR="0094749B">
        <w:rPr>
          <w:spacing w:val="-2"/>
        </w:rPr>
        <w:t>конструкции</w:t>
      </w:r>
      <w:r w:rsidR="0094749B">
        <w:rPr>
          <w:spacing w:val="49"/>
        </w:rPr>
        <w:t xml:space="preserve"> </w:t>
      </w:r>
      <w:r w:rsidR="0094749B">
        <w:t xml:space="preserve">заявитель </w:t>
      </w:r>
      <w:r w:rsidR="0094749B">
        <w:rPr>
          <w:spacing w:val="-1"/>
        </w:rPr>
        <w:t>вправе</w:t>
      </w:r>
      <w:r w:rsidR="0094749B">
        <w:t xml:space="preserve"> по</w:t>
      </w:r>
      <w:r w:rsidR="0094749B">
        <w:rPr>
          <w:spacing w:val="1"/>
        </w:rPr>
        <w:t xml:space="preserve"> </w:t>
      </w:r>
      <w:r w:rsidR="0094749B">
        <w:rPr>
          <w:spacing w:val="-1"/>
        </w:rPr>
        <w:t>собственной</w:t>
      </w:r>
      <w:r w:rsidR="0094749B">
        <w:t xml:space="preserve"> </w:t>
      </w:r>
      <w:r w:rsidR="0094749B">
        <w:rPr>
          <w:spacing w:val="-1"/>
        </w:rPr>
        <w:t>инициативе</w:t>
      </w:r>
      <w:r w:rsidR="0094749B">
        <w:t xml:space="preserve"> </w:t>
      </w:r>
      <w:r w:rsidR="0094749B">
        <w:rPr>
          <w:spacing w:val="-1"/>
        </w:rPr>
        <w:t>представить</w:t>
      </w:r>
      <w:r w:rsidR="0094749B">
        <w:rPr>
          <w:spacing w:val="1"/>
        </w:rPr>
        <w:t xml:space="preserve"> </w:t>
      </w:r>
      <w:r w:rsidR="0094749B">
        <w:t>в</w:t>
      </w:r>
      <w:r w:rsidR="0094749B">
        <w:rPr>
          <w:spacing w:val="-2"/>
        </w:rPr>
        <w:t xml:space="preserve"> </w:t>
      </w:r>
      <w:r w:rsidR="009E4B60">
        <w:rPr>
          <w:spacing w:val="-1"/>
        </w:rPr>
        <w:t>КУМИ</w:t>
      </w:r>
      <w:r w:rsidR="0094749B">
        <w:rPr>
          <w:spacing w:val="2"/>
        </w:rPr>
        <w:t xml:space="preserve"> </w:t>
      </w:r>
      <w:r w:rsidR="0094749B">
        <w:rPr>
          <w:spacing w:val="-1"/>
        </w:rPr>
        <w:t>следующие</w:t>
      </w:r>
      <w:r w:rsidR="0094749B">
        <w:rPr>
          <w:spacing w:val="25"/>
        </w:rPr>
        <w:t xml:space="preserve"> </w:t>
      </w:r>
      <w:r w:rsidR="0094749B">
        <w:rPr>
          <w:spacing w:val="-1"/>
        </w:rPr>
        <w:t>документы:</w:t>
      </w:r>
    </w:p>
    <w:p w:rsidR="009E4B60" w:rsidRDefault="009E4B60" w:rsidP="0094749B">
      <w:pPr>
        <w:pStyle w:val="a3"/>
        <w:numPr>
          <w:ilvl w:val="0"/>
          <w:numId w:val="20"/>
        </w:numPr>
        <w:tabs>
          <w:tab w:val="left" w:pos="1141"/>
        </w:tabs>
        <w:kinsoku w:val="0"/>
        <w:overflowPunct w:val="0"/>
        <w:ind w:right="110" w:firstLine="720"/>
        <w:jc w:val="both"/>
        <w:rPr>
          <w:spacing w:val="-1"/>
        </w:rPr>
      </w:pPr>
      <w:r>
        <w:rPr>
          <w:spacing w:val="-1"/>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94749B" w:rsidRDefault="0094749B" w:rsidP="0094749B">
      <w:pPr>
        <w:pStyle w:val="a3"/>
        <w:numPr>
          <w:ilvl w:val="0"/>
          <w:numId w:val="20"/>
        </w:numPr>
        <w:tabs>
          <w:tab w:val="left" w:pos="1141"/>
        </w:tabs>
        <w:kinsoku w:val="0"/>
        <w:overflowPunct w:val="0"/>
        <w:ind w:right="110" w:firstLine="720"/>
        <w:jc w:val="both"/>
        <w:rPr>
          <w:spacing w:val="-1"/>
        </w:rPr>
      </w:pPr>
      <w:r>
        <w:rPr>
          <w:spacing w:val="-1"/>
        </w:rPr>
        <w:t>копии</w:t>
      </w:r>
      <w:r>
        <w:rPr>
          <w:spacing w:val="12"/>
        </w:rPr>
        <w:t xml:space="preserve"> </w:t>
      </w:r>
      <w:r>
        <w:rPr>
          <w:spacing w:val="-1"/>
        </w:rPr>
        <w:t>документов,</w:t>
      </w:r>
      <w:r>
        <w:rPr>
          <w:spacing w:val="12"/>
        </w:rPr>
        <w:t xml:space="preserve"> </w:t>
      </w:r>
      <w:r>
        <w:rPr>
          <w:spacing w:val="-1"/>
        </w:rPr>
        <w:t>подтверждающих</w:t>
      </w:r>
      <w:r>
        <w:rPr>
          <w:spacing w:val="12"/>
        </w:rPr>
        <w:t xml:space="preserve"> </w:t>
      </w:r>
      <w:r>
        <w:rPr>
          <w:spacing w:val="-1"/>
        </w:rPr>
        <w:t>право</w:t>
      </w:r>
      <w:r>
        <w:rPr>
          <w:spacing w:val="14"/>
        </w:rPr>
        <w:t xml:space="preserve"> </w:t>
      </w:r>
      <w:r>
        <w:rPr>
          <w:spacing w:val="-2"/>
        </w:rPr>
        <w:t>собственности</w:t>
      </w:r>
      <w:r>
        <w:rPr>
          <w:spacing w:val="14"/>
        </w:rPr>
        <w:t xml:space="preserve"> </w:t>
      </w:r>
      <w:r>
        <w:rPr>
          <w:spacing w:val="-1"/>
        </w:rPr>
        <w:t>или</w:t>
      </w:r>
      <w:r>
        <w:rPr>
          <w:spacing w:val="12"/>
        </w:rPr>
        <w:t xml:space="preserve"> </w:t>
      </w:r>
      <w:r>
        <w:rPr>
          <w:spacing w:val="-1"/>
        </w:rPr>
        <w:t>иные</w:t>
      </w:r>
      <w:r>
        <w:rPr>
          <w:spacing w:val="51"/>
        </w:rPr>
        <w:t xml:space="preserve"> </w:t>
      </w:r>
      <w:r>
        <w:rPr>
          <w:spacing w:val="-1"/>
        </w:rPr>
        <w:t>законные</w:t>
      </w:r>
      <w:r>
        <w:rPr>
          <w:spacing w:val="34"/>
        </w:rPr>
        <w:t xml:space="preserve"> </w:t>
      </w:r>
      <w:r>
        <w:rPr>
          <w:spacing w:val="-1"/>
        </w:rPr>
        <w:t>права</w:t>
      </w:r>
      <w:r>
        <w:rPr>
          <w:spacing w:val="34"/>
        </w:rPr>
        <w:t xml:space="preserve"> </w:t>
      </w:r>
      <w:r>
        <w:t>на</w:t>
      </w:r>
      <w:r>
        <w:rPr>
          <w:spacing w:val="34"/>
        </w:rPr>
        <w:t xml:space="preserve"> </w:t>
      </w:r>
      <w:r>
        <w:rPr>
          <w:spacing w:val="-1"/>
        </w:rPr>
        <w:t>недвижимое</w:t>
      </w:r>
      <w:r>
        <w:rPr>
          <w:spacing w:val="34"/>
        </w:rPr>
        <w:t xml:space="preserve"> </w:t>
      </w:r>
      <w:r>
        <w:rPr>
          <w:spacing w:val="-1"/>
        </w:rPr>
        <w:t>имущество,</w:t>
      </w:r>
      <w:r>
        <w:rPr>
          <w:spacing w:val="34"/>
        </w:rPr>
        <w:t xml:space="preserve"> </w:t>
      </w:r>
      <w:r>
        <w:t>к</w:t>
      </w:r>
      <w:r>
        <w:rPr>
          <w:spacing w:val="35"/>
        </w:rPr>
        <w:t xml:space="preserve"> </w:t>
      </w:r>
      <w:r>
        <w:rPr>
          <w:spacing w:val="-1"/>
        </w:rPr>
        <w:t>которому</w:t>
      </w:r>
      <w:r>
        <w:rPr>
          <w:spacing w:val="33"/>
        </w:rPr>
        <w:t xml:space="preserve"> </w:t>
      </w:r>
      <w:r>
        <w:rPr>
          <w:spacing w:val="-1"/>
        </w:rPr>
        <w:t>присоединяется</w:t>
      </w:r>
      <w:r>
        <w:rPr>
          <w:spacing w:val="35"/>
        </w:rPr>
        <w:t xml:space="preserve"> </w:t>
      </w:r>
      <w:r>
        <w:rPr>
          <w:spacing w:val="-1"/>
        </w:rPr>
        <w:t>рекламная</w:t>
      </w:r>
      <w:r>
        <w:rPr>
          <w:spacing w:val="32"/>
        </w:rPr>
        <w:t xml:space="preserve"> </w:t>
      </w:r>
      <w:r>
        <w:rPr>
          <w:spacing w:val="-1"/>
        </w:rPr>
        <w:t>конструкция</w:t>
      </w:r>
      <w:r>
        <w:rPr>
          <w:spacing w:val="35"/>
        </w:rPr>
        <w:t xml:space="preserve"> </w:t>
      </w:r>
      <w:r>
        <w:rPr>
          <w:spacing w:val="-1"/>
        </w:rPr>
        <w:t>(для</w:t>
      </w:r>
      <w:r>
        <w:rPr>
          <w:spacing w:val="35"/>
        </w:rPr>
        <w:t xml:space="preserve"> </w:t>
      </w:r>
      <w:r>
        <w:rPr>
          <w:spacing w:val="-1"/>
        </w:rPr>
        <w:t>заявителей,</w:t>
      </w:r>
      <w:r>
        <w:rPr>
          <w:spacing w:val="34"/>
        </w:rPr>
        <w:t xml:space="preserve"> </w:t>
      </w:r>
      <w:r>
        <w:rPr>
          <w:spacing w:val="-1"/>
        </w:rPr>
        <w:t>являющихся</w:t>
      </w:r>
      <w:r>
        <w:rPr>
          <w:spacing w:val="32"/>
        </w:rPr>
        <w:t xml:space="preserve"> </w:t>
      </w:r>
      <w:r>
        <w:rPr>
          <w:spacing w:val="-1"/>
        </w:rPr>
        <w:t>правообладателями</w:t>
      </w:r>
      <w:r>
        <w:rPr>
          <w:spacing w:val="37"/>
        </w:rPr>
        <w:t xml:space="preserve"> </w:t>
      </w:r>
      <w:r>
        <w:rPr>
          <w:spacing w:val="-1"/>
        </w:rPr>
        <w:t>соответствующего</w:t>
      </w:r>
      <w:r>
        <w:rPr>
          <w:spacing w:val="1"/>
        </w:rPr>
        <w:t xml:space="preserve"> </w:t>
      </w:r>
      <w:r>
        <w:rPr>
          <w:spacing w:val="-1"/>
        </w:rPr>
        <w:t>недвижимого</w:t>
      </w:r>
      <w:r>
        <w:rPr>
          <w:spacing w:val="1"/>
        </w:rPr>
        <w:t xml:space="preserve"> </w:t>
      </w:r>
      <w:r w:rsidR="00C86727">
        <w:rPr>
          <w:spacing w:val="-1"/>
        </w:rPr>
        <w:t>имущества);</w:t>
      </w:r>
    </w:p>
    <w:p w:rsidR="009E4B60" w:rsidRDefault="009E4B60" w:rsidP="0094749B">
      <w:pPr>
        <w:pStyle w:val="a3"/>
        <w:numPr>
          <w:ilvl w:val="0"/>
          <w:numId w:val="20"/>
        </w:numPr>
        <w:tabs>
          <w:tab w:val="left" w:pos="1141"/>
        </w:tabs>
        <w:kinsoku w:val="0"/>
        <w:overflowPunct w:val="0"/>
        <w:ind w:right="110" w:firstLine="720"/>
        <w:jc w:val="both"/>
        <w:rPr>
          <w:spacing w:val="-1"/>
        </w:rPr>
      </w:pPr>
      <w:r>
        <w:rPr>
          <w:spacing w:val="-1"/>
        </w:rPr>
        <w:t>документ, подтверждающий получение согласия собственника или иного указанного в частях 5-7 статьи 19 Федерального закона от 13.03.2006 № 38-ФЗ</w:t>
      </w:r>
      <w:r w:rsidR="00A427EC">
        <w:rPr>
          <w:spacing w:val="-1"/>
        </w:rPr>
        <w:t xml:space="preserve"> «О рекламе»</w:t>
      </w:r>
      <w:r>
        <w:rPr>
          <w:spacing w:val="-1"/>
        </w:rPr>
        <w:t xml:space="preserve">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w:t>
      </w:r>
      <w:r w:rsidR="00A238BC">
        <w:rPr>
          <w:spacing w:val="-1"/>
        </w:rPr>
        <w:t>находится в государственной и муниципальной собственности;</w:t>
      </w:r>
    </w:p>
    <w:p w:rsidR="00C86727" w:rsidRDefault="00C86727" w:rsidP="0094749B">
      <w:pPr>
        <w:pStyle w:val="a3"/>
        <w:numPr>
          <w:ilvl w:val="0"/>
          <w:numId w:val="20"/>
        </w:numPr>
        <w:tabs>
          <w:tab w:val="left" w:pos="1141"/>
        </w:tabs>
        <w:kinsoku w:val="0"/>
        <w:overflowPunct w:val="0"/>
        <w:ind w:right="110" w:firstLine="720"/>
        <w:jc w:val="both"/>
        <w:rPr>
          <w:spacing w:val="-1"/>
        </w:rPr>
      </w:pPr>
      <w:r>
        <w:rPr>
          <w:spacing w:val="-1"/>
        </w:rPr>
        <w:t>платежное</w:t>
      </w:r>
      <w:r>
        <w:rPr>
          <w:spacing w:val="59"/>
        </w:rPr>
        <w:t xml:space="preserve"> </w:t>
      </w:r>
      <w:r>
        <w:rPr>
          <w:spacing w:val="-1"/>
        </w:rPr>
        <w:t>поручение</w:t>
      </w:r>
      <w:r>
        <w:rPr>
          <w:spacing w:val="59"/>
        </w:rPr>
        <w:t xml:space="preserve"> </w:t>
      </w:r>
      <w:r>
        <w:t>об</w:t>
      </w:r>
      <w:r>
        <w:rPr>
          <w:spacing w:val="59"/>
        </w:rPr>
        <w:t xml:space="preserve"> </w:t>
      </w:r>
      <w:r>
        <w:rPr>
          <w:spacing w:val="-1"/>
        </w:rPr>
        <w:t>оплате</w:t>
      </w:r>
      <w:r>
        <w:rPr>
          <w:spacing w:val="58"/>
        </w:rPr>
        <w:t xml:space="preserve"> </w:t>
      </w:r>
      <w:r>
        <w:rPr>
          <w:spacing w:val="-1"/>
        </w:rPr>
        <w:t>государственной</w:t>
      </w:r>
      <w:r>
        <w:rPr>
          <w:spacing w:val="57"/>
        </w:rPr>
        <w:t xml:space="preserve"> </w:t>
      </w:r>
      <w:r>
        <w:rPr>
          <w:spacing w:val="-1"/>
        </w:rPr>
        <w:t>пошлины</w:t>
      </w:r>
      <w:r>
        <w:rPr>
          <w:spacing w:val="61"/>
        </w:rPr>
        <w:t xml:space="preserve"> </w:t>
      </w:r>
      <w:r>
        <w:rPr>
          <w:spacing w:val="-2"/>
        </w:rPr>
        <w:t>за</w:t>
      </w:r>
      <w:r>
        <w:rPr>
          <w:spacing w:val="29"/>
        </w:rPr>
        <w:t xml:space="preserve"> </w:t>
      </w:r>
      <w:r>
        <w:rPr>
          <w:spacing w:val="-1"/>
        </w:rPr>
        <w:t>выдачу</w:t>
      </w:r>
      <w:r>
        <w:rPr>
          <w:spacing w:val="-4"/>
        </w:rPr>
        <w:t xml:space="preserve"> </w:t>
      </w:r>
      <w:r>
        <w:rPr>
          <w:spacing w:val="-1"/>
        </w:rPr>
        <w:t>разрешения</w:t>
      </w:r>
      <w:r>
        <w:rPr>
          <w:spacing w:val="-3"/>
        </w:rPr>
        <w:t xml:space="preserve"> </w:t>
      </w:r>
      <w:r>
        <w:t xml:space="preserve">на </w:t>
      </w:r>
      <w:r>
        <w:rPr>
          <w:spacing w:val="-1"/>
        </w:rPr>
        <w:t>установку</w:t>
      </w:r>
      <w:r>
        <w:rPr>
          <w:spacing w:val="-4"/>
        </w:rPr>
        <w:t xml:space="preserve"> </w:t>
      </w:r>
      <w:r>
        <w:rPr>
          <w:spacing w:val="-1"/>
        </w:rPr>
        <w:t>рекламной</w:t>
      </w:r>
      <w:r>
        <w:t xml:space="preserve"> </w:t>
      </w:r>
      <w:r>
        <w:rPr>
          <w:spacing w:val="-1"/>
        </w:rPr>
        <w:t>конструкции.</w:t>
      </w:r>
    </w:p>
    <w:p w:rsidR="0094749B" w:rsidRDefault="0094749B" w:rsidP="00373715">
      <w:pPr>
        <w:pStyle w:val="a3"/>
        <w:numPr>
          <w:ilvl w:val="0"/>
          <w:numId w:val="22"/>
        </w:numPr>
        <w:tabs>
          <w:tab w:val="left" w:pos="1420"/>
        </w:tabs>
        <w:kinsoku w:val="0"/>
        <w:overflowPunct w:val="0"/>
        <w:spacing w:before="2"/>
        <w:ind w:left="0" w:right="110" w:firstLine="709"/>
        <w:jc w:val="both"/>
        <w:rPr>
          <w:spacing w:val="-1"/>
        </w:rPr>
      </w:pPr>
      <w:r>
        <w:rPr>
          <w:spacing w:val="-1"/>
        </w:rPr>
        <w:t>Если</w:t>
      </w:r>
      <w:r>
        <w:rPr>
          <w:spacing w:val="37"/>
        </w:rPr>
        <w:t xml:space="preserve"> </w:t>
      </w:r>
      <w:r>
        <w:rPr>
          <w:spacing w:val="-1"/>
        </w:rPr>
        <w:t>заявитель</w:t>
      </w:r>
      <w:r>
        <w:rPr>
          <w:spacing w:val="36"/>
        </w:rPr>
        <w:t xml:space="preserve"> </w:t>
      </w:r>
      <w:r>
        <w:t>не</w:t>
      </w:r>
      <w:r>
        <w:rPr>
          <w:spacing w:val="34"/>
        </w:rPr>
        <w:t xml:space="preserve"> </w:t>
      </w:r>
      <w:r>
        <w:rPr>
          <w:spacing w:val="-1"/>
        </w:rPr>
        <w:t>представил</w:t>
      </w:r>
      <w:r>
        <w:rPr>
          <w:spacing w:val="34"/>
        </w:rPr>
        <w:t xml:space="preserve"> </w:t>
      </w:r>
      <w:r>
        <w:rPr>
          <w:spacing w:val="-1"/>
        </w:rPr>
        <w:t>по</w:t>
      </w:r>
      <w:r>
        <w:rPr>
          <w:spacing w:val="37"/>
        </w:rPr>
        <w:t xml:space="preserve"> </w:t>
      </w:r>
      <w:r>
        <w:rPr>
          <w:spacing w:val="-1"/>
        </w:rPr>
        <w:t>собственной</w:t>
      </w:r>
      <w:r>
        <w:rPr>
          <w:spacing w:val="35"/>
        </w:rPr>
        <w:t xml:space="preserve"> </w:t>
      </w:r>
      <w:r>
        <w:rPr>
          <w:spacing w:val="-1"/>
        </w:rPr>
        <w:t>инициативе</w:t>
      </w:r>
      <w:r>
        <w:rPr>
          <w:spacing w:val="23"/>
        </w:rPr>
        <w:t xml:space="preserve"> </w:t>
      </w:r>
      <w:r>
        <w:rPr>
          <w:spacing w:val="-1"/>
        </w:rPr>
        <w:t>документы,</w:t>
      </w:r>
      <w:r>
        <w:rPr>
          <w:spacing w:val="10"/>
        </w:rPr>
        <w:t xml:space="preserve"> </w:t>
      </w:r>
      <w:r>
        <w:rPr>
          <w:spacing w:val="-1"/>
        </w:rPr>
        <w:t>указанные</w:t>
      </w:r>
      <w:r>
        <w:rPr>
          <w:spacing w:val="10"/>
        </w:rPr>
        <w:t xml:space="preserve"> </w:t>
      </w:r>
      <w:r>
        <w:t>в</w:t>
      </w:r>
      <w:r>
        <w:rPr>
          <w:spacing w:val="9"/>
        </w:rPr>
        <w:t xml:space="preserve"> </w:t>
      </w:r>
      <w:r>
        <w:rPr>
          <w:spacing w:val="-1"/>
        </w:rPr>
        <w:t>пункте</w:t>
      </w:r>
      <w:r>
        <w:rPr>
          <w:spacing w:val="7"/>
        </w:rPr>
        <w:t xml:space="preserve"> </w:t>
      </w:r>
      <w:r w:rsidR="00373715">
        <w:t>14</w:t>
      </w:r>
      <w:r>
        <w:rPr>
          <w:spacing w:val="8"/>
        </w:rPr>
        <w:t xml:space="preserve"> </w:t>
      </w:r>
      <w:r>
        <w:rPr>
          <w:spacing w:val="-1"/>
        </w:rPr>
        <w:t>настоящего</w:t>
      </w:r>
      <w:r>
        <w:rPr>
          <w:spacing w:val="8"/>
        </w:rPr>
        <w:t xml:space="preserve"> </w:t>
      </w:r>
      <w:r>
        <w:rPr>
          <w:spacing w:val="-1"/>
        </w:rPr>
        <w:t>административного</w:t>
      </w:r>
      <w:r>
        <w:rPr>
          <w:spacing w:val="31"/>
        </w:rPr>
        <w:t xml:space="preserve"> </w:t>
      </w:r>
      <w:r>
        <w:rPr>
          <w:spacing w:val="-1"/>
        </w:rPr>
        <w:t>регламента,</w:t>
      </w:r>
      <w:r>
        <w:rPr>
          <w:spacing w:val="41"/>
        </w:rPr>
        <w:t xml:space="preserve"> </w:t>
      </w:r>
      <w:r>
        <w:rPr>
          <w:spacing w:val="-1"/>
        </w:rPr>
        <w:t>орган</w:t>
      </w:r>
      <w:r>
        <w:rPr>
          <w:spacing w:val="43"/>
        </w:rPr>
        <w:t xml:space="preserve"> </w:t>
      </w:r>
      <w:r>
        <w:rPr>
          <w:spacing w:val="-1"/>
        </w:rPr>
        <w:t>должен</w:t>
      </w:r>
      <w:r>
        <w:rPr>
          <w:spacing w:val="43"/>
        </w:rPr>
        <w:t xml:space="preserve"> </w:t>
      </w:r>
      <w:r>
        <w:rPr>
          <w:spacing w:val="-1"/>
        </w:rPr>
        <w:t>самостоятельно</w:t>
      </w:r>
      <w:r>
        <w:rPr>
          <w:spacing w:val="43"/>
        </w:rPr>
        <w:t xml:space="preserve"> </w:t>
      </w:r>
      <w:r>
        <w:rPr>
          <w:spacing w:val="-1"/>
        </w:rPr>
        <w:t>запросить</w:t>
      </w:r>
      <w:r>
        <w:rPr>
          <w:spacing w:val="41"/>
        </w:rPr>
        <w:t xml:space="preserve"> </w:t>
      </w:r>
      <w:r>
        <w:rPr>
          <w:spacing w:val="-1"/>
        </w:rPr>
        <w:t>их</w:t>
      </w:r>
      <w:r>
        <w:rPr>
          <w:spacing w:val="43"/>
        </w:rPr>
        <w:t xml:space="preserve"> </w:t>
      </w:r>
      <w:r>
        <w:rPr>
          <w:spacing w:val="-1"/>
        </w:rPr>
        <w:t>путем</w:t>
      </w:r>
      <w:r>
        <w:rPr>
          <w:spacing w:val="42"/>
        </w:rPr>
        <w:t xml:space="preserve"> </w:t>
      </w:r>
      <w:r>
        <w:rPr>
          <w:spacing w:val="-1"/>
        </w:rPr>
        <w:t>направления</w:t>
      </w:r>
      <w:r>
        <w:rPr>
          <w:spacing w:val="31"/>
        </w:rPr>
        <w:t xml:space="preserve"> </w:t>
      </w:r>
      <w:r>
        <w:rPr>
          <w:spacing w:val="-1"/>
        </w:rPr>
        <w:t>межведомственных</w:t>
      </w:r>
      <w:r>
        <w:rPr>
          <w:spacing w:val="31"/>
        </w:rPr>
        <w:t xml:space="preserve"> </w:t>
      </w:r>
      <w:r>
        <w:rPr>
          <w:spacing w:val="-1"/>
        </w:rPr>
        <w:t>информационных</w:t>
      </w:r>
      <w:r>
        <w:rPr>
          <w:spacing w:val="31"/>
        </w:rPr>
        <w:t xml:space="preserve"> </w:t>
      </w:r>
      <w:r>
        <w:rPr>
          <w:spacing w:val="-1"/>
        </w:rPr>
        <w:t>запросов</w:t>
      </w:r>
      <w:r>
        <w:rPr>
          <w:spacing w:val="32"/>
        </w:rPr>
        <w:t xml:space="preserve"> </w:t>
      </w:r>
      <w:r>
        <w:t>в</w:t>
      </w:r>
      <w:r>
        <w:rPr>
          <w:spacing w:val="29"/>
        </w:rPr>
        <w:t xml:space="preserve"> </w:t>
      </w:r>
      <w:r>
        <w:rPr>
          <w:spacing w:val="-1"/>
        </w:rPr>
        <w:t>порядке,</w:t>
      </w:r>
      <w:r>
        <w:rPr>
          <w:spacing w:val="30"/>
        </w:rPr>
        <w:t xml:space="preserve"> </w:t>
      </w:r>
      <w:r>
        <w:rPr>
          <w:spacing w:val="-1"/>
        </w:rPr>
        <w:t>предусмотренном</w:t>
      </w:r>
      <w:r>
        <w:rPr>
          <w:spacing w:val="41"/>
        </w:rPr>
        <w:t xml:space="preserve"> </w:t>
      </w:r>
      <w:r>
        <w:rPr>
          <w:spacing w:val="-1"/>
        </w:rPr>
        <w:t>разделом</w:t>
      </w:r>
      <w:r>
        <w:t xml:space="preserve"> </w:t>
      </w:r>
      <w:r>
        <w:rPr>
          <w:spacing w:val="-1"/>
        </w:rPr>
        <w:t>III</w:t>
      </w:r>
      <w:r>
        <w:t xml:space="preserve"> </w:t>
      </w:r>
      <w:r>
        <w:rPr>
          <w:spacing w:val="-1"/>
        </w:rPr>
        <w:t>настоящего</w:t>
      </w:r>
      <w:r>
        <w:rPr>
          <w:spacing w:val="1"/>
        </w:rPr>
        <w:t xml:space="preserve"> </w:t>
      </w:r>
      <w:r>
        <w:rPr>
          <w:spacing w:val="-1"/>
        </w:rPr>
        <w:t>административного</w:t>
      </w:r>
      <w:r>
        <w:rPr>
          <w:spacing w:val="1"/>
        </w:rPr>
        <w:t xml:space="preserve"> </w:t>
      </w:r>
      <w:r>
        <w:rPr>
          <w:spacing w:val="-1"/>
        </w:rPr>
        <w:t>регламента.</w:t>
      </w:r>
    </w:p>
    <w:p w:rsidR="0094749B" w:rsidRPr="00C86727" w:rsidRDefault="00C86727" w:rsidP="00C86727">
      <w:pPr>
        <w:pStyle w:val="a9"/>
        <w:numPr>
          <w:ilvl w:val="0"/>
          <w:numId w:val="22"/>
        </w:numPr>
        <w:ind w:left="0" w:firstLine="709"/>
        <w:jc w:val="both"/>
        <w:rPr>
          <w:rFonts w:ascii="Times New Roman" w:hAnsi="Times New Roman" w:cs="Times New Roman"/>
          <w:sz w:val="28"/>
          <w:szCs w:val="28"/>
        </w:rPr>
      </w:pPr>
      <w:r w:rsidRPr="00C86727">
        <w:rPr>
          <w:rFonts w:ascii="Times New Roman" w:hAnsi="Times New Roman" w:cs="Times New Roman"/>
          <w:sz w:val="28"/>
          <w:szCs w:val="28"/>
        </w:rPr>
        <w:t>Документы, предусмотренные подпунктом 1 пункта 1</w:t>
      </w:r>
      <w:r w:rsidR="00373715">
        <w:rPr>
          <w:rFonts w:ascii="Times New Roman" w:hAnsi="Times New Roman" w:cs="Times New Roman"/>
          <w:sz w:val="28"/>
          <w:szCs w:val="28"/>
        </w:rPr>
        <w:t>3</w:t>
      </w:r>
      <w:r w:rsidR="00FC5D68">
        <w:rPr>
          <w:rFonts w:ascii="Times New Roman" w:hAnsi="Times New Roman" w:cs="Times New Roman"/>
          <w:sz w:val="28"/>
          <w:szCs w:val="28"/>
        </w:rPr>
        <w:t xml:space="preserve"> настоящего регламента</w:t>
      </w:r>
      <w:r w:rsidR="0094749B" w:rsidRPr="00C86727">
        <w:rPr>
          <w:rFonts w:ascii="Times New Roman" w:hAnsi="Times New Roman" w:cs="Times New Roman"/>
          <w:sz w:val="28"/>
          <w:szCs w:val="28"/>
        </w:rPr>
        <w:t>,</w:t>
      </w:r>
      <w:r w:rsidR="0094749B" w:rsidRPr="00C86727">
        <w:rPr>
          <w:rFonts w:ascii="Times New Roman" w:hAnsi="Times New Roman" w:cs="Times New Roman"/>
          <w:spacing w:val="42"/>
          <w:sz w:val="28"/>
          <w:szCs w:val="28"/>
        </w:rPr>
        <w:t xml:space="preserve"> </w:t>
      </w:r>
      <w:r w:rsidR="0094749B" w:rsidRPr="00C86727">
        <w:rPr>
          <w:rFonts w:ascii="Times New Roman" w:hAnsi="Times New Roman" w:cs="Times New Roman"/>
          <w:sz w:val="28"/>
          <w:szCs w:val="28"/>
        </w:rPr>
        <w:t>составляется</w:t>
      </w:r>
      <w:r w:rsidR="0094749B" w:rsidRPr="00C86727">
        <w:rPr>
          <w:rFonts w:ascii="Times New Roman" w:hAnsi="Times New Roman" w:cs="Times New Roman"/>
          <w:spacing w:val="42"/>
          <w:sz w:val="28"/>
          <w:szCs w:val="28"/>
        </w:rPr>
        <w:t xml:space="preserve"> </w:t>
      </w:r>
      <w:r w:rsidR="0094749B" w:rsidRPr="00C86727">
        <w:rPr>
          <w:rFonts w:ascii="Times New Roman" w:hAnsi="Times New Roman" w:cs="Times New Roman"/>
          <w:sz w:val="28"/>
          <w:szCs w:val="28"/>
        </w:rPr>
        <w:t>по</w:t>
      </w:r>
      <w:r w:rsidR="0094749B" w:rsidRPr="00C86727">
        <w:rPr>
          <w:rFonts w:ascii="Times New Roman" w:hAnsi="Times New Roman" w:cs="Times New Roman"/>
          <w:spacing w:val="43"/>
          <w:sz w:val="28"/>
          <w:szCs w:val="28"/>
        </w:rPr>
        <w:t xml:space="preserve"> </w:t>
      </w:r>
      <w:r w:rsidR="0094749B" w:rsidRPr="00C86727">
        <w:rPr>
          <w:rFonts w:ascii="Times New Roman" w:hAnsi="Times New Roman" w:cs="Times New Roman"/>
          <w:sz w:val="28"/>
          <w:szCs w:val="28"/>
        </w:rPr>
        <w:t>форме</w:t>
      </w:r>
      <w:r w:rsidR="0094749B" w:rsidRPr="00C86727">
        <w:rPr>
          <w:rFonts w:ascii="Times New Roman" w:hAnsi="Times New Roman" w:cs="Times New Roman"/>
          <w:spacing w:val="42"/>
          <w:sz w:val="28"/>
          <w:szCs w:val="28"/>
        </w:rPr>
        <w:t xml:space="preserve"> </w:t>
      </w:r>
      <w:r w:rsidR="0094749B" w:rsidRPr="00C86727">
        <w:rPr>
          <w:rFonts w:ascii="Times New Roman" w:hAnsi="Times New Roman" w:cs="Times New Roman"/>
          <w:sz w:val="28"/>
          <w:szCs w:val="28"/>
        </w:rPr>
        <w:t>в</w:t>
      </w:r>
      <w:r w:rsidR="0094749B" w:rsidRPr="00C86727">
        <w:rPr>
          <w:rFonts w:ascii="Times New Roman" w:hAnsi="Times New Roman" w:cs="Times New Roman"/>
          <w:spacing w:val="42"/>
          <w:sz w:val="28"/>
          <w:szCs w:val="28"/>
        </w:rPr>
        <w:t xml:space="preserve"> </w:t>
      </w:r>
      <w:r w:rsidR="0094749B" w:rsidRPr="00C86727">
        <w:rPr>
          <w:rFonts w:ascii="Times New Roman" w:hAnsi="Times New Roman" w:cs="Times New Roman"/>
          <w:sz w:val="28"/>
          <w:szCs w:val="28"/>
        </w:rPr>
        <w:t>соответствии</w:t>
      </w:r>
      <w:r w:rsidR="0094749B" w:rsidRPr="00C86727">
        <w:rPr>
          <w:rFonts w:ascii="Times New Roman" w:hAnsi="Times New Roman" w:cs="Times New Roman"/>
          <w:spacing w:val="43"/>
          <w:sz w:val="28"/>
          <w:szCs w:val="28"/>
        </w:rPr>
        <w:t xml:space="preserve"> </w:t>
      </w:r>
      <w:r w:rsidR="0094749B" w:rsidRPr="00C86727">
        <w:rPr>
          <w:rFonts w:ascii="Times New Roman" w:hAnsi="Times New Roman" w:cs="Times New Roman"/>
          <w:sz w:val="28"/>
          <w:szCs w:val="28"/>
        </w:rPr>
        <w:t>с</w:t>
      </w:r>
      <w:r w:rsidR="0094749B" w:rsidRPr="00C86727">
        <w:rPr>
          <w:rFonts w:ascii="Times New Roman" w:hAnsi="Times New Roman" w:cs="Times New Roman"/>
          <w:spacing w:val="42"/>
          <w:sz w:val="28"/>
          <w:szCs w:val="28"/>
        </w:rPr>
        <w:t xml:space="preserve"> </w:t>
      </w:r>
      <w:r w:rsidR="0094749B" w:rsidRPr="00C86727">
        <w:rPr>
          <w:rFonts w:ascii="Times New Roman" w:hAnsi="Times New Roman" w:cs="Times New Roman"/>
          <w:sz w:val="28"/>
          <w:szCs w:val="28"/>
        </w:rPr>
        <w:t>приложением</w:t>
      </w:r>
      <w:r w:rsidR="0094749B" w:rsidRPr="00C86727">
        <w:rPr>
          <w:rFonts w:ascii="Times New Roman" w:hAnsi="Times New Roman" w:cs="Times New Roman"/>
          <w:spacing w:val="40"/>
          <w:sz w:val="28"/>
          <w:szCs w:val="28"/>
        </w:rPr>
        <w:t xml:space="preserve"> </w:t>
      </w:r>
      <w:r w:rsidR="0094749B" w:rsidRPr="00C86727">
        <w:rPr>
          <w:rFonts w:ascii="Times New Roman" w:hAnsi="Times New Roman" w:cs="Times New Roman"/>
          <w:sz w:val="28"/>
          <w:szCs w:val="28"/>
        </w:rPr>
        <w:t>№</w:t>
      </w:r>
      <w:r w:rsidR="0094749B" w:rsidRPr="00C86727">
        <w:rPr>
          <w:rFonts w:ascii="Times New Roman" w:hAnsi="Times New Roman" w:cs="Times New Roman"/>
          <w:spacing w:val="50"/>
          <w:sz w:val="28"/>
          <w:szCs w:val="28"/>
        </w:rPr>
        <w:t xml:space="preserve"> </w:t>
      </w:r>
      <w:r w:rsidR="0094749B" w:rsidRPr="00C86727">
        <w:rPr>
          <w:rFonts w:ascii="Times New Roman" w:hAnsi="Times New Roman" w:cs="Times New Roman"/>
          <w:sz w:val="28"/>
          <w:szCs w:val="28"/>
        </w:rPr>
        <w:t>1</w:t>
      </w:r>
      <w:r w:rsidR="0094749B" w:rsidRPr="00C86727">
        <w:rPr>
          <w:rFonts w:ascii="Times New Roman" w:hAnsi="Times New Roman" w:cs="Times New Roman"/>
          <w:spacing w:val="44"/>
          <w:sz w:val="28"/>
          <w:szCs w:val="28"/>
        </w:rPr>
        <w:t xml:space="preserve"> </w:t>
      </w:r>
      <w:r w:rsidR="0094749B" w:rsidRPr="00C86727">
        <w:rPr>
          <w:rFonts w:ascii="Times New Roman" w:hAnsi="Times New Roman" w:cs="Times New Roman"/>
          <w:sz w:val="28"/>
          <w:szCs w:val="28"/>
        </w:rPr>
        <w:t>к</w:t>
      </w:r>
      <w:r w:rsidR="0094749B" w:rsidRPr="00C86727">
        <w:rPr>
          <w:rFonts w:ascii="Times New Roman" w:hAnsi="Times New Roman" w:cs="Times New Roman"/>
          <w:spacing w:val="39"/>
          <w:sz w:val="28"/>
          <w:szCs w:val="28"/>
        </w:rPr>
        <w:t xml:space="preserve"> </w:t>
      </w:r>
      <w:r w:rsidR="0094749B" w:rsidRPr="00C86727">
        <w:rPr>
          <w:rFonts w:ascii="Times New Roman" w:hAnsi="Times New Roman" w:cs="Times New Roman"/>
          <w:sz w:val="28"/>
          <w:szCs w:val="28"/>
        </w:rPr>
        <w:t>настоящему</w:t>
      </w:r>
      <w:r w:rsidR="0094749B" w:rsidRPr="00C86727">
        <w:rPr>
          <w:rFonts w:ascii="Times New Roman" w:hAnsi="Times New Roman" w:cs="Times New Roman"/>
          <w:spacing w:val="-4"/>
          <w:sz w:val="28"/>
          <w:szCs w:val="28"/>
        </w:rPr>
        <w:t xml:space="preserve"> </w:t>
      </w:r>
      <w:r w:rsidR="0094749B" w:rsidRPr="00C86727">
        <w:rPr>
          <w:rFonts w:ascii="Times New Roman" w:hAnsi="Times New Roman" w:cs="Times New Roman"/>
          <w:sz w:val="28"/>
          <w:szCs w:val="28"/>
        </w:rPr>
        <w:t>административному</w:t>
      </w:r>
      <w:r w:rsidR="0094749B" w:rsidRPr="00C86727">
        <w:rPr>
          <w:rFonts w:ascii="Times New Roman" w:hAnsi="Times New Roman" w:cs="Times New Roman"/>
          <w:spacing w:val="-4"/>
          <w:sz w:val="28"/>
          <w:szCs w:val="28"/>
        </w:rPr>
        <w:t xml:space="preserve"> </w:t>
      </w:r>
      <w:r w:rsidR="0094749B" w:rsidRPr="00C86727">
        <w:rPr>
          <w:rFonts w:ascii="Times New Roman" w:hAnsi="Times New Roman" w:cs="Times New Roman"/>
          <w:sz w:val="28"/>
          <w:szCs w:val="28"/>
        </w:rPr>
        <w:t>регламенту.</w:t>
      </w:r>
    </w:p>
    <w:p w:rsidR="0094749B" w:rsidRDefault="0094749B" w:rsidP="0094749B">
      <w:pPr>
        <w:pStyle w:val="a3"/>
        <w:kinsoku w:val="0"/>
        <w:overflowPunct w:val="0"/>
        <w:ind w:right="110" w:firstLine="719"/>
        <w:jc w:val="both"/>
      </w:pPr>
      <w:r>
        <w:rPr>
          <w:spacing w:val="-1"/>
        </w:rPr>
        <w:t>Документы,</w:t>
      </w:r>
      <w:r>
        <w:rPr>
          <w:spacing w:val="48"/>
        </w:rPr>
        <w:t xml:space="preserve"> </w:t>
      </w:r>
      <w:r>
        <w:rPr>
          <w:spacing w:val="-1"/>
        </w:rPr>
        <w:t>предусмотренные</w:t>
      </w:r>
      <w:r>
        <w:rPr>
          <w:spacing w:val="49"/>
        </w:rPr>
        <w:t xml:space="preserve"> </w:t>
      </w:r>
      <w:r>
        <w:rPr>
          <w:spacing w:val="-1"/>
        </w:rPr>
        <w:t>подпунктами</w:t>
      </w:r>
      <w:r>
        <w:rPr>
          <w:spacing w:val="47"/>
        </w:rPr>
        <w:t xml:space="preserve"> </w:t>
      </w:r>
      <w:r>
        <w:t>3,</w:t>
      </w:r>
      <w:r>
        <w:rPr>
          <w:spacing w:val="48"/>
        </w:rPr>
        <w:t xml:space="preserve"> </w:t>
      </w:r>
      <w:r>
        <w:t>4,</w:t>
      </w:r>
      <w:r>
        <w:rPr>
          <w:spacing w:val="45"/>
        </w:rPr>
        <w:t xml:space="preserve"> </w:t>
      </w:r>
      <w:r>
        <w:t>5</w:t>
      </w:r>
      <w:r>
        <w:rPr>
          <w:spacing w:val="47"/>
        </w:rPr>
        <w:t xml:space="preserve"> </w:t>
      </w:r>
      <w:r>
        <w:rPr>
          <w:spacing w:val="-1"/>
        </w:rPr>
        <w:t>пункта</w:t>
      </w:r>
      <w:r>
        <w:rPr>
          <w:spacing w:val="49"/>
        </w:rPr>
        <w:t xml:space="preserve"> </w:t>
      </w:r>
      <w:r>
        <w:rPr>
          <w:spacing w:val="-1"/>
        </w:rPr>
        <w:t>1</w:t>
      </w:r>
      <w:r w:rsidR="00373715">
        <w:rPr>
          <w:spacing w:val="-1"/>
        </w:rPr>
        <w:t>3</w:t>
      </w:r>
      <w:r>
        <w:rPr>
          <w:spacing w:val="28"/>
        </w:rPr>
        <w:t xml:space="preserve"> </w:t>
      </w:r>
      <w:r>
        <w:rPr>
          <w:spacing w:val="-1"/>
        </w:rPr>
        <w:t>настоящего</w:t>
      </w:r>
      <w:r>
        <w:rPr>
          <w:spacing w:val="28"/>
        </w:rPr>
        <w:t xml:space="preserve"> </w:t>
      </w:r>
      <w:r>
        <w:rPr>
          <w:spacing w:val="-1"/>
        </w:rPr>
        <w:t>административного</w:t>
      </w:r>
      <w:r>
        <w:rPr>
          <w:spacing w:val="26"/>
        </w:rPr>
        <w:t xml:space="preserve"> </w:t>
      </w:r>
      <w:r>
        <w:rPr>
          <w:spacing w:val="-1"/>
        </w:rPr>
        <w:t>регламента,</w:t>
      </w:r>
      <w:r>
        <w:rPr>
          <w:spacing w:val="26"/>
        </w:rPr>
        <w:t xml:space="preserve"> </w:t>
      </w:r>
      <w:r>
        <w:rPr>
          <w:spacing w:val="-1"/>
        </w:rPr>
        <w:t>составляются</w:t>
      </w:r>
      <w:r>
        <w:rPr>
          <w:spacing w:val="27"/>
        </w:rPr>
        <w:t xml:space="preserve"> </w:t>
      </w:r>
      <w:r>
        <w:t>в</w:t>
      </w:r>
      <w:r>
        <w:rPr>
          <w:spacing w:val="26"/>
        </w:rPr>
        <w:t xml:space="preserve"> </w:t>
      </w:r>
      <w:r>
        <w:rPr>
          <w:spacing w:val="-1"/>
        </w:rPr>
        <w:t>свободной</w:t>
      </w:r>
      <w:r>
        <w:rPr>
          <w:spacing w:val="43"/>
        </w:rPr>
        <w:t xml:space="preserve"> </w:t>
      </w:r>
      <w:r>
        <w:t>форме.</w:t>
      </w:r>
    </w:p>
    <w:p w:rsidR="003F36C9" w:rsidRPr="009E4B60" w:rsidRDefault="003F36C9" w:rsidP="003F36C9">
      <w:pPr>
        <w:pStyle w:val="a3"/>
        <w:numPr>
          <w:ilvl w:val="0"/>
          <w:numId w:val="22"/>
        </w:numPr>
        <w:kinsoku w:val="0"/>
        <w:overflowPunct w:val="0"/>
        <w:spacing w:before="2"/>
        <w:ind w:left="0" w:right="106" w:firstLine="709"/>
        <w:jc w:val="both"/>
        <w:rPr>
          <w:spacing w:val="-1"/>
        </w:rPr>
      </w:pPr>
      <w:r w:rsidRPr="009E4B60">
        <w:rPr>
          <w:spacing w:val="-1"/>
        </w:rPr>
        <w:t>Документы, предус</w:t>
      </w:r>
      <w:r w:rsidR="00373715">
        <w:rPr>
          <w:spacing w:val="-1"/>
        </w:rPr>
        <w:t>мотренные подпунктом 1 пункта 13</w:t>
      </w:r>
      <w:r w:rsidRPr="009E4B60">
        <w:rPr>
          <w:spacing w:val="-1"/>
        </w:rPr>
        <w:t xml:space="preserve"> настоящего административного регламента, представляются в виде подлинника в одном экземпляре.</w:t>
      </w:r>
    </w:p>
    <w:p w:rsidR="003F36C9" w:rsidRPr="003F36C9" w:rsidRDefault="003F36C9" w:rsidP="003F36C9">
      <w:pPr>
        <w:pStyle w:val="a3"/>
        <w:kinsoku w:val="0"/>
        <w:overflowPunct w:val="0"/>
        <w:spacing w:before="2"/>
        <w:ind w:right="106" w:firstLine="719"/>
        <w:jc w:val="both"/>
        <w:rPr>
          <w:spacing w:val="-1"/>
        </w:rPr>
      </w:pPr>
      <w:r w:rsidRPr="003F36C9">
        <w:rPr>
          <w:spacing w:val="-1"/>
        </w:rPr>
        <w:t>Докумен</w:t>
      </w:r>
      <w:r w:rsidR="00A24A5D">
        <w:rPr>
          <w:spacing w:val="-1"/>
        </w:rPr>
        <w:t xml:space="preserve">ты, предусмотренные подпунктом </w:t>
      </w:r>
      <w:r>
        <w:rPr>
          <w:spacing w:val="-1"/>
        </w:rPr>
        <w:t xml:space="preserve"> 6</w:t>
      </w:r>
      <w:r w:rsidRPr="003F36C9">
        <w:rPr>
          <w:spacing w:val="-1"/>
        </w:rPr>
        <w:t xml:space="preserve"> пункта 1</w:t>
      </w:r>
      <w:r w:rsidR="00373715">
        <w:rPr>
          <w:spacing w:val="-1"/>
        </w:rPr>
        <w:t>3</w:t>
      </w:r>
      <w:r w:rsidRPr="003F36C9">
        <w:rPr>
          <w:spacing w:val="-1"/>
        </w:rPr>
        <w:t>, пунктом 1</w:t>
      </w:r>
      <w:r w:rsidR="00373715">
        <w:rPr>
          <w:spacing w:val="-1"/>
        </w:rPr>
        <w:t>4</w:t>
      </w:r>
      <w:r w:rsidRPr="003F36C9">
        <w:rPr>
          <w:spacing w:val="-1"/>
        </w:rPr>
        <w:t xml:space="preserve"> настоящего административного регламента, представляются в виде подлинников (либо заверенных копий) и сканированных копий  в одном экземпляре каждый.</w:t>
      </w:r>
    </w:p>
    <w:p w:rsidR="0094749B" w:rsidRDefault="0094749B" w:rsidP="0094749B">
      <w:pPr>
        <w:pStyle w:val="a3"/>
        <w:kinsoku w:val="0"/>
        <w:overflowPunct w:val="0"/>
        <w:spacing w:before="2"/>
        <w:ind w:right="106" w:firstLine="719"/>
        <w:jc w:val="both"/>
        <w:rPr>
          <w:spacing w:val="-2"/>
        </w:rPr>
      </w:pPr>
      <w:r>
        <w:rPr>
          <w:spacing w:val="-1"/>
        </w:rPr>
        <w:t>Документы,</w:t>
      </w:r>
      <w:r>
        <w:rPr>
          <w:spacing w:val="20"/>
        </w:rPr>
        <w:t xml:space="preserve"> </w:t>
      </w:r>
      <w:r>
        <w:rPr>
          <w:spacing w:val="-1"/>
        </w:rPr>
        <w:t>предусмотренные</w:t>
      </w:r>
      <w:r>
        <w:rPr>
          <w:spacing w:val="20"/>
        </w:rPr>
        <w:t xml:space="preserve"> </w:t>
      </w:r>
      <w:r>
        <w:rPr>
          <w:spacing w:val="-1"/>
        </w:rPr>
        <w:t>подпунктами</w:t>
      </w:r>
      <w:r>
        <w:rPr>
          <w:spacing w:val="19"/>
        </w:rPr>
        <w:t xml:space="preserve"> </w:t>
      </w:r>
      <w:r>
        <w:t>3,</w:t>
      </w:r>
      <w:r>
        <w:rPr>
          <w:spacing w:val="20"/>
        </w:rPr>
        <w:t xml:space="preserve"> </w:t>
      </w:r>
      <w:r>
        <w:t>4</w:t>
      </w:r>
      <w:r>
        <w:rPr>
          <w:spacing w:val="19"/>
        </w:rPr>
        <w:t xml:space="preserve"> </w:t>
      </w:r>
      <w:r>
        <w:rPr>
          <w:spacing w:val="-1"/>
        </w:rPr>
        <w:t>пункта</w:t>
      </w:r>
      <w:r>
        <w:rPr>
          <w:spacing w:val="20"/>
        </w:rPr>
        <w:t xml:space="preserve"> </w:t>
      </w:r>
      <w:r>
        <w:rPr>
          <w:spacing w:val="-1"/>
        </w:rPr>
        <w:t>1</w:t>
      </w:r>
      <w:r w:rsidR="00373715">
        <w:rPr>
          <w:spacing w:val="-1"/>
        </w:rPr>
        <w:t>4</w:t>
      </w:r>
      <w:r>
        <w:rPr>
          <w:spacing w:val="19"/>
        </w:rPr>
        <w:t xml:space="preserve"> </w:t>
      </w:r>
      <w:r>
        <w:rPr>
          <w:spacing w:val="-1"/>
        </w:rPr>
        <w:t>настоящего</w:t>
      </w:r>
      <w:r>
        <w:rPr>
          <w:spacing w:val="29"/>
        </w:rPr>
        <w:t xml:space="preserve"> </w:t>
      </w:r>
      <w:r>
        <w:rPr>
          <w:spacing w:val="-1"/>
        </w:rPr>
        <w:t>административного</w:t>
      </w:r>
      <w:r>
        <w:t xml:space="preserve"> </w:t>
      </w:r>
      <w:r>
        <w:rPr>
          <w:spacing w:val="21"/>
        </w:rPr>
        <w:t xml:space="preserve"> </w:t>
      </w:r>
      <w:r>
        <w:rPr>
          <w:spacing w:val="-1"/>
        </w:rPr>
        <w:t>регламента,</w:t>
      </w:r>
      <w:r>
        <w:t xml:space="preserve"> </w:t>
      </w:r>
      <w:r>
        <w:rPr>
          <w:spacing w:val="22"/>
        </w:rPr>
        <w:t xml:space="preserve"> </w:t>
      </w:r>
      <w:r>
        <w:rPr>
          <w:spacing w:val="-1"/>
        </w:rPr>
        <w:t>предоставляются</w:t>
      </w:r>
      <w:r>
        <w:t xml:space="preserve"> </w:t>
      </w:r>
      <w:r>
        <w:rPr>
          <w:spacing w:val="24"/>
        </w:rPr>
        <w:t xml:space="preserve"> </w:t>
      </w:r>
      <w:r>
        <w:t xml:space="preserve">в </w:t>
      </w:r>
      <w:r>
        <w:rPr>
          <w:spacing w:val="22"/>
        </w:rPr>
        <w:t xml:space="preserve"> </w:t>
      </w:r>
      <w:r>
        <w:t xml:space="preserve">виде </w:t>
      </w:r>
      <w:r>
        <w:rPr>
          <w:spacing w:val="20"/>
        </w:rPr>
        <w:t xml:space="preserve"> </w:t>
      </w:r>
      <w:r>
        <w:rPr>
          <w:spacing w:val="-1"/>
        </w:rPr>
        <w:t>подлинника</w:t>
      </w:r>
      <w:r>
        <w:t xml:space="preserve"> </w:t>
      </w:r>
      <w:r>
        <w:rPr>
          <w:spacing w:val="23"/>
        </w:rPr>
        <w:t xml:space="preserve"> </w:t>
      </w:r>
      <w:r>
        <w:rPr>
          <w:spacing w:val="-2"/>
        </w:rPr>
        <w:t>или</w:t>
      </w:r>
    </w:p>
    <w:p w:rsidR="0094749B" w:rsidRDefault="0094749B" w:rsidP="0094749B">
      <w:pPr>
        <w:pStyle w:val="a3"/>
        <w:tabs>
          <w:tab w:val="left" w:pos="1867"/>
          <w:tab w:val="left" w:pos="3982"/>
          <w:tab w:val="left" w:pos="5080"/>
          <w:tab w:val="left" w:pos="6732"/>
          <w:tab w:val="left" w:pos="7832"/>
        </w:tabs>
        <w:kinsoku w:val="0"/>
        <w:overflowPunct w:val="0"/>
        <w:spacing w:before="46"/>
        <w:ind w:right="113" w:firstLine="0"/>
        <w:rPr>
          <w:spacing w:val="-1"/>
        </w:rPr>
      </w:pPr>
      <w:r>
        <w:rPr>
          <w:spacing w:val="-1"/>
        </w:rPr>
        <w:t>ксерокопии,</w:t>
      </w:r>
      <w:r>
        <w:rPr>
          <w:spacing w:val="-1"/>
        </w:rPr>
        <w:tab/>
        <w:t>сканированной</w:t>
      </w:r>
      <w:r>
        <w:rPr>
          <w:spacing w:val="-1"/>
        </w:rPr>
        <w:tab/>
      </w:r>
      <w:r>
        <w:rPr>
          <w:spacing w:val="-1"/>
          <w:w w:val="95"/>
        </w:rPr>
        <w:t>копии,</w:t>
      </w:r>
      <w:r>
        <w:rPr>
          <w:spacing w:val="-1"/>
          <w:w w:val="95"/>
        </w:rPr>
        <w:tab/>
      </w:r>
      <w:r>
        <w:rPr>
          <w:spacing w:val="-1"/>
        </w:rPr>
        <w:t>заверенной</w:t>
      </w:r>
      <w:r>
        <w:rPr>
          <w:spacing w:val="-1"/>
        </w:rPr>
        <w:tab/>
      </w:r>
      <w:r>
        <w:rPr>
          <w:spacing w:val="-1"/>
          <w:w w:val="95"/>
        </w:rPr>
        <w:t>копии,</w:t>
      </w:r>
      <w:r>
        <w:rPr>
          <w:spacing w:val="-1"/>
          <w:w w:val="95"/>
        </w:rPr>
        <w:tab/>
      </w:r>
      <w:r>
        <w:rPr>
          <w:spacing w:val="-1"/>
        </w:rPr>
        <w:t>электронного</w:t>
      </w:r>
      <w:r>
        <w:rPr>
          <w:spacing w:val="41"/>
        </w:rPr>
        <w:t xml:space="preserve"> </w:t>
      </w:r>
      <w:r>
        <w:rPr>
          <w:spacing w:val="-1"/>
        </w:rPr>
        <w:t>документа</w:t>
      </w:r>
      <w:r>
        <w:t xml:space="preserve"> в</w:t>
      </w:r>
      <w:r>
        <w:rPr>
          <w:spacing w:val="-2"/>
        </w:rPr>
        <w:t xml:space="preserve"> </w:t>
      </w:r>
      <w:r>
        <w:rPr>
          <w:spacing w:val="-1"/>
        </w:rPr>
        <w:t>одном</w:t>
      </w:r>
      <w:r>
        <w:rPr>
          <w:spacing w:val="-3"/>
        </w:rPr>
        <w:t xml:space="preserve"> </w:t>
      </w:r>
      <w:r>
        <w:rPr>
          <w:spacing w:val="-1"/>
        </w:rPr>
        <w:t>экземпляре</w:t>
      </w:r>
      <w:r>
        <w:t xml:space="preserve"> </w:t>
      </w:r>
      <w:r>
        <w:rPr>
          <w:spacing w:val="-1"/>
        </w:rPr>
        <w:t>каждый.</w:t>
      </w:r>
    </w:p>
    <w:p w:rsidR="000315A9" w:rsidRDefault="000315A9" w:rsidP="0094749B">
      <w:pPr>
        <w:pStyle w:val="a3"/>
        <w:tabs>
          <w:tab w:val="left" w:pos="1867"/>
          <w:tab w:val="left" w:pos="3982"/>
          <w:tab w:val="left" w:pos="5080"/>
          <w:tab w:val="left" w:pos="6732"/>
          <w:tab w:val="left" w:pos="7832"/>
        </w:tabs>
        <w:kinsoku w:val="0"/>
        <w:overflowPunct w:val="0"/>
        <w:spacing w:before="46"/>
        <w:ind w:right="113" w:firstLine="0"/>
        <w:rPr>
          <w:spacing w:val="-1"/>
        </w:rPr>
      </w:pPr>
    </w:p>
    <w:p w:rsidR="0094749B" w:rsidRDefault="0094749B" w:rsidP="00373715">
      <w:pPr>
        <w:pStyle w:val="a3"/>
        <w:kinsoku w:val="0"/>
        <w:overflowPunct w:val="0"/>
        <w:spacing w:line="322" w:lineRule="exact"/>
        <w:ind w:left="821" w:firstLine="0"/>
        <w:jc w:val="both"/>
        <w:rPr>
          <w:spacing w:val="-1"/>
        </w:rPr>
      </w:pPr>
      <w:r>
        <w:rPr>
          <w:spacing w:val="-1"/>
        </w:rPr>
        <w:t>Копии</w:t>
      </w:r>
      <w:r>
        <w:t xml:space="preserve"> </w:t>
      </w:r>
      <w:r>
        <w:rPr>
          <w:spacing w:val="23"/>
        </w:rPr>
        <w:t xml:space="preserve"> </w:t>
      </w:r>
      <w:r>
        <w:rPr>
          <w:spacing w:val="-1"/>
        </w:rPr>
        <w:t>документов,</w:t>
      </w:r>
      <w:r>
        <w:t xml:space="preserve"> </w:t>
      </w:r>
      <w:r>
        <w:rPr>
          <w:spacing w:val="19"/>
        </w:rPr>
        <w:t xml:space="preserve"> </w:t>
      </w:r>
      <w:r>
        <w:rPr>
          <w:spacing w:val="-1"/>
        </w:rPr>
        <w:t>предусмотренные</w:t>
      </w:r>
      <w:r>
        <w:t xml:space="preserve"> </w:t>
      </w:r>
      <w:r>
        <w:rPr>
          <w:spacing w:val="20"/>
        </w:rPr>
        <w:t xml:space="preserve"> </w:t>
      </w:r>
      <w:r>
        <w:rPr>
          <w:spacing w:val="-1"/>
        </w:rPr>
        <w:t>подпунктами</w:t>
      </w:r>
      <w:r>
        <w:t xml:space="preserve"> </w:t>
      </w:r>
      <w:r>
        <w:rPr>
          <w:spacing w:val="21"/>
        </w:rPr>
        <w:t xml:space="preserve"> </w:t>
      </w:r>
      <w:r>
        <w:t xml:space="preserve"> </w:t>
      </w:r>
      <w:r>
        <w:rPr>
          <w:spacing w:val="22"/>
        </w:rPr>
        <w:t xml:space="preserve"> </w:t>
      </w:r>
      <w:r>
        <w:t xml:space="preserve">6 </w:t>
      </w:r>
      <w:r>
        <w:rPr>
          <w:spacing w:val="21"/>
        </w:rPr>
        <w:t xml:space="preserve"> </w:t>
      </w:r>
      <w:r>
        <w:rPr>
          <w:spacing w:val="-1"/>
        </w:rPr>
        <w:t>пункта</w:t>
      </w:r>
      <w:r>
        <w:t xml:space="preserve"> </w:t>
      </w:r>
      <w:r>
        <w:rPr>
          <w:spacing w:val="23"/>
        </w:rPr>
        <w:t xml:space="preserve"> </w:t>
      </w:r>
      <w:r>
        <w:rPr>
          <w:spacing w:val="-1"/>
        </w:rPr>
        <w:t>1</w:t>
      </w:r>
      <w:r w:rsidR="00373715">
        <w:rPr>
          <w:spacing w:val="-1"/>
        </w:rPr>
        <w:t>3</w:t>
      </w:r>
      <w:r>
        <w:rPr>
          <w:spacing w:val="-1"/>
        </w:rPr>
        <w:t>,</w:t>
      </w:r>
    </w:p>
    <w:p w:rsidR="0094749B" w:rsidRDefault="0094749B" w:rsidP="00373715">
      <w:pPr>
        <w:pStyle w:val="a3"/>
        <w:kinsoku w:val="0"/>
        <w:overflowPunct w:val="0"/>
        <w:ind w:right="103" w:firstLine="0"/>
        <w:jc w:val="both"/>
        <w:rPr>
          <w:spacing w:val="-1"/>
        </w:rPr>
      </w:pPr>
      <w:r>
        <w:rPr>
          <w:spacing w:val="-1"/>
        </w:rPr>
        <w:t>подпунктами</w:t>
      </w:r>
      <w:r>
        <w:t xml:space="preserve"> </w:t>
      </w:r>
      <w:r>
        <w:rPr>
          <w:spacing w:val="25"/>
        </w:rPr>
        <w:t xml:space="preserve"> </w:t>
      </w:r>
      <w:r>
        <w:t xml:space="preserve">1, </w:t>
      </w:r>
      <w:r>
        <w:rPr>
          <w:spacing w:val="24"/>
        </w:rPr>
        <w:t xml:space="preserve"> </w:t>
      </w:r>
      <w:r>
        <w:t xml:space="preserve">2 </w:t>
      </w:r>
      <w:r>
        <w:rPr>
          <w:spacing w:val="26"/>
        </w:rPr>
        <w:t xml:space="preserve"> </w:t>
      </w:r>
      <w:r>
        <w:rPr>
          <w:spacing w:val="-1"/>
        </w:rPr>
        <w:t>пункта</w:t>
      </w:r>
      <w:r>
        <w:t xml:space="preserve"> </w:t>
      </w:r>
      <w:r>
        <w:rPr>
          <w:spacing w:val="27"/>
        </w:rPr>
        <w:t xml:space="preserve"> </w:t>
      </w:r>
      <w:r>
        <w:rPr>
          <w:spacing w:val="-1"/>
        </w:rPr>
        <w:t>1</w:t>
      </w:r>
      <w:r w:rsidR="00373715">
        <w:rPr>
          <w:spacing w:val="-1"/>
        </w:rPr>
        <w:t>4</w:t>
      </w:r>
      <w:r>
        <w:t xml:space="preserve"> </w:t>
      </w:r>
      <w:r>
        <w:rPr>
          <w:spacing w:val="26"/>
        </w:rPr>
        <w:t xml:space="preserve"> </w:t>
      </w:r>
      <w:r>
        <w:rPr>
          <w:spacing w:val="-1"/>
        </w:rPr>
        <w:t>настоящего</w:t>
      </w:r>
      <w:r>
        <w:t xml:space="preserve"> </w:t>
      </w:r>
      <w:r>
        <w:rPr>
          <w:spacing w:val="26"/>
        </w:rPr>
        <w:t xml:space="preserve"> </w:t>
      </w:r>
      <w:r>
        <w:rPr>
          <w:spacing w:val="-1"/>
        </w:rPr>
        <w:t>административного</w:t>
      </w:r>
      <w:r>
        <w:t xml:space="preserve"> </w:t>
      </w:r>
      <w:r>
        <w:rPr>
          <w:spacing w:val="26"/>
        </w:rPr>
        <w:t xml:space="preserve"> </w:t>
      </w:r>
      <w:r>
        <w:rPr>
          <w:spacing w:val="-1"/>
        </w:rPr>
        <w:t>регламента,</w:t>
      </w:r>
      <w:r>
        <w:rPr>
          <w:spacing w:val="41"/>
        </w:rPr>
        <w:t xml:space="preserve"> </w:t>
      </w:r>
      <w:r>
        <w:rPr>
          <w:spacing w:val="-1"/>
        </w:rPr>
        <w:t>должны</w:t>
      </w:r>
      <w:r>
        <w:t xml:space="preserve"> </w:t>
      </w:r>
      <w:r>
        <w:rPr>
          <w:spacing w:val="-1"/>
        </w:rPr>
        <w:t>быть заверены</w:t>
      </w:r>
      <w:r>
        <w:rPr>
          <w:spacing w:val="-3"/>
        </w:rPr>
        <w:t xml:space="preserve"> </w:t>
      </w:r>
      <w:r>
        <w:rPr>
          <w:spacing w:val="-1"/>
        </w:rPr>
        <w:t>нотариально.</w:t>
      </w:r>
    </w:p>
    <w:p w:rsidR="0094749B" w:rsidRDefault="0094749B" w:rsidP="0094749B">
      <w:pPr>
        <w:pStyle w:val="a3"/>
        <w:kinsoku w:val="0"/>
        <w:overflowPunct w:val="0"/>
        <w:ind w:right="104" w:firstLine="719"/>
        <w:jc w:val="both"/>
        <w:rPr>
          <w:spacing w:val="-1"/>
        </w:rPr>
      </w:pPr>
      <w:r>
        <w:rPr>
          <w:spacing w:val="-1"/>
        </w:rPr>
        <w:t>Копии</w:t>
      </w:r>
      <w:r>
        <w:rPr>
          <w:spacing w:val="62"/>
        </w:rPr>
        <w:t xml:space="preserve"> </w:t>
      </w:r>
      <w:r>
        <w:rPr>
          <w:spacing w:val="-1"/>
        </w:rPr>
        <w:t>документов</w:t>
      </w:r>
      <w:r>
        <w:rPr>
          <w:spacing w:val="58"/>
        </w:rPr>
        <w:t xml:space="preserve"> </w:t>
      </w:r>
      <w:r>
        <w:rPr>
          <w:spacing w:val="-1"/>
        </w:rPr>
        <w:t>должны</w:t>
      </w:r>
      <w:r>
        <w:rPr>
          <w:spacing w:val="60"/>
        </w:rPr>
        <w:t xml:space="preserve"> </w:t>
      </w:r>
      <w:r>
        <w:rPr>
          <w:spacing w:val="-1"/>
        </w:rPr>
        <w:t>полностью</w:t>
      </w:r>
      <w:r>
        <w:rPr>
          <w:spacing w:val="58"/>
        </w:rPr>
        <w:t xml:space="preserve"> </w:t>
      </w:r>
      <w:r>
        <w:rPr>
          <w:spacing w:val="-1"/>
        </w:rPr>
        <w:t>соответствовать</w:t>
      </w:r>
      <w:r>
        <w:rPr>
          <w:spacing w:val="57"/>
        </w:rPr>
        <w:t xml:space="preserve"> </w:t>
      </w:r>
      <w:r>
        <w:rPr>
          <w:spacing w:val="-1"/>
        </w:rPr>
        <w:t>подлинникам</w:t>
      </w:r>
      <w:r>
        <w:rPr>
          <w:spacing w:val="31"/>
        </w:rPr>
        <w:t xml:space="preserve"> </w:t>
      </w:r>
      <w:r>
        <w:rPr>
          <w:spacing w:val="-1"/>
        </w:rPr>
        <w:t>документов.</w:t>
      </w:r>
      <w:r>
        <w:rPr>
          <w:spacing w:val="21"/>
        </w:rPr>
        <w:t xml:space="preserve"> </w:t>
      </w:r>
      <w:r>
        <w:rPr>
          <w:spacing w:val="-1"/>
        </w:rPr>
        <w:t>Электронные</w:t>
      </w:r>
      <w:r>
        <w:rPr>
          <w:spacing w:val="20"/>
        </w:rPr>
        <w:t xml:space="preserve"> </w:t>
      </w:r>
      <w:r>
        <w:rPr>
          <w:spacing w:val="-1"/>
        </w:rPr>
        <w:t>документы</w:t>
      </w:r>
      <w:r>
        <w:rPr>
          <w:spacing w:val="20"/>
        </w:rPr>
        <w:t xml:space="preserve"> </w:t>
      </w:r>
      <w:r>
        <w:rPr>
          <w:spacing w:val="-1"/>
        </w:rPr>
        <w:t>предоставляются</w:t>
      </w:r>
      <w:r>
        <w:rPr>
          <w:spacing w:val="19"/>
        </w:rPr>
        <w:t xml:space="preserve"> </w:t>
      </w:r>
      <w:r>
        <w:t>в</w:t>
      </w:r>
      <w:r>
        <w:rPr>
          <w:spacing w:val="21"/>
        </w:rPr>
        <w:t xml:space="preserve"> </w:t>
      </w:r>
      <w:r>
        <w:rPr>
          <w:spacing w:val="-1"/>
        </w:rPr>
        <w:t>формате</w:t>
      </w:r>
      <w:r>
        <w:rPr>
          <w:spacing w:val="27"/>
        </w:rPr>
        <w:t xml:space="preserve"> </w:t>
      </w:r>
      <w:proofErr w:type="spellStart"/>
      <w:r>
        <w:rPr>
          <w:spacing w:val="-2"/>
        </w:rPr>
        <w:t>pdf</w:t>
      </w:r>
      <w:proofErr w:type="spellEnd"/>
      <w:r>
        <w:rPr>
          <w:spacing w:val="37"/>
        </w:rPr>
        <w:t xml:space="preserve"> </w:t>
      </w:r>
      <w:r>
        <w:rPr>
          <w:spacing w:val="-1"/>
        </w:rPr>
        <w:t>размером</w:t>
      </w:r>
      <w:r>
        <w:rPr>
          <w:spacing w:val="39"/>
        </w:rPr>
        <w:t xml:space="preserve"> </w:t>
      </w:r>
      <w:r>
        <w:t>не</w:t>
      </w:r>
      <w:r>
        <w:rPr>
          <w:spacing w:val="39"/>
        </w:rPr>
        <w:t xml:space="preserve"> </w:t>
      </w:r>
      <w:r>
        <w:rPr>
          <w:spacing w:val="-1"/>
        </w:rPr>
        <w:t>более</w:t>
      </w:r>
      <w:r>
        <w:rPr>
          <w:spacing w:val="41"/>
        </w:rPr>
        <w:t xml:space="preserve"> </w:t>
      </w:r>
      <w:r>
        <w:t>5</w:t>
      </w:r>
      <w:r>
        <w:rPr>
          <w:spacing w:val="40"/>
        </w:rPr>
        <w:t xml:space="preserve"> </w:t>
      </w:r>
      <w:r>
        <w:rPr>
          <w:spacing w:val="-1"/>
        </w:rPr>
        <w:t>Мбайт</w:t>
      </w:r>
      <w:r>
        <w:rPr>
          <w:spacing w:val="38"/>
        </w:rPr>
        <w:t xml:space="preserve"> </w:t>
      </w:r>
      <w:r>
        <w:t>и</w:t>
      </w:r>
      <w:r>
        <w:rPr>
          <w:spacing w:val="37"/>
        </w:rPr>
        <w:t xml:space="preserve"> </w:t>
      </w:r>
      <w:r>
        <w:rPr>
          <w:spacing w:val="-1"/>
        </w:rPr>
        <w:t>должны</w:t>
      </w:r>
      <w:r>
        <w:rPr>
          <w:spacing w:val="39"/>
        </w:rPr>
        <w:t xml:space="preserve"> </w:t>
      </w:r>
      <w:r>
        <w:rPr>
          <w:spacing w:val="-1"/>
        </w:rPr>
        <w:t>полностью</w:t>
      </w:r>
      <w:r>
        <w:rPr>
          <w:spacing w:val="40"/>
        </w:rPr>
        <w:t xml:space="preserve"> </w:t>
      </w:r>
      <w:r>
        <w:rPr>
          <w:spacing w:val="-1"/>
        </w:rPr>
        <w:t>соответствовать</w:t>
      </w:r>
      <w:r>
        <w:rPr>
          <w:spacing w:val="33"/>
        </w:rPr>
        <w:t xml:space="preserve"> </w:t>
      </w:r>
      <w:r>
        <w:rPr>
          <w:spacing w:val="-1"/>
        </w:rPr>
        <w:t xml:space="preserve">документам </w:t>
      </w:r>
      <w:r>
        <w:t>на</w:t>
      </w:r>
      <w:r>
        <w:rPr>
          <w:spacing w:val="-3"/>
        </w:rPr>
        <w:t xml:space="preserve"> </w:t>
      </w:r>
      <w:r>
        <w:rPr>
          <w:spacing w:val="-1"/>
        </w:rPr>
        <w:t>бумажном</w:t>
      </w:r>
      <w:r>
        <w:t xml:space="preserve"> </w:t>
      </w:r>
      <w:r>
        <w:rPr>
          <w:spacing w:val="-1"/>
        </w:rPr>
        <w:t>носителе.</w:t>
      </w:r>
    </w:p>
    <w:p w:rsidR="0094749B" w:rsidRDefault="0094749B" w:rsidP="003F36C9">
      <w:pPr>
        <w:pStyle w:val="a3"/>
        <w:numPr>
          <w:ilvl w:val="0"/>
          <w:numId w:val="22"/>
        </w:numPr>
        <w:tabs>
          <w:tab w:val="left" w:pos="1616"/>
        </w:tabs>
        <w:kinsoku w:val="0"/>
        <w:overflowPunct w:val="0"/>
        <w:ind w:left="0" w:right="109" w:firstLine="720"/>
        <w:jc w:val="both"/>
        <w:rPr>
          <w:spacing w:val="-1"/>
        </w:rPr>
      </w:pPr>
      <w:r>
        <w:rPr>
          <w:spacing w:val="-1"/>
        </w:rPr>
        <w:t>Документы,</w:t>
      </w:r>
      <w:r>
        <w:rPr>
          <w:spacing w:val="21"/>
        </w:rPr>
        <w:t xml:space="preserve"> </w:t>
      </w:r>
      <w:r>
        <w:rPr>
          <w:spacing w:val="-1"/>
        </w:rPr>
        <w:t>предусмотренные</w:t>
      </w:r>
      <w:r>
        <w:rPr>
          <w:spacing w:val="23"/>
        </w:rPr>
        <w:t xml:space="preserve"> </w:t>
      </w:r>
      <w:r>
        <w:rPr>
          <w:spacing w:val="-1"/>
        </w:rPr>
        <w:t>настоящим</w:t>
      </w:r>
      <w:r>
        <w:rPr>
          <w:spacing w:val="21"/>
        </w:rPr>
        <w:t xml:space="preserve"> </w:t>
      </w:r>
      <w:r>
        <w:rPr>
          <w:spacing w:val="-1"/>
        </w:rPr>
        <w:t>подразделом,</w:t>
      </w:r>
      <w:r>
        <w:rPr>
          <w:spacing w:val="31"/>
        </w:rPr>
        <w:t xml:space="preserve"> </w:t>
      </w:r>
      <w:r>
        <w:rPr>
          <w:spacing w:val="-1"/>
        </w:rPr>
        <w:t>предоставляются</w:t>
      </w:r>
      <w:r>
        <w:t xml:space="preserve"> </w:t>
      </w:r>
      <w:r>
        <w:rPr>
          <w:spacing w:val="-1"/>
        </w:rPr>
        <w:t>одним</w:t>
      </w:r>
      <w:r>
        <w:rPr>
          <w:spacing w:val="-3"/>
        </w:rPr>
        <w:t xml:space="preserve"> </w:t>
      </w:r>
      <w:r>
        <w:t>из</w:t>
      </w:r>
      <w:r>
        <w:rPr>
          <w:spacing w:val="-1"/>
        </w:rPr>
        <w:t xml:space="preserve"> следующих</w:t>
      </w:r>
      <w:r>
        <w:rPr>
          <w:spacing w:val="-2"/>
        </w:rPr>
        <w:t xml:space="preserve"> </w:t>
      </w:r>
      <w:r>
        <w:rPr>
          <w:spacing w:val="-1"/>
        </w:rPr>
        <w:t>способов:</w:t>
      </w:r>
    </w:p>
    <w:p w:rsidR="0094749B" w:rsidRDefault="0094749B" w:rsidP="000315A9">
      <w:pPr>
        <w:pStyle w:val="a3"/>
        <w:kinsoku w:val="0"/>
        <w:overflowPunct w:val="0"/>
        <w:ind w:left="0" w:right="111" w:firstLine="709"/>
        <w:jc w:val="both"/>
        <w:rPr>
          <w:spacing w:val="-1"/>
        </w:rPr>
      </w:pPr>
      <w:r>
        <w:rPr>
          <w:spacing w:val="-1"/>
        </w:rPr>
        <w:t>подаются</w:t>
      </w:r>
      <w:r>
        <w:rPr>
          <w:spacing w:val="33"/>
        </w:rPr>
        <w:t xml:space="preserve"> </w:t>
      </w:r>
      <w:r>
        <w:rPr>
          <w:spacing w:val="-1"/>
        </w:rPr>
        <w:t>заявителем</w:t>
      </w:r>
      <w:r>
        <w:rPr>
          <w:spacing w:val="35"/>
        </w:rPr>
        <w:t xml:space="preserve"> </w:t>
      </w:r>
      <w:r>
        <w:rPr>
          <w:spacing w:val="-1"/>
        </w:rPr>
        <w:t>лично</w:t>
      </w:r>
      <w:r>
        <w:rPr>
          <w:spacing w:val="34"/>
        </w:rPr>
        <w:t xml:space="preserve"> </w:t>
      </w:r>
      <w:r>
        <w:t>в</w:t>
      </w:r>
      <w:r>
        <w:rPr>
          <w:spacing w:val="34"/>
        </w:rPr>
        <w:t xml:space="preserve"> </w:t>
      </w:r>
      <w:r w:rsidR="003F36C9">
        <w:rPr>
          <w:spacing w:val="-1"/>
        </w:rPr>
        <w:t>КУМИ</w:t>
      </w:r>
      <w:r>
        <w:rPr>
          <w:spacing w:val="-1"/>
        </w:rPr>
        <w:t>;</w:t>
      </w:r>
    </w:p>
    <w:p w:rsidR="0094749B" w:rsidRDefault="0094749B" w:rsidP="003F36C9">
      <w:pPr>
        <w:pStyle w:val="a3"/>
        <w:kinsoku w:val="0"/>
        <w:overflowPunct w:val="0"/>
        <w:spacing w:line="321" w:lineRule="exact"/>
        <w:ind w:left="0" w:firstLine="709"/>
        <w:jc w:val="both"/>
        <w:rPr>
          <w:spacing w:val="-1"/>
        </w:rPr>
      </w:pPr>
      <w:r>
        <w:rPr>
          <w:spacing w:val="-1"/>
        </w:rPr>
        <w:t>направляются</w:t>
      </w:r>
      <w:r>
        <w:t xml:space="preserve"> </w:t>
      </w:r>
      <w:r>
        <w:rPr>
          <w:spacing w:val="-1"/>
        </w:rPr>
        <w:t>почтовым</w:t>
      </w:r>
      <w:r>
        <w:t xml:space="preserve"> </w:t>
      </w:r>
      <w:r>
        <w:rPr>
          <w:spacing w:val="-1"/>
        </w:rPr>
        <w:t>отправлением</w:t>
      </w:r>
      <w:r w:rsidR="003F36C9">
        <w:rPr>
          <w:spacing w:val="-1"/>
        </w:rPr>
        <w:t xml:space="preserve"> </w:t>
      </w:r>
      <w:r w:rsidR="003F36C9">
        <w:t>(</w:t>
      </w:r>
      <w:r w:rsidR="003F36C9" w:rsidRPr="0095365B">
        <w:t>заказным почтовым отправлением, заказным почтовым отпра</w:t>
      </w:r>
      <w:r w:rsidR="003F36C9">
        <w:t>влением с описью вложения и др.)</w:t>
      </w:r>
      <w:r w:rsidR="003F36C9" w:rsidRPr="0095365B">
        <w:t xml:space="preserve"> </w:t>
      </w:r>
      <w:r>
        <w:t xml:space="preserve"> в</w:t>
      </w:r>
      <w:r>
        <w:rPr>
          <w:spacing w:val="-1"/>
        </w:rPr>
        <w:t xml:space="preserve"> </w:t>
      </w:r>
      <w:r w:rsidR="003F36C9">
        <w:rPr>
          <w:spacing w:val="-1"/>
        </w:rPr>
        <w:t>КУМИ</w:t>
      </w:r>
      <w:r>
        <w:rPr>
          <w:spacing w:val="-1"/>
        </w:rPr>
        <w:t>;</w:t>
      </w:r>
    </w:p>
    <w:p w:rsidR="00FC5D68" w:rsidRPr="008D195E" w:rsidRDefault="003F36C9" w:rsidP="0094749B">
      <w:pPr>
        <w:pStyle w:val="a3"/>
        <w:kinsoku w:val="0"/>
        <w:overflowPunct w:val="0"/>
        <w:ind w:right="103" w:firstLine="719"/>
        <w:jc w:val="both"/>
      </w:pPr>
      <w:r w:rsidRPr="008D195E">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w:t>
      </w:r>
      <w:proofErr w:type="gramStart"/>
      <w:r w:rsidRPr="008D195E">
        <w:t>в</w:t>
      </w:r>
      <w:proofErr w:type="gramEnd"/>
      <w:r w:rsidRPr="008D195E">
        <w:t xml:space="preserve"> </w:t>
      </w:r>
    </w:p>
    <w:p w:rsidR="0094749B" w:rsidRDefault="003F36C9" w:rsidP="00FC5D68">
      <w:pPr>
        <w:pStyle w:val="a3"/>
        <w:kinsoku w:val="0"/>
        <w:overflowPunct w:val="0"/>
        <w:ind w:left="0" w:right="103" w:firstLine="0"/>
        <w:jc w:val="both"/>
        <w:rPr>
          <w:spacing w:val="-1"/>
        </w:rPr>
      </w:pPr>
      <w:proofErr w:type="gramStart"/>
      <w:r w:rsidRPr="008D195E">
        <w:t>соответствии</w:t>
      </w:r>
      <w:proofErr w:type="gramEnd"/>
      <w:r w:rsidRPr="008D195E">
        <w:t xml:space="preserve">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r w:rsidR="0094749B" w:rsidRPr="008D195E">
        <w:rPr>
          <w:spacing w:val="-1"/>
        </w:rPr>
        <w:t>.</w:t>
      </w:r>
    </w:p>
    <w:p w:rsidR="0094749B" w:rsidRDefault="0094749B" w:rsidP="0094749B">
      <w:pPr>
        <w:pStyle w:val="a3"/>
        <w:kinsoku w:val="0"/>
        <w:overflowPunct w:val="0"/>
        <w:spacing w:before="4"/>
        <w:ind w:left="0" w:firstLine="0"/>
      </w:pPr>
    </w:p>
    <w:p w:rsidR="0094749B" w:rsidRPr="00C9627A" w:rsidRDefault="003F36C9" w:rsidP="0094749B">
      <w:pPr>
        <w:pStyle w:val="Heading1"/>
        <w:numPr>
          <w:ilvl w:val="0"/>
          <w:numId w:val="9"/>
        </w:numPr>
        <w:tabs>
          <w:tab w:val="left" w:pos="2191"/>
        </w:tabs>
        <w:kinsoku w:val="0"/>
        <w:overflowPunct w:val="0"/>
        <w:ind w:left="1100" w:right="1106" w:firstLine="598"/>
        <w:outlineLvl w:val="9"/>
        <w:rPr>
          <w:b w:val="0"/>
          <w:bCs w:val="0"/>
        </w:rPr>
      </w:pPr>
      <w:r>
        <w:rPr>
          <w:spacing w:val="-1"/>
        </w:rPr>
        <w:t xml:space="preserve">2.2. </w:t>
      </w:r>
      <w:r w:rsidR="0094749B">
        <w:rPr>
          <w:spacing w:val="-1"/>
        </w:rPr>
        <w:t>Основания</w:t>
      </w:r>
      <w:r w:rsidR="0094749B">
        <w:rPr>
          <w:spacing w:val="-2"/>
        </w:rPr>
        <w:t xml:space="preserve"> </w:t>
      </w:r>
      <w:r w:rsidR="0094749B">
        <w:t>для</w:t>
      </w:r>
      <w:r w:rsidR="0094749B">
        <w:rPr>
          <w:spacing w:val="-3"/>
        </w:rPr>
        <w:t xml:space="preserve"> </w:t>
      </w:r>
      <w:r w:rsidR="0094749B">
        <w:rPr>
          <w:spacing w:val="-1"/>
        </w:rPr>
        <w:t>отказа</w:t>
      </w:r>
      <w:r w:rsidR="0094749B">
        <w:rPr>
          <w:spacing w:val="1"/>
        </w:rPr>
        <w:t xml:space="preserve"> </w:t>
      </w:r>
      <w:r w:rsidR="0094749B">
        <w:t>в</w:t>
      </w:r>
      <w:r w:rsidR="0094749B">
        <w:rPr>
          <w:spacing w:val="-1"/>
        </w:rPr>
        <w:t xml:space="preserve"> приеме</w:t>
      </w:r>
      <w:r w:rsidR="0094749B">
        <w:t xml:space="preserve"> </w:t>
      </w:r>
      <w:r w:rsidR="0094749B">
        <w:rPr>
          <w:spacing w:val="-1"/>
        </w:rPr>
        <w:t>документов,</w:t>
      </w:r>
      <w:r w:rsidR="0094749B">
        <w:rPr>
          <w:spacing w:val="21"/>
        </w:rPr>
        <w:t xml:space="preserve"> </w:t>
      </w:r>
      <w:r w:rsidR="0094749B">
        <w:rPr>
          <w:spacing w:val="-1"/>
        </w:rPr>
        <w:t>необходимых</w:t>
      </w:r>
      <w:r w:rsidR="0094749B">
        <w:rPr>
          <w:spacing w:val="1"/>
        </w:rPr>
        <w:t xml:space="preserve"> </w:t>
      </w:r>
      <w:r w:rsidR="0094749B">
        <w:rPr>
          <w:spacing w:val="-2"/>
        </w:rPr>
        <w:t xml:space="preserve">для </w:t>
      </w:r>
      <w:r w:rsidR="0094749B">
        <w:rPr>
          <w:spacing w:val="-1"/>
        </w:rPr>
        <w:t>предоставления</w:t>
      </w:r>
      <w:r w:rsidR="0094749B">
        <w:rPr>
          <w:spacing w:val="-2"/>
        </w:rPr>
        <w:t xml:space="preserve"> </w:t>
      </w:r>
      <w:r w:rsidR="0094749B">
        <w:rPr>
          <w:spacing w:val="-1"/>
        </w:rPr>
        <w:t xml:space="preserve">муниципальной </w:t>
      </w:r>
      <w:r w:rsidR="0094749B">
        <w:rPr>
          <w:spacing w:val="-2"/>
        </w:rPr>
        <w:t>услуги</w:t>
      </w:r>
    </w:p>
    <w:p w:rsidR="00C9627A" w:rsidRDefault="00C9627A" w:rsidP="0094749B">
      <w:pPr>
        <w:pStyle w:val="Heading1"/>
        <w:numPr>
          <w:ilvl w:val="0"/>
          <w:numId w:val="9"/>
        </w:numPr>
        <w:tabs>
          <w:tab w:val="left" w:pos="2191"/>
        </w:tabs>
        <w:kinsoku w:val="0"/>
        <w:overflowPunct w:val="0"/>
        <w:ind w:left="1100" w:right="1106" w:firstLine="598"/>
        <w:outlineLvl w:val="9"/>
        <w:rPr>
          <w:b w:val="0"/>
          <w:bCs w:val="0"/>
        </w:rPr>
      </w:pPr>
    </w:p>
    <w:p w:rsidR="0094749B" w:rsidRDefault="0094749B" w:rsidP="003F36C9">
      <w:pPr>
        <w:pStyle w:val="a3"/>
        <w:numPr>
          <w:ilvl w:val="0"/>
          <w:numId w:val="22"/>
        </w:numPr>
        <w:tabs>
          <w:tab w:val="left" w:pos="1295"/>
        </w:tabs>
        <w:kinsoku w:val="0"/>
        <w:overflowPunct w:val="0"/>
        <w:ind w:left="0" w:right="110" w:firstLine="720"/>
        <w:jc w:val="both"/>
        <w:rPr>
          <w:spacing w:val="-1"/>
        </w:rPr>
      </w:pPr>
      <w:r>
        <w:rPr>
          <w:spacing w:val="-1"/>
        </w:rPr>
        <w:t>Основаниями</w:t>
      </w:r>
      <w:r>
        <w:rPr>
          <w:spacing w:val="50"/>
        </w:rPr>
        <w:t xml:space="preserve"> </w:t>
      </w:r>
      <w:r>
        <w:rPr>
          <w:spacing w:val="-1"/>
        </w:rPr>
        <w:t>для</w:t>
      </w:r>
      <w:r>
        <w:rPr>
          <w:spacing w:val="50"/>
        </w:rPr>
        <w:t xml:space="preserve"> </w:t>
      </w:r>
      <w:r>
        <w:t>отказа</w:t>
      </w:r>
      <w:r>
        <w:rPr>
          <w:spacing w:val="49"/>
        </w:rPr>
        <w:t xml:space="preserve"> </w:t>
      </w:r>
      <w:r>
        <w:t>в</w:t>
      </w:r>
      <w:r>
        <w:rPr>
          <w:spacing w:val="49"/>
        </w:rPr>
        <w:t xml:space="preserve"> </w:t>
      </w:r>
      <w:r>
        <w:rPr>
          <w:spacing w:val="-1"/>
        </w:rPr>
        <w:t>приеме</w:t>
      </w:r>
      <w:r>
        <w:rPr>
          <w:spacing w:val="47"/>
        </w:rPr>
        <w:t xml:space="preserve"> </w:t>
      </w:r>
      <w:r>
        <w:rPr>
          <w:spacing w:val="-1"/>
        </w:rPr>
        <w:t>документов,</w:t>
      </w:r>
      <w:r>
        <w:rPr>
          <w:spacing w:val="48"/>
        </w:rPr>
        <w:t xml:space="preserve"> </w:t>
      </w:r>
      <w:r>
        <w:rPr>
          <w:spacing w:val="-2"/>
        </w:rPr>
        <w:t>необходимых</w:t>
      </w:r>
      <w:r>
        <w:rPr>
          <w:spacing w:val="50"/>
        </w:rPr>
        <w:t xml:space="preserve"> </w:t>
      </w:r>
      <w:r>
        <w:rPr>
          <w:spacing w:val="-2"/>
        </w:rPr>
        <w:t>для</w:t>
      </w:r>
      <w:r>
        <w:rPr>
          <w:spacing w:val="47"/>
        </w:rPr>
        <w:t xml:space="preserve"> </w:t>
      </w:r>
      <w:r>
        <w:rPr>
          <w:spacing w:val="-1"/>
        </w:rPr>
        <w:t>предоставления</w:t>
      </w:r>
      <w:r>
        <w:rPr>
          <w:spacing w:val="59"/>
        </w:rPr>
        <w:t xml:space="preserve"> </w:t>
      </w:r>
      <w:r>
        <w:rPr>
          <w:spacing w:val="-1"/>
        </w:rPr>
        <w:t>муниципальной</w:t>
      </w:r>
      <w:r>
        <w:rPr>
          <w:spacing w:val="57"/>
        </w:rPr>
        <w:t xml:space="preserve"> </w:t>
      </w:r>
      <w:r>
        <w:rPr>
          <w:spacing w:val="-1"/>
        </w:rPr>
        <w:t>услуги,</w:t>
      </w:r>
      <w:r>
        <w:rPr>
          <w:spacing w:val="58"/>
        </w:rPr>
        <w:t xml:space="preserve"> </w:t>
      </w:r>
      <w:r>
        <w:rPr>
          <w:spacing w:val="-1"/>
        </w:rPr>
        <w:t>являются</w:t>
      </w:r>
      <w:r>
        <w:rPr>
          <w:spacing w:val="58"/>
        </w:rPr>
        <w:t xml:space="preserve"> </w:t>
      </w:r>
      <w:r>
        <w:rPr>
          <w:spacing w:val="-1"/>
        </w:rPr>
        <w:t>следующие</w:t>
      </w:r>
      <w:r>
        <w:rPr>
          <w:spacing w:val="35"/>
        </w:rPr>
        <w:t xml:space="preserve"> </w:t>
      </w:r>
      <w:r>
        <w:rPr>
          <w:spacing w:val="-1"/>
        </w:rPr>
        <w:t>обстоятельства:</w:t>
      </w:r>
    </w:p>
    <w:p w:rsidR="0094749B" w:rsidRDefault="0094749B" w:rsidP="0094749B">
      <w:pPr>
        <w:pStyle w:val="a3"/>
        <w:numPr>
          <w:ilvl w:val="0"/>
          <w:numId w:val="19"/>
        </w:numPr>
        <w:tabs>
          <w:tab w:val="left" w:pos="1211"/>
        </w:tabs>
        <w:kinsoku w:val="0"/>
        <w:overflowPunct w:val="0"/>
        <w:ind w:right="112" w:firstLine="720"/>
        <w:jc w:val="both"/>
        <w:rPr>
          <w:spacing w:val="-1"/>
        </w:rPr>
      </w:pPr>
      <w:r>
        <w:rPr>
          <w:spacing w:val="-1"/>
        </w:rPr>
        <w:t>лицо,</w:t>
      </w:r>
      <w:r>
        <w:rPr>
          <w:spacing w:val="12"/>
        </w:rPr>
        <w:t xml:space="preserve"> </w:t>
      </w:r>
      <w:r>
        <w:rPr>
          <w:spacing w:val="-1"/>
        </w:rPr>
        <w:t>подающее</w:t>
      </w:r>
      <w:r>
        <w:rPr>
          <w:spacing w:val="11"/>
        </w:rPr>
        <w:t xml:space="preserve"> </w:t>
      </w:r>
      <w:r>
        <w:rPr>
          <w:spacing w:val="-1"/>
        </w:rPr>
        <w:t>документы,</w:t>
      </w:r>
      <w:r>
        <w:rPr>
          <w:spacing w:val="12"/>
        </w:rPr>
        <w:t xml:space="preserve"> </w:t>
      </w:r>
      <w:r>
        <w:t>не</w:t>
      </w:r>
      <w:r>
        <w:rPr>
          <w:spacing w:val="11"/>
        </w:rPr>
        <w:t xml:space="preserve"> </w:t>
      </w:r>
      <w:r>
        <w:rPr>
          <w:spacing w:val="-1"/>
        </w:rPr>
        <w:t>относится</w:t>
      </w:r>
      <w:r>
        <w:rPr>
          <w:spacing w:val="13"/>
        </w:rPr>
        <w:t xml:space="preserve"> </w:t>
      </w:r>
      <w:r>
        <w:t>к</w:t>
      </w:r>
      <w:r>
        <w:rPr>
          <w:spacing w:val="13"/>
        </w:rPr>
        <w:t xml:space="preserve"> </w:t>
      </w:r>
      <w:r>
        <w:rPr>
          <w:spacing w:val="-1"/>
        </w:rPr>
        <w:t>числу</w:t>
      </w:r>
      <w:r>
        <w:rPr>
          <w:spacing w:val="8"/>
        </w:rPr>
        <w:t xml:space="preserve"> </w:t>
      </w:r>
      <w:r>
        <w:rPr>
          <w:spacing w:val="-1"/>
        </w:rPr>
        <w:t>заявителей</w:t>
      </w:r>
      <w:r>
        <w:rPr>
          <w:spacing w:val="13"/>
        </w:rPr>
        <w:t xml:space="preserve"> </w:t>
      </w:r>
      <w:r>
        <w:t>в</w:t>
      </w:r>
      <w:r>
        <w:rPr>
          <w:spacing w:val="33"/>
        </w:rPr>
        <w:t xml:space="preserve"> </w:t>
      </w:r>
      <w:r>
        <w:rPr>
          <w:spacing w:val="-1"/>
        </w:rPr>
        <w:t>соответствии</w:t>
      </w:r>
      <w:r>
        <w:t xml:space="preserve"> с</w:t>
      </w:r>
      <w:r>
        <w:rPr>
          <w:spacing w:val="-1"/>
        </w:rPr>
        <w:t xml:space="preserve"> пунктами</w:t>
      </w:r>
      <w:r>
        <w:t xml:space="preserve"> 4 – 5</w:t>
      </w:r>
      <w:r>
        <w:rPr>
          <w:spacing w:val="-3"/>
        </w:rPr>
        <w:t xml:space="preserve"> </w:t>
      </w:r>
      <w:r>
        <w:rPr>
          <w:spacing w:val="-1"/>
        </w:rPr>
        <w:t>настоящего</w:t>
      </w:r>
      <w:r>
        <w:rPr>
          <w:spacing w:val="1"/>
        </w:rPr>
        <w:t xml:space="preserve"> </w:t>
      </w:r>
      <w:r>
        <w:rPr>
          <w:spacing w:val="-1"/>
        </w:rPr>
        <w:t>административного</w:t>
      </w:r>
      <w:r>
        <w:rPr>
          <w:spacing w:val="1"/>
        </w:rPr>
        <w:t xml:space="preserve"> </w:t>
      </w:r>
      <w:r>
        <w:rPr>
          <w:spacing w:val="-1"/>
        </w:rPr>
        <w:t>регламента;</w:t>
      </w:r>
    </w:p>
    <w:p w:rsidR="0094749B" w:rsidRDefault="0094749B" w:rsidP="0094749B">
      <w:pPr>
        <w:pStyle w:val="a3"/>
        <w:numPr>
          <w:ilvl w:val="0"/>
          <w:numId w:val="19"/>
        </w:numPr>
        <w:tabs>
          <w:tab w:val="left" w:pos="1396"/>
        </w:tabs>
        <w:kinsoku w:val="0"/>
        <w:overflowPunct w:val="0"/>
        <w:ind w:right="112" w:firstLine="720"/>
        <w:jc w:val="both"/>
        <w:rPr>
          <w:spacing w:val="-1"/>
        </w:rPr>
      </w:pPr>
      <w:r>
        <w:t>заявитель</w:t>
      </w:r>
      <w:r>
        <w:rPr>
          <w:spacing w:val="56"/>
        </w:rPr>
        <w:t xml:space="preserve"> </w:t>
      </w:r>
      <w:r>
        <w:rPr>
          <w:spacing w:val="-1"/>
        </w:rPr>
        <w:t>представил</w:t>
      </w:r>
      <w:r>
        <w:rPr>
          <w:spacing w:val="57"/>
        </w:rPr>
        <w:t xml:space="preserve"> </w:t>
      </w:r>
      <w:r>
        <w:rPr>
          <w:spacing w:val="-1"/>
        </w:rPr>
        <w:t>неполный</w:t>
      </w:r>
      <w:r>
        <w:rPr>
          <w:spacing w:val="58"/>
        </w:rPr>
        <w:t xml:space="preserve"> </w:t>
      </w:r>
      <w:r>
        <w:rPr>
          <w:spacing w:val="-1"/>
        </w:rPr>
        <w:t>комплект</w:t>
      </w:r>
      <w:r>
        <w:rPr>
          <w:spacing w:val="58"/>
        </w:rPr>
        <w:t xml:space="preserve"> </w:t>
      </w:r>
      <w:r>
        <w:rPr>
          <w:spacing w:val="-1"/>
        </w:rPr>
        <w:t>документов</w:t>
      </w:r>
      <w:r>
        <w:rPr>
          <w:spacing w:val="57"/>
        </w:rPr>
        <w:t xml:space="preserve"> </w:t>
      </w:r>
      <w:r>
        <w:t>в</w:t>
      </w:r>
      <w:r>
        <w:rPr>
          <w:spacing w:val="21"/>
        </w:rPr>
        <w:t xml:space="preserve"> </w:t>
      </w:r>
      <w:r>
        <w:rPr>
          <w:spacing w:val="-1"/>
        </w:rPr>
        <w:t>соответствии</w:t>
      </w:r>
      <w:r>
        <w:t xml:space="preserve"> с</w:t>
      </w:r>
      <w:r>
        <w:rPr>
          <w:spacing w:val="-1"/>
        </w:rPr>
        <w:t xml:space="preserve"> пунктом</w:t>
      </w:r>
      <w:r>
        <w:t xml:space="preserve"> </w:t>
      </w:r>
      <w:r>
        <w:rPr>
          <w:spacing w:val="-1"/>
        </w:rPr>
        <w:t>1</w:t>
      </w:r>
      <w:r w:rsidR="00396F02">
        <w:rPr>
          <w:spacing w:val="-1"/>
        </w:rPr>
        <w:t>3</w:t>
      </w:r>
      <w:r>
        <w:rPr>
          <w:spacing w:val="1"/>
        </w:rPr>
        <w:t xml:space="preserve"> </w:t>
      </w:r>
      <w:r>
        <w:rPr>
          <w:spacing w:val="-1"/>
        </w:rPr>
        <w:t>настоящего</w:t>
      </w:r>
      <w:r>
        <w:rPr>
          <w:spacing w:val="1"/>
        </w:rPr>
        <w:t xml:space="preserve"> </w:t>
      </w:r>
      <w:r>
        <w:rPr>
          <w:spacing w:val="-1"/>
        </w:rPr>
        <w:t>административного</w:t>
      </w:r>
      <w:r>
        <w:rPr>
          <w:spacing w:val="-3"/>
        </w:rPr>
        <w:t xml:space="preserve"> </w:t>
      </w:r>
      <w:r>
        <w:rPr>
          <w:spacing w:val="-1"/>
        </w:rPr>
        <w:t>регламента;</w:t>
      </w:r>
    </w:p>
    <w:p w:rsidR="0094749B" w:rsidRDefault="0094749B" w:rsidP="0094749B">
      <w:pPr>
        <w:pStyle w:val="a3"/>
        <w:numPr>
          <w:ilvl w:val="0"/>
          <w:numId w:val="19"/>
        </w:numPr>
        <w:tabs>
          <w:tab w:val="left" w:pos="1264"/>
        </w:tabs>
        <w:kinsoku w:val="0"/>
        <w:overflowPunct w:val="0"/>
        <w:spacing w:before="2"/>
        <w:ind w:right="109" w:firstLine="720"/>
        <w:jc w:val="both"/>
        <w:rPr>
          <w:spacing w:val="-1"/>
        </w:rPr>
      </w:pPr>
      <w:r>
        <w:rPr>
          <w:spacing w:val="-1"/>
        </w:rPr>
        <w:t>заявитель</w:t>
      </w:r>
      <w:r>
        <w:rPr>
          <w:spacing w:val="64"/>
        </w:rPr>
        <w:t xml:space="preserve"> </w:t>
      </w:r>
      <w:r>
        <w:rPr>
          <w:spacing w:val="-1"/>
        </w:rPr>
        <w:t>представил</w:t>
      </w:r>
      <w:r>
        <w:rPr>
          <w:spacing w:val="63"/>
        </w:rPr>
        <w:t xml:space="preserve"> </w:t>
      </w:r>
      <w:r>
        <w:rPr>
          <w:spacing w:val="-1"/>
        </w:rPr>
        <w:t>документы,</w:t>
      </w:r>
      <w:r>
        <w:rPr>
          <w:spacing w:val="63"/>
        </w:rPr>
        <w:t xml:space="preserve"> </w:t>
      </w:r>
      <w:r>
        <w:rPr>
          <w:spacing w:val="-1"/>
        </w:rPr>
        <w:t>оформление</w:t>
      </w:r>
      <w:r>
        <w:rPr>
          <w:spacing w:val="63"/>
        </w:rPr>
        <w:t xml:space="preserve"> </w:t>
      </w:r>
      <w:r>
        <w:t>и</w:t>
      </w:r>
      <w:r>
        <w:rPr>
          <w:spacing w:val="64"/>
        </w:rPr>
        <w:t xml:space="preserve"> </w:t>
      </w:r>
      <w:r>
        <w:rPr>
          <w:spacing w:val="-1"/>
        </w:rPr>
        <w:t>(или)</w:t>
      </w:r>
      <w:r>
        <w:rPr>
          <w:spacing w:val="63"/>
        </w:rPr>
        <w:t xml:space="preserve"> </w:t>
      </w:r>
      <w:r>
        <w:rPr>
          <w:spacing w:val="-2"/>
        </w:rPr>
        <w:t>способ</w:t>
      </w:r>
      <w:r>
        <w:rPr>
          <w:spacing w:val="51"/>
        </w:rPr>
        <w:t xml:space="preserve"> </w:t>
      </w:r>
      <w:r>
        <w:rPr>
          <w:spacing w:val="-1"/>
        </w:rPr>
        <w:t>представления</w:t>
      </w:r>
      <w:r>
        <w:rPr>
          <w:spacing w:val="39"/>
        </w:rPr>
        <w:t xml:space="preserve"> </w:t>
      </w:r>
      <w:r>
        <w:rPr>
          <w:spacing w:val="-1"/>
        </w:rPr>
        <w:t>которых</w:t>
      </w:r>
      <w:r>
        <w:rPr>
          <w:spacing w:val="42"/>
        </w:rPr>
        <w:t xml:space="preserve"> </w:t>
      </w:r>
      <w:r>
        <w:rPr>
          <w:spacing w:val="-1"/>
        </w:rPr>
        <w:t>не</w:t>
      </w:r>
      <w:r>
        <w:rPr>
          <w:spacing w:val="41"/>
        </w:rPr>
        <w:t xml:space="preserve"> </w:t>
      </w:r>
      <w:r>
        <w:rPr>
          <w:spacing w:val="-2"/>
        </w:rPr>
        <w:t>соответствует</w:t>
      </w:r>
      <w:r>
        <w:rPr>
          <w:spacing w:val="43"/>
        </w:rPr>
        <w:t xml:space="preserve"> </w:t>
      </w:r>
      <w:r>
        <w:rPr>
          <w:spacing w:val="-1"/>
        </w:rPr>
        <w:t>установленным</w:t>
      </w:r>
      <w:r>
        <w:rPr>
          <w:spacing w:val="41"/>
        </w:rPr>
        <w:t xml:space="preserve"> </w:t>
      </w:r>
      <w:r>
        <w:rPr>
          <w:spacing w:val="-2"/>
        </w:rPr>
        <w:t>требованиям</w:t>
      </w:r>
      <w:r>
        <w:rPr>
          <w:spacing w:val="63"/>
        </w:rPr>
        <w:t xml:space="preserve"> </w:t>
      </w:r>
      <w:r>
        <w:rPr>
          <w:spacing w:val="-1"/>
        </w:rPr>
        <w:t>(абзацы</w:t>
      </w:r>
      <w:r>
        <w:rPr>
          <w:spacing w:val="30"/>
        </w:rPr>
        <w:t xml:space="preserve"> </w:t>
      </w:r>
      <w:r>
        <w:rPr>
          <w:spacing w:val="-1"/>
        </w:rPr>
        <w:t>первый</w:t>
      </w:r>
      <w:r>
        <w:rPr>
          <w:spacing w:val="27"/>
        </w:rPr>
        <w:t xml:space="preserve"> </w:t>
      </w:r>
      <w:r>
        <w:t>и</w:t>
      </w:r>
      <w:r>
        <w:rPr>
          <w:spacing w:val="28"/>
        </w:rPr>
        <w:t xml:space="preserve"> </w:t>
      </w:r>
      <w:r>
        <w:rPr>
          <w:spacing w:val="-1"/>
        </w:rPr>
        <w:t>второй</w:t>
      </w:r>
      <w:r>
        <w:rPr>
          <w:spacing w:val="30"/>
        </w:rPr>
        <w:t xml:space="preserve"> </w:t>
      </w:r>
      <w:r>
        <w:rPr>
          <w:spacing w:val="-1"/>
        </w:rPr>
        <w:t>пункта</w:t>
      </w:r>
      <w:r>
        <w:rPr>
          <w:spacing w:val="27"/>
        </w:rPr>
        <w:t xml:space="preserve"> </w:t>
      </w:r>
      <w:r w:rsidR="00D97809">
        <w:t>16</w:t>
      </w:r>
      <w:r>
        <w:t>,</w:t>
      </w:r>
      <w:r>
        <w:rPr>
          <w:spacing w:val="29"/>
        </w:rPr>
        <w:t xml:space="preserve"> </w:t>
      </w:r>
      <w:r>
        <w:rPr>
          <w:spacing w:val="-1"/>
        </w:rPr>
        <w:t>пункты</w:t>
      </w:r>
      <w:r>
        <w:rPr>
          <w:spacing w:val="27"/>
        </w:rPr>
        <w:t xml:space="preserve"> </w:t>
      </w:r>
      <w:r>
        <w:t>1</w:t>
      </w:r>
      <w:r w:rsidR="00D97809">
        <w:t>7</w:t>
      </w:r>
      <w:r>
        <w:rPr>
          <w:spacing w:val="28"/>
        </w:rPr>
        <w:t xml:space="preserve"> </w:t>
      </w:r>
      <w:r>
        <w:t>и</w:t>
      </w:r>
      <w:r>
        <w:rPr>
          <w:spacing w:val="28"/>
        </w:rPr>
        <w:t xml:space="preserve"> </w:t>
      </w:r>
      <w:r>
        <w:t>1</w:t>
      </w:r>
      <w:r w:rsidR="00D97809">
        <w:t>8</w:t>
      </w:r>
      <w:r>
        <w:rPr>
          <w:spacing w:val="30"/>
        </w:rPr>
        <w:t xml:space="preserve"> </w:t>
      </w:r>
      <w:r>
        <w:rPr>
          <w:spacing w:val="-1"/>
        </w:rPr>
        <w:t>настоящего</w:t>
      </w:r>
      <w:r>
        <w:rPr>
          <w:spacing w:val="35"/>
        </w:rPr>
        <w:t xml:space="preserve"> </w:t>
      </w:r>
      <w:r>
        <w:rPr>
          <w:spacing w:val="-1"/>
        </w:rPr>
        <w:t>административного</w:t>
      </w:r>
      <w:r>
        <w:rPr>
          <w:spacing w:val="-2"/>
        </w:rPr>
        <w:t xml:space="preserve"> </w:t>
      </w:r>
      <w:r>
        <w:rPr>
          <w:spacing w:val="-1"/>
        </w:rPr>
        <w:t>регламента).</w:t>
      </w:r>
    </w:p>
    <w:p w:rsidR="0094749B" w:rsidRDefault="0094749B" w:rsidP="003F36C9">
      <w:pPr>
        <w:pStyle w:val="a3"/>
        <w:numPr>
          <w:ilvl w:val="0"/>
          <w:numId w:val="22"/>
        </w:numPr>
        <w:tabs>
          <w:tab w:val="left" w:pos="1342"/>
        </w:tabs>
        <w:kinsoku w:val="0"/>
        <w:overflowPunct w:val="0"/>
        <w:ind w:left="0" w:right="102" w:firstLine="720"/>
        <w:jc w:val="both"/>
        <w:rPr>
          <w:spacing w:val="-1"/>
        </w:rPr>
      </w:pPr>
      <w:proofErr w:type="gramStart"/>
      <w:r>
        <w:rPr>
          <w:spacing w:val="-1"/>
        </w:rPr>
        <w:t>Не</w:t>
      </w:r>
      <w:r>
        <w:rPr>
          <w:spacing w:val="27"/>
        </w:rPr>
        <w:t xml:space="preserve"> </w:t>
      </w:r>
      <w:r>
        <w:rPr>
          <w:spacing w:val="-1"/>
        </w:rPr>
        <w:t>допускается</w:t>
      </w:r>
      <w:r>
        <w:rPr>
          <w:spacing w:val="28"/>
        </w:rPr>
        <w:t xml:space="preserve"> </w:t>
      </w:r>
      <w:r>
        <w:t>отказ</w:t>
      </w:r>
      <w:r>
        <w:rPr>
          <w:spacing w:val="27"/>
        </w:rPr>
        <w:t xml:space="preserve"> </w:t>
      </w:r>
      <w:r>
        <w:t>в</w:t>
      </w:r>
      <w:r>
        <w:rPr>
          <w:spacing w:val="27"/>
        </w:rPr>
        <w:t xml:space="preserve"> </w:t>
      </w:r>
      <w:r>
        <w:rPr>
          <w:spacing w:val="-1"/>
        </w:rPr>
        <w:t>приеме</w:t>
      </w:r>
      <w:r>
        <w:rPr>
          <w:spacing w:val="25"/>
        </w:rPr>
        <w:t xml:space="preserve"> </w:t>
      </w:r>
      <w:r>
        <w:rPr>
          <w:spacing w:val="-1"/>
        </w:rPr>
        <w:t>документов,</w:t>
      </w:r>
      <w:r>
        <w:rPr>
          <w:spacing w:val="26"/>
        </w:rPr>
        <w:t xml:space="preserve"> </w:t>
      </w:r>
      <w:r>
        <w:rPr>
          <w:spacing w:val="-2"/>
        </w:rPr>
        <w:t>необходимых</w:t>
      </w:r>
      <w:r>
        <w:rPr>
          <w:spacing w:val="26"/>
        </w:rPr>
        <w:t xml:space="preserve"> </w:t>
      </w:r>
      <w:r>
        <w:rPr>
          <w:spacing w:val="-1"/>
        </w:rPr>
        <w:t>для</w:t>
      </w:r>
      <w:r>
        <w:rPr>
          <w:spacing w:val="43"/>
        </w:rPr>
        <w:t xml:space="preserve"> </w:t>
      </w:r>
      <w:r>
        <w:rPr>
          <w:spacing w:val="-1"/>
        </w:rPr>
        <w:t>предоставления</w:t>
      </w:r>
      <w:r>
        <w:t xml:space="preserve"> </w:t>
      </w:r>
      <w:r>
        <w:rPr>
          <w:spacing w:val="-1"/>
        </w:rPr>
        <w:t>муниципальной</w:t>
      </w:r>
      <w:r>
        <w:t xml:space="preserve"> </w:t>
      </w:r>
      <w:r>
        <w:rPr>
          <w:spacing w:val="-2"/>
        </w:rPr>
        <w:t>услуги,</w:t>
      </w:r>
      <w:r>
        <w:rPr>
          <w:spacing w:val="1"/>
        </w:rPr>
        <w:t xml:space="preserve"> </w:t>
      </w:r>
      <w:r>
        <w:t>в</w:t>
      </w:r>
      <w:r>
        <w:rPr>
          <w:spacing w:val="-1"/>
        </w:rPr>
        <w:t xml:space="preserve"> случае</w:t>
      </w:r>
      <w:r>
        <w:rPr>
          <w:spacing w:val="6"/>
        </w:rPr>
        <w:t xml:space="preserve"> </w:t>
      </w:r>
      <w:r>
        <w:t xml:space="preserve">если </w:t>
      </w:r>
      <w:r>
        <w:rPr>
          <w:spacing w:val="-1"/>
        </w:rPr>
        <w:t>запрос</w:t>
      </w:r>
      <w:r>
        <w:t xml:space="preserve"> </w:t>
      </w:r>
      <w:r>
        <w:rPr>
          <w:spacing w:val="-1"/>
        </w:rPr>
        <w:t>заявителя</w:t>
      </w:r>
      <w:r>
        <w:t xml:space="preserve"> </w:t>
      </w:r>
      <w:r>
        <w:rPr>
          <w:spacing w:val="-1"/>
        </w:rPr>
        <w:t>подан</w:t>
      </w:r>
      <w:r>
        <w:rPr>
          <w:spacing w:val="43"/>
        </w:rPr>
        <w:t xml:space="preserve"> </w:t>
      </w:r>
      <w:r>
        <w:t>в</w:t>
      </w:r>
      <w:r>
        <w:rPr>
          <w:spacing w:val="29"/>
        </w:rPr>
        <w:t xml:space="preserve"> </w:t>
      </w:r>
      <w:r>
        <w:rPr>
          <w:spacing w:val="-1"/>
        </w:rPr>
        <w:t>соответствии</w:t>
      </w:r>
      <w:r>
        <w:rPr>
          <w:spacing w:val="30"/>
        </w:rPr>
        <w:t xml:space="preserve"> </w:t>
      </w:r>
      <w:r>
        <w:t>с</w:t>
      </w:r>
      <w:r>
        <w:rPr>
          <w:spacing w:val="27"/>
        </w:rPr>
        <w:t xml:space="preserve"> </w:t>
      </w:r>
      <w:r>
        <w:rPr>
          <w:spacing w:val="-1"/>
        </w:rPr>
        <w:t>информацией</w:t>
      </w:r>
      <w:r>
        <w:rPr>
          <w:spacing w:val="30"/>
        </w:rPr>
        <w:t xml:space="preserve"> </w:t>
      </w:r>
      <w:r>
        <w:t>о</w:t>
      </w:r>
      <w:r>
        <w:rPr>
          <w:spacing w:val="28"/>
        </w:rPr>
        <w:t xml:space="preserve"> </w:t>
      </w:r>
      <w:r>
        <w:rPr>
          <w:spacing w:val="-1"/>
        </w:rPr>
        <w:t>сроках</w:t>
      </w:r>
      <w:r>
        <w:rPr>
          <w:spacing w:val="30"/>
        </w:rPr>
        <w:t xml:space="preserve"> </w:t>
      </w:r>
      <w:r>
        <w:t>и</w:t>
      </w:r>
      <w:r>
        <w:rPr>
          <w:spacing w:val="27"/>
        </w:rPr>
        <w:t xml:space="preserve"> </w:t>
      </w:r>
      <w:r>
        <w:rPr>
          <w:spacing w:val="-1"/>
        </w:rPr>
        <w:t>порядке</w:t>
      </w:r>
      <w:r>
        <w:rPr>
          <w:spacing w:val="30"/>
        </w:rPr>
        <w:t xml:space="preserve"> </w:t>
      </w:r>
      <w:r>
        <w:rPr>
          <w:spacing w:val="-1"/>
        </w:rPr>
        <w:t>предоставления</w:t>
      </w:r>
      <w:r>
        <w:rPr>
          <w:spacing w:val="39"/>
        </w:rPr>
        <w:t xml:space="preserve"> </w:t>
      </w:r>
      <w:r>
        <w:rPr>
          <w:spacing w:val="-1"/>
        </w:rPr>
        <w:lastRenderedPageBreak/>
        <w:t>муниципальной</w:t>
      </w:r>
      <w:r>
        <w:rPr>
          <w:spacing w:val="25"/>
        </w:rPr>
        <w:t xml:space="preserve"> </w:t>
      </w:r>
      <w:r>
        <w:rPr>
          <w:spacing w:val="-1"/>
        </w:rPr>
        <w:t>услуги,</w:t>
      </w:r>
      <w:r>
        <w:rPr>
          <w:spacing w:val="24"/>
        </w:rPr>
        <w:t xml:space="preserve"> </w:t>
      </w:r>
      <w:r>
        <w:rPr>
          <w:spacing w:val="-1"/>
        </w:rPr>
        <w:t>размещенной</w:t>
      </w:r>
      <w:r>
        <w:rPr>
          <w:spacing w:val="23"/>
        </w:rPr>
        <w:t xml:space="preserve"> </w:t>
      </w:r>
      <w:r>
        <w:t>на</w:t>
      </w:r>
      <w:r>
        <w:rPr>
          <w:spacing w:val="25"/>
        </w:rPr>
        <w:t xml:space="preserve"> </w:t>
      </w:r>
      <w:r>
        <w:rPr>
          <w:spacing w:val="-1"/>
        </w:rPr>
        <w:t>Архангельском</w:t>
      </w:r>
      <w:r>
        <w:rPr>
          <w:spacing w:val="24"/>
        </w:rPr>
        <w:t xml:space="preserve"> </w:t>
      </w:r>
      <w:r>
        <w:rPr>
          <w:spacing w:val="-1"/>
        </w:rPr>
        <w:t>региональном</w:t>
      </w:r>
      <w:r>
        <w:rPr>
          <w:spacing w:val="29"/>
        </w:rPr>
        <w:t xml:space="preserve"> </w:t>
      </w:r>
      <w:r>
        <w:rPr>
          <w:spacing w:val="-1"/>
        </w:rPr>
        <w:t>портале</w:t>
      </w:r>
      <w:r>
        <w:rPr>
          <w:spacing w:val="13"/>
        </w:rPr>
        <w:t xml:space="preserve"> </w:t>
      </w:r>
      <w:r>
        <w:rPr>
          <w:spacing w:val="-1"/>
        </w:rPr>
        <w:t>государственных</w:t>
      </w:r>
      <w:r>
        <w:rPr>
          <w:spacing w:val="12"/>
        </w:rPr>
        <w:t xml:space="preserve"> </w:t>
      </w:r>
      <w:r>
        <w:t>и</w:t>
      </w:r>
      <w:r>
        <w:rPr>
          <w:spacing w:val="14"/>
        </w:rPr>
        <w:t xml:space="preserve"> </w:t>
      </w:r>
      <w:r>
        <w:rPr>
          <w:spacing w:val="-1"/>
        </w:rPr>
        <w:t>муниципальных</w:t>
      </w:r>
      <w:r>
        <w:rPr>
          <w:spacing w:val="14"/>
        </w:rPr>
        <w:t xml:space="preserve"> </w:t>
      </w:r>
      <w:r>
        <w:rPr>
          <w:spacing w:val="-2"/>
        </w:rPr>
        <w:t>услуг</w:t>
      </w:r>
      <w:r>
        <w:rPr>
          <w:spacing w:val="13"/>
        </w:rPr>
        <w:t xml:space="preserve"> </w:t>
      </w:r>
      <w:r>
        <w:rPr>
          <w:spacing w:val="-1"/>
        </w:rPr>
        <w:t>(функций)</w:t>
      </w:r>
      <w:r>
        <w:rPr>
          <w:spacing w:val="13"/>
        </w:rPr>
        <w:t xml:space="preserve"> </w:t>
      </w:r>
      <w:r>
        <w:t>и</w:t>
      </w:r>
      <w:r>
        <w:rPr>
          <w:spacing w:val="14"/>
        </w:rPr>
        <w:t xml:space="preserve"> </w:t>
      </w:r>
      <w:r>
        <w:rPr>
          <w:spacing w:val="-1"/>
        </w:rPr>
        <w:t>официальном</w:t>
      </w:r>
      <w:r>
        <w:rPr>
          <w:spacing w:val="25"/>
        </w:rPr>
        <w:t xml:space="preserve"> </w:t>
      </w:r>
      <w:r>
        <w:t>сайте</w:t>
      </w:r>
      <w:r>
        <w:rPr>
          <w:spacing w:val="2"/>
        </w:rPr>
        <w:t xml:space="preserve"> </w:t>
      </w:r>
      <w:r>
        <w:rPr>
          <w:spacing w:val="-1"/>
        </w:rPr>
        <w:t>администрации</w:t>
      </w:r>
      <w:r>
        <w:rPr>
          <w:spacing w:val="7"/>
        </w:rPr>
        <w:t xml:space="preserve"> </w:t>
      </w:r>
      <w:r>
        <w:rPr>
          <w:spacing w:val="-1"/>
        </w:rPr>
        <w:t>муниципального</w:t>
      </w:r>
      <w:r>
        <w:rPr>
          <w:spacing w:val="2"/>
        </w:rPr>
        <w:t xml:space="preserve"> </w:t>
      </w:r>
      <w:r>
        <w:rPr>
          <w:spacing w:val="-1"/>
        </w:rPr>
        <w:t>образования</w:t>
      </w:r>
      <w:r>
        <w:rPr>
          <w:spacing w:val="4"/>
        </w:rPr>
        <w:t xml:space="preserve"> </w:t>
      </w:r>
      <w:r>
        <w:rPr>
          <w:spacing w:val="-1"/>
        </w:rPr>
        <w:t>«Красноборский муниципальный район»</w:t>
      </w:r>
      <w:r>
        <w:rPr>
          <w:spacing w:val="4"/>
        </w:rPr>
        <w:t xml:space="preserve"> </w:t>
      </w:r>
      <w:r>
        <w:t>в</w:t>
      </w:r>
      <w:r>
        <w:rPr>
          <w:spacing w:val="21"/>
        </w:rPr>
        <w:t xml:space="preserve"> </w:t>
      </w:r>
      <w:r>
        <w:rPr>
          <w:spacing w:val="-1"/>
        </w:rPr>
        <w:t>информационно-телекоммуникационной</w:t>
      </w:r>
      <w:r>
        <w:t xml:space="preserve"> сети </w:t>
      </w:r>
      <w:r>
        <w:rPr>
          <w:spacing w:val="-1"/>
        </w:rPr>
        <w:t>«Интернет».</w:t>
      </w:r>
      <w:proofErr w:type="gramEnd"/>
    </w:p>
    <w:p w:rsidR="0094749B" w:rsidRDefault="0094749B" w:rsidP="0094749B">
      <w:pPr>
        <w:pStyle w:val="a3"/>
        <w:kinsoku w:val="0"/>
        <w:overflowPunct w:val="0"/>
        <w:ind w:right="104" w:firstLine="719"/>
        <w:jc w:val="both"/>
        <w:rPr>
          <w:spacing w:val="-1"/>
        </w:rPr>
      </w:pPr>
      <w:r>
        <w:rPr>
          <w:spacing w:val="-1"/>
        </w:rPr>
        <w:t>Не</w:t>
      </w:r>
      <w:r>
        <w:rPr>
          <w:spacing w:val="45"/>
        </w:rPr>
        <w:t xml:space="preserve"> </w:t>
      </w:r>
      <w:r>
        <w:rPr>
          <w:spacing w:val="-1"/>
        </w:rPr>
        <w:t>допускается</w:t>
      </w:r>
      <w:r>
        <w:rPr>
          <w:spacing w:val="41"/>
        </w:rPr>
        <w:t xml:space="preserve"> </w:t>
      </w:r>
      <w:r>
        <w:rPr>
          <w:spacing w:val="-1"/>
        </w:rPr>
        <w:t>повторный</w:t>
      </w:r>
      <w:r>
        <w:rPr>
          <w:spacing w:val="43"/>
        </w:rPr>
        <w:t xml:space="preserve"> </w:t>
      </w:r>
      <w:r>
        <w:rPr>
          <w:spacing w:val="-1"/>
        </w:rPr>
        <w:t>отказ</w:t>
      </w:r>
      <w:r>
        <w:rPr>
          <w:spacing w:val="44"/>
        </w:rPr>
        <w:t xml:space="preserve"> </w:t>
      </w:r>
      <w:r>
        <w:t>в</w:t>
      </w:r>
      <w:r>
        <w:rPr>
          <w:spacing w:val="42"/>
        </w:rPr>
        <w:t xml:space="preserve"> </w:t>
      </w:r>
      <w:r>
        <w:rPr>
          <w:spacing w:val="-1"/>
        </w:rPr>
        <w:t>приеме</w:t>
      </w:r>
      <w:r>
        <w:rPr>
          <w:spacing w:val="42"/>
        </w:rPr>
        <w:t xml:space="preserve"> </w:t>
      </w:r>
      <w:r>
        <w:rPr>
          <w:spacing w:val="-1"/>
        </w:rPr>
        <w:t>документов,</w:t>
      </w:r>
      <w:r>
        <w:rPr>
          <w:spacing w:val="41"/>
        </w:rPr>
        <w:t xml:space="preserve"> </w:t>
      </w:r>
      <w:r>
        <w:rPr>
          <w:spacing w:val="-2"/>
        </w:rPr>
        <w:t>необходимых</w:t>
      </w:r>
      <w:r>
        <w:rPr>
          <w:spacing w:val="49"/>
        </w:rPr>
        <w:t xml:space="preserve"> </w:t>
      </w:r>
      <w:r>
        <w:rPr>
          <w:spacing w:val="-1"/>
        </w:rPr>
        <w:t>для</w:t>
      </w:r>
      <w:r>
        <w:rPr>
          <w:spacing w:val="28"/>
        </w:rPr>
        <w:t xml:space="preserve"> </w:t>
      </w:r>
      <w:r>
        <w:rPr>
          <w:spacing w:val="-1"/>
        </w:rPr>
        <w:t>предоставления</w:t>
      </w:r>
      <w:r>
        <w:rPr>
          <w:spacing w:val="28"/>
        </w:rPr>
        <w:t xml:space="preserve"> </w:t>
      </w:r>
      <w:r>
        <w:rPr>
          <w:spacing w:val="-2"/>
        </w:rPr>
        <w:t>муниципальной</w:t>
      </w:r>
      <w:r>
        <w:rPr>
          <w:spacing w:val="28"/>
        </w:rPr>
        <w:t xml:space="preserve"> </w:t>
      </w:r>
      <w:r>
        <w:rPr>
          <w:spacing w:val="-1"/>
        </w:rPr>
        <w:t>услуги,</w:t>
      </w:r>
      <w:r>
        <w:rPr>
          <w:spacing w:val="30"/>
        </w:rPr>
        <w:t xml:space="preserve"> </w:t>
      </w:r>
      <w:r>
        <w:t>по</w:t>
      </w:r>
      <w:r>
        <w:rPr>
          <w:spacing w:val="26"/>
        </w:rPr>
        <w:t xml:space="preserve"> </w:t>
      </w:r>
      <w:r>
        <w:rPr>
          <w:spacing w:val="-1"/>
        </w:rPr>
        <w:t>основанию,</w:t>
      </w:r>
      <w:r>
        <w:rPr>
          <w:spacing w:val="41"/>
        </w:rPr>
        <w:t xml:space="preserve"> </w:t>
      </w:r>
      <w:r>
        <w:rPr>
          <w:spacing w:val="-1"/>
        </w:rPr>
        <w:t>предусмотренному</w:t>
      </w:r>
      <w:r>
        <w:rPr>
          <w:spacing w:val="34"/>
        </w:rPr>
        <w:t xml:space="preserve"> </w:t>
      </w:r>
      <w:r>
        <w:rPr>
          <w:spacing w:val="-1"/>
        </w:rPr>
        <w:t>подпунктом</w:t>
      </w:r>
      <w:r>
        <w:rPr>
          <w:spacing w:val="35"/>
        </w:rPr>
        <w:t xml:space="preserve"> </w:t>
      </w:r>
      <w:r>
        <w:t>2</w:t>
      </w:r>
      <w:r>
        <w:rPr>
          <w:spacing w:val="36"/>
        </w:rPr>
        <w:t xml:space="preserve"> </w:t>
      </w:r>
      <w:r>
        <w:rPr>
          <w:spacing w:val="-1"/>
        </w:rPr>
        <w:t>пункта</w:t>
      </w:r>
      <w:r>
        <w:rPr>
          <w:spacing w:val="37"/>
        </w:rPr>
        <w:t xml:space="preserve"> </w:t>
      </w:r>
      <w:r w:rsidR="00D97809">
        <w:rPr>
          <w:spacing w:val="37"/>
        </w:rPr>
        <w:t>19</w:t>
      </w:r>
      <w:r>
        <w:rPr>
          <w:spacing w:val="36"/>
        </w:rPr>
        <w:t xml:space="preserve"> </w:t>
      </w:r>
      <w:r>
        <w:rPr>
          <w:spacing w:val="-1"/>
        </w:rPr>
        <w:t>настоящего</w:t>
      </w:r>
      <w:r>
        <w:rPr>
          <w:spacing w:val="36"/>
        </w:rPr>
        <w:t xml:space="preserve"> </w:t>
      </w:r>
      <w:r>
        <w:rPr>
          <w:spacing w:val="-1"/>
        </w:rPr>
        <w:t>административного</w:t>
      </w:r>
      <w:r>
        <w:rPr>
          <w:spacing w:val="45"/>
        </w:rPr>
        <w:t xml:space="preserve"> </w:t>
      </w:r>
      <w:r>
        <w:rPr>
          <w:spacing w:val="-1"/>
        </w:rPr>
        <w:t>регламента,</w:t>
      </w:r>
      <w:r>
        <w:t xml:space="preserve">   </w:t>
      </w:r>
      <w:r>
        <w:rPr>
          <w:spacing w:val="2"/>
        </w:rPr>
        <w:t xml:space="preserve"> </w:t>
      </w:r>
      <w:r>
        <w:t xml:space="preserve">если   </w:t>
      </w:r>
      <w:r>
        <w:rPr>
          <w:spacing w:val="1"/>
        </w:rPr>
        <w:t xml:space="preserve"> </w:t>
      </w:r>
      <w:r>
        <w:t xml:space="preserve">такой   </w:t>
      </w:r>
      <w:r>
        <w:rPr>
          <w:spacing w:val="1"/>
        </w:rPr>
        <w:t xml:space="preserve"> </w:t>
      </w:r>
      <w:r>
        <w:t xml:space="preserve">отказ    </w:t>
      </w:r>
      <w:r>
        <w:rPr>
          <w:spacing w:val="-1"/>
        </w:rPr>
        <w:t>приводит</w:t>
      </w:r>
      <w:r>
        <w:t xml:space="preserve">   </w:t>
      </w:r>
      <w:r>
        <w:rPr>
          <w:spacing w:val="2"/>
        </w:rPr>
        <w:t xml:space="preserve"> </w:t>
      </w:r>
      <w:r>
        <w:t xml:space="preserve">к    </w:t>
      </w:r>
      <w:r>
        <w:rPr>
          <w:spacing w:val="-1"/>
        </w:rPr>
        <w:t>нарушению</w:t>
      </w:r>
      <w:r>
        <w:t xml:space="preserve">   </w:t>
      </w:r>
      <w:r>
        <w:rPr>
          <w:spacing w:val="2"/>
        </w:rPr>
        <w:t xml:space="preserve"> </w:t>
      </w:r>
      <w:r>
        <w:rPr>
          <w:spacing w:val="-1"/>
        </w:rPr>
        <w:t>требований,</w:t>
      </w:r>
    </w:p>
    <w:p w:rsidR="0094749B" w:rsidRDefault="0094749B" w:rsidP="0094749B">
      <w:pPr>
        <w:pStyle w:val="a3"/>
        <w:kinsoku w:val="0"/>
        <w:overflowPunct w:val="0"/>
        <w:spacing w:before="46"/>
        <w:ind w:right="111" w:firstLine="0"/>
        <w:jc w:val="both"/>
        <w:rPr>
          <w:spacing w:val="-2"/>
        </w:rPr>
      </w:pPr>
      <w:r>
        <w:rPr>
          <w:spacing w:val="-1"/>
        </w:rPr>
        <w:t>предусмотренных</w:t>
      </w:r>
      <w:r>
        <w:rPr>
          <w:spacing w:val="35"/>
        </w:rPr>
        <w:t xml:space="preserve"> </w:t>
      </w:r>
      <w:r>
        <w:rPr>
          <w:spacing w:val="-1"/>
        </w:rPr>
        <w:t>пунктом</w:t>
      </w:r>
      <w:r>
        <w:rPr>
          <w:spacing w:val="34"/>
        </w:rPr>
        <w:t xml:space="preserve"> </w:t>
      </w:r>
      <w:r>
        <w:t>4</w:t>
      </w:r>
      <w:r>
        <w:rPr>
          <w:spacing w:val="38"/>
        </w:rPr>
        <w:t xml:space="preserve"> </w:t>
      </w:r>
      <w:r>
        <w:rPr>
          <w:spacing w:val="-1"/>
        </w:rPr>
        <w:t>части</w:t>
      </w:r>
      <w:r>
        <w:rPr>
          <w:spacing w:val="35"/>
        </w:rPr>
        <w:t xml:space="preserve"> </w:t>
      </w:r>
      <w:r>
        <w:t>1</w:t>
      </w:r>
      <w:r>
        <w:rPr>
          <w:spacing w:val="38"/>
        </w:rPr>
        <w:t xml:space="preserve"> </w:t>
      </w:r>
      <w:r>
        <w:rPr>
          <w:spacing w:val="-1"/>
        </w:rPr>
        <w:t>статьи</w:t>
      </w:r>
      <w:r>
        <w:rPr>
          <w:spacing w:val="37"/>
        </w:rPr>
        <w:t xml:space="preserve"> </w:t>
      </w:r>
      <w:r>
        <w:t>7</w:t>
      </w:r>
      <w:r>
        <w:rPr>
          <w:spacing w:val="38"/>
        </w:rPr>
        <w:t xml:space="preserve"> </w:t>
      </w:r>
      <w:r>
        <w:rPr>
          <w:spacing w:val="-2"/>
        </w:rPr>
        <w:t>Федерального</w:t>
      </w:r>
      <w:r>
        <w:rPr>
          <w:spacing w:val="38"/>
        </w:rPr>
        <w:t xml:space="preserve"> </w:t>
      </w:r>
      <w:r>
        <w:rPr>
          <w:spacing w:val="-1"/>
        </w:rPr>
        <w:t>закона</w:t>
      </w:r>
      <w:r>
        <w:rPr>
          <w:spacing w:val="37"/>
        </w:rPr>
        <w:t xml:space="preserve"> </w:t>
      </w:r>
      <w:r>
        <w:rPr>
          <w:spacing w:val="-1"/>
        </w:rPr>
        <w:t>от</w:t>
      </w:r>
      <w:r>
        <w:rPr>
          <w:spacing w:val="41"/>
        </w:rPr>
        <w:t xml:space="preserve"> </w:t>
      </w:r>
      <w:r>
        <w:rPr>
          <w:spacing w:val="-1"/>
        </w:rPr>
        <w:t>27.07.2010</w:t>
      </w:r>
      <w:r>
        <w:rPr>
          <w:spacing w:val="63"/>
        </w:rPr>
        <w:t xml:space="preserve"> </w:t>
      </w:r>
      <w:r>
        <w:t>№</w:t>
      </w:r>
      <w:r>
        <w:rPr>
          <w:spacing w:val="-2"/>
        </w:rPr>
        <w:t xml:space="preserve"> </w:t>
      </w:r>
      <w:r>
        <w:rPr>
          <w:spacing w:val="-1"/>
        </w:rPr>
        <w:t>210-ФЗ</w:t>
      </w:r>
      <w:r>
        <w:rPr>
          <w:spacing w:val="62"/>
        </w:rPr>
        <w:t xml:space="preserve"> </w:t>
      </w:r>
      <w:r>
        <w:rPr>
          <w:spacing w:val="-2"/>
        </w:rPr>
        <w:t>«Об</w:t>
      </w:r>
      <w:r>
        <w:rPr>
          <w:spacing w:val="62"/>
        </w:rPr>
        <w:t xml:space="preserve"> </w:t>
      </w:r>
      <w:r>
        <w:rPr>
          <w:spacing w:val="-1"/>
        </w:rPr>
        <w:t>организации</w:t>
      </w:r>
      <w:r>
        <w:rPr>
          <w:spacing w:val="60"/>
        </w:rPr>
        <w:t xml:space="preserve"> </w:t>
      </w:r>
      <w:r>
        <w:rPr>
          <w:spacing w:val="-1"/>
        </w:rPr>
        <w:t>предоставления</w:t>
      </w:r>
      <w:r>
        <w:rPr>
          <w:spacing w:val="59"/>
        </w:rPr>
        <w:t xml:space="preserve"> </w:t>
      </w:r>
      <w:r>
        <w:rPr>
          <w:spacing w:val="-1"/>
        </w:rPr>
        <w:t>государственных</w:t>
      </w:r>
      <w:r>
        <w:rPr>
          <w:spacing w:val="60"/>
        </w:rPr>
        <w:t xml:space="preserve"> </w:t>
      </w:r>
      <w:r>
        <w:t>и</w:t>
      </w:r>
      <w:r>
        <w:rPr>
          <w:spacing w:val="29"/>
        </w:rPr>
        <w:t xml:space="preserve"> </w:t>
      </w:r>
      <w:r>
        <w:rPr>
          <w:spacing w:val="-1"/>
        </w:rPr>
        <w:t>муниципальных</w:t>
      </w:r>
      <w:r>
        <w:rPr>
          <w:spacing w:val="1"/>
        </w:rPr>
        <w:t xml:space="preserve"> </w:t>
      </w:r>
      <w:r>
        <w:rPr>
          <w:spacing w:val="-2"/>
        </w:rPr>
        <w:t>услуг».</w:t>
      </w:r>
    </w:p>
    <w:p w:rsidR="0094749B" w:rsidRDefault="0094749B" w:rsidP="0094749B">
      <w:pPr>
        <w:pStyle w:val="a3"/>
        <w:kinsoku w:val="0"/>
        <w:overflowPunct w:val="0"/>
        <w:spacing w:before="4"/>
        <w:ind w:left="0" w:firstLine="0"/>
      </w:pPr>
    </w:p>
    <w:p w:rsidR="0094749B" w:rsidRDefault="003F36C9" w:rsidP="0094749B">
      <w:pPr>
        <w:pStyle w:val="Heading1"/>
        <w:numPr>
          <w:ilvl w:val="0"/>
          <w:numId w:val="9"/>
        </w:numPr>
        <w:tabs>
          <w:tab w:val="left" w:pos="2069"/>
        </w:tabs>
        <w:kinsoku w:val="0"/>
        <w:overflowPunct w:val="0"/>
        <w:ind w:left="2068" w:hanging="492"/>
        <w:outlineLvl w:val="9"/>
        <w:rPr>
          <w:b w:val="0"/>
          <w:bCs w:val="0"/>
        </w:rPr>
      </w:pPr>
      <w:r>
        <w:rPr>
          <w:spacing w:val="-1"/>
        </w:rPr>
        <w:t xml:space="preserve">2.3. </w:t>
      </w:r>
      <w:r w:rsidR="0094749B">
        <w:rPr>
          <w:spacing w:val="-1"/>
        </w:rPr>
        <w:t>Сроки при предоставлении муниципальной</w:t>
      </w:r>
      <w:r w:rsidR="0094749B">
        <w:rPr>
          <w:spacing w:val="-4"/>
        </w:rPr>
        <w:t xml:space="preserve"> </w:t>
      </w:r>
      <w:r w:rsidR="0094749B">
        <w:rPr>
          <w:spacing w:val="-1"/>
        </w:rPr>
        <w:t>услуги</w:t>
      </w:r>
    </w:p>
    <w:p w:rsidR="0094749B" w:rsidRDefault="0094749B" w:rsidP="0094749B">
      <w:pPr>
        <w:pStyle w:val="a3"/>
        <w:kinsoku w:val="0"/>
        <w:overflowPunct w:val="0"/>
        <w:spacing w:before="8"/>
        <w:ind w:left="0" w:firstLine="0"/>
        <w:rPr>
          <w:b/>
          <w:bCs/>
          <w:sz w:val="27"/>
          <w:szCs w:val="27"/>
        </w:rPr>
      </w:pPr>
    </w:p>
    <w:p w:rsidR="0094749B" w:rsidRDefault="0094749B" w:rsidP="003F36C9">
      <w:pPr>
        <w:pStyle w:val="a3"/>
        <w:numPr>
          <w:ilvl w:val="0"/>
          <w:numId w:val="22"/>
        </w:numPr>
        <w:tabs>
          <w:tab w:val="left" w:pos="1381"/>
        </w:tabs>
        <w:kinsoku w:val="0"/>
        <w:overflowPunct w:val="0"/>
        <w:ind w:left="0" w:right="113" w:firstLine="720"/>
        <w:jc w:val="both"/>
        <w:rPr>
          <w:spacing w:val="-1"/>
        </w:rPr>
      </w:pPr>
      <w:r>
        <w:rPr>
          <w:spacing w:val="-1"/>
        </w:rPr>
        <w:t>Сроки</w:t>
      </w:r>
      <w:r>
        <w:rPr>
          <w:spacing w:val="67"/>
        </w:rPr>
        <w:t xml:space="preserve"> </w:t>
      </w:r>
      <w:r>
        <w:rPr>
          <w:spacing w:val="-1"/>
        </w:rPr>
        <w:t>выполнения</w:t>
      </w:r>
      <w:r>
        <w:rPr>
          <w:spacing w:val="66"/>
        </w:rPr>
        <w:t xml:space="preserve"> </w:t>
      </w:r>
      <w:r>
        <w:rPr>
          <w:spacing w:val="-1"/>
        </w:rPr>
        <w:t>отдельных</w:t>
      </w:r>
      <w:r>
        <w:rPr>
          <w:spacing w:val="64"/>
        </w:rPr>
        <w:t xml:space="preserve"> </w:t>
      </w:r>
      <w:r>
        <w:rPr>
          <w:spacing w:val="-1"/>
        </w:rPr>
        <w:t>административных</w:t>
      </w:r>
      <w:r>
        <w:rPr>
          <w:spacing w:val="64"/>
        </w:rPr>
        <w:t xml:space="preserve"> </w:t>
      </w:r>
      <w:r>
        <w:rPr>
          <w:spacing w:val="-1"/>
        </w:rPr>
        <w:t>процедур</w:t>
      </w:r>
      <w:r>
        <w:rPr>
          <w:spacing w:val="66"/>
        </w:rPr>
        <w:t xml:space="preserve"> </w:t>
      </w:r>
      <w:r>
        <w:t>и</w:t>
      </w:r>
      <w:r>
        <w:rPr>
          <w:spacing w:val="25"/>
        </w:rPr>
        <w:t xml:space="preserve"> </w:t>
      </w:r>
      <w:r>
        <w:rPr>
          <w:spacing w:val="-1"/>
        </w:rPr>
        <w:t>действий:</w:t>
      </w:r>
    </w:p>
    <w:p w:rsidR="0094749B" w:rsidRDefault="0094749B" w:rsidP="0094749B">
      <w:pPr>
        <w:pStyle w:val="a3"/>
        <w:kinsoku w:val="0"/>
        <w:overflowPunct w:val="0"/>
        <w:ind w:right="102" w:firstLine="719"/>
        <w:jc w:val="both"/>
        <w:rPr>
          <w:spacing w:val="-2"/>
        </w:rPr>
      </w:pPr>
      <w:r>
        <w:t>1)</w:t>
      </w:r>
      <w:r>
        <w:rPr>
          <w:spacing w:val="8"/>
        </w:rPr>
        <w:t xml:space="preserve"> </w:t>
      </w:r>
      <w:r>
        <w:rPr>
          <w:spacing w:val="-1"/>
        </w:rPr>
        <w:t>регистрация</w:t>
      </w:r>
      <w:r>
        <w:rPr>
          <w:spacing w:val="11"/>
        </w:rPr>
        <w:t xml:space="preserve"> </w:t>
      </w:r>
      <w:r>
        <w:rPr>
          <w:spacing w:val="-1"/>
        </w:rPr>
        <w:t>запроса</w:t>
      </w:r>
      <w:r>
        <w:rPr>
          <w:spacing w:val="11"/>
        </w:rPr>
        <w:t xml:space="preserve"> </w:t>
      </w:r>
      <w:r>
        <w:rPr>
          <w:spacing w:val="-1"/>
        </w:rPr>
        <w:t>заявителя</w:t>
      </w:r>
      <w:r>
        <w:rPr>
          <w:spacing w:val="8"/>
        </w:rPr>
        <w:t xml:space="preserve"> </w:t>
      </w:r>
      <w:r>
        <w:t>о</w:t>
      </w:r>
      <w:r>
        <w:rPr>
          <w:spacing w:val="11"/>
        </w:rPr>
        <w:t xml:space="preserve"> </w:t>
      </w:r>
      <w:r>
        <w:rPr>
          <w:spacing w:val="-1"/>
        </w:rPr>
        <w:t>предоставлении</w:t>
      </w:r>
      <w:r>
        <w:rPr>
          <w:spacing w:val="11"/>
        </w:rPr>
        <w:t xml:space="preserve"> </w:t>
      </w:r>
      <w:r>
        <w:rPr>
          <w:spacing w:val="-2"/>
        </w:rPr>
        <w:t>муниципальной</w:t>
      </w:r>
      <w:r>
        <w:rPr>
          <w:spacing w:val="49"/>
        </w:rPr>
        <w:t xml:space="preserve"> </w:t>
      </w:r>
      <w:r>
        <w:rPr>
          <w:spacing w:val="-1"/>
        </w:rPr>
        <w:t>услуги</w:t>
      </w:r>
      <w:r>
        <w:rPr>
          <w:spacing w:val="47"/>
        </w:rPr>
        <w:t xml:space="preserve"> </w:t>
      </w:r>
      <w:r>
        <w:rPr>
          <w:spacing w:val="-1"/>
        </w:rPr>
        <w:t>либо</w:t>
      </w:r>
      <w:r>
        <w:rPr>
          <w:spacing w:val="47"/>
        </w:rPr>
        <w:t xml:space="preserve"> </w:t>
      </w:r>
      <w:r>
        <w:rPr>
          <w:spacing w:val="-1"/>
        </w:rPr>
        <w:t>выдача</w:t>
      </w:r>
      <w:r>
        <w:rPr>
          <w:spacing w:val="47"/>
        </w:rPr>
        <w:t xml:space="preserve"> </w:t>
      </w:r>
      <w:r>
        <w:rPr>
          <w:spacing w:val="-1"/>
        </w:rPr>
        <w:t>уведомления</w:t>
      </w:r>
      <w:r>
        <w:rPr>
          <w:spacing w:val="44"/>
        </w:rPr>
        <w:t xml:space="preserve"> </w:t>
      </w:r>
      <w:r>
        <w:t>об</w:t>
      </w:r>
      <w:r>
        <w:rPr>
          <w:spacing w:val="44"/>
        </w:rPr>
        <w:t xml:space="preserve"> </w:t>
      </w:r>
      <w:r>
        <w:t>отказе</w:t>
      </w:r>
      <w:r>
        <w:rPr>
          <w:spacing w:val="46"/>
        </w:rPr>
        <w:t xml:space="preserve"> </w:t>
      </w:r>
      <w:r>
        <w:t>в</w:t>
      </w:r>
      <w:r>
        <w:rPr>
          <w:spacing w:val="46"/>
        </w:rPr>
        <w:t xml:space="preserve"> </w:t>
      </w:r>
      <w:r>
        <w:rPr>
          <w:spacing w:val="-1"/>
        </w:rPr>
        <w:t>приеме</w:t>
      </w:r>
      <w:r>
        <w:rPr>
          <w:spacing w:val="46"/>
        </w:rPr>
        <w:t xml:space="preserve"> </w:t>
      </w:r>
      <w:r>
        <w:t>документов,</w:t>
      </w:r>
      <w:r>
        <w:rPr>
          <w:spacing w:val="21"/>
        </w:rPr>
        <w:t xml:space="preserve"> </w:t>
      </w:r>
      <w:r>
        <w:rPr>
          <w:spacing w:val="-1"/>
        </w:rPr>
        <w:t>необходимых</w:t>
      </w:r>
      <w:r>
        <w:rPr>
          <w:spacing w:val="1"/>
        </w:rPr>
        <w:t xml:space="preserve"> </w:t>
      </w:r>
      <w:r>
        <w:rPr>
          <w:spacing w:val="-1"/>
        </w:rPr>
        <w:t>для</w:t>
      </w:r>
      <w:r>
        <w:t xml:space="preserve"> </w:t>
      </w:r>
      <w:r>
        <w:rPr>
          <w:spacing w:val="-1"/>
        </w:rPr>
        <w:t>предоставления</w:t>
      </w:r>
      <w:r>
        <w:t xml:space="preserve"> </w:t>
      </w:r>
      <w:r>
        <w:rPr>
          <w:spacing w:val="-1"/>
        </w:rPr>
        <w:t>муниципальной</w:t>
      </w:r>
      <w:r>
        <w:t xml:space="preserve"> </w:t>
      </w:r>
      <w:r>
        <w:rPr>
          <w:spacing w:val="-2"/>
        </w:rPr>
        <w:t>услуги:</w:t>
      </w:r>
    </w:p>
    <w:p w:rsidR="0094749B" w:rsidRDefault="0094749B" w:rsidP="0094749B">
      <w:pPr>
        <w:pStyle w:val="a3"/>
        <w:kinsoku w:val="0"/>
        <w:overflowPunct w:val="0"/>
        <w:ind w:right="103" w:firstLine="719"/>
        <w:jc w:val="both"/>
        <w:rPr>
          <w:spacing w:val="-1"/>
        </w:rPr>
      </w:pPr>
      <w:r>
        <w:rPr>
          <w:spacing w:val="-1"/>
        </w:rPr>
        <w:t>при</w:t>
      </w:r>
      <w:r>
        <w:rPr>
          <w:spacing w:val="4"/>
        </w:rPr>
        <w:t xml:space="preserve"> </w:t>
      </w:r>
      <w:r>
        <w:rPr>
          <w:spacing w:val="-1"/>
        </w:rPr>
        <w:t>поступлении</w:t>
      </w:r>
      <w:r>
        <w:rPr>
          <w:spacing w:val="4"/>
        </w:rPr>
        <w:t xml:space="preserve"> </w:t>
      </w:r>
      <w:r>
        <w:rPr>
          <w:spacing w:val="-1"/>
        </w:rPr>
        <w:t>запроса</w:t>
      </w:r>
      <w:r>
        <w:rPr>
          <w:spacing w:val="4"/>
        </w:rPr>
        <w:t xml:space="preserve"> </w:t>
      </w:r>
      <w:r>
        <w:rPr>
          <w:spacing w:val="-1"/>
        </w:rPr>
        <w:t>заявителя</w:t>
      </w:r>
      <w:r>
        <w:rPr>
          <w:spacing w:val="4"/>
        </w:rPr>
        <w:t xml:space="preserve"> </w:t>
      </w:r>
      <w:r>
        <w:t>в</w:t>
      </w:r>
      <w:r>
        <w:rPr>
          <w:spacing w:val="3"/>
        </w:rPr>
        <w:t xml:space="preserve"> </w:t>
      </w:r>
      <w:r>
        <w:rPr>
          <w:spacing w:val="-1"/>
        </w:rPr>
        <w:t>электронной</w:t>
      </w:r>
      <w:r>
        <w:rPr>
          <w:spacing w:val="4"/>
        </w:rPr>
        <w:t xml:space="preserve"> </w:t>
      </w:r>
      <w:r>
        <w:rPr>
          <w:spacing w:val="-1"/>
        </w:rPr>
        <w:t>форме</w:t>
      </w:r>
      <w:r>
        <w:rPr>
          <w:spacing w:val="9"/>
        </w:rPr>
        <w:t xml:space="preserve"> </w:t>
      </w:r>
      <w:r>
        <w:t>–</w:t>
      </w:r>
      <w:r>
        <w:rPr>
          <w:spacing w:val="6"/>
        </w:rPr>
        <w:t xml:space="preserve"> </w:t>
      </w:r>
      <w:r w:rsidR="003F36C9" w:rsidRPr="000A326A">
        <w:t>до 1 рабочего дня с момента поступления запроса заявителя (начала рабочего дня – в отношении запросов заявителей, поступивших во внерабочее время);</w:t>
      </w:r>
    </w:p>
    <w:p w:rsidR="0094749B" w:rsidRDefault="0094749B" w:rsidP="0094749B">
      <w:pPr>
        <w:pStyle w:val="a3"/>
        <w:kinsoku w:val="0"/>
        <w:overflowPunct w:val="0"/>
        <w:ind w:right="106" w:firstLine="719"/>
        <w:jc w:val="both"/>
        <w:rPr>
          <w:spacing w:val="-1"/>
        </w:rPr>
      </w:pPr>
      <w:r>
        <w:rPr>
          <w:spacing w:val="-1"/>
        </w:rPr>
        <w:t>при</w:t>
      </w:r>
      <w:r>
        <w:rPr>
          <w:spacing w:val="67"/>
        </w:rPr>
        <w:t xml:space="preserve"> </w:t>
      </w:r>
      <w:r>
        <w:rPr>
          <w:spacing w:val="-1"/>
        </w:rPr>
        <w:t>поступлении</w:t>
      </w:r>
      <w:r>
        <w:rPr>
          <w:spacing w:val="67"/>
        </w:rPr>
        <w:t xml:space="preserve"> </w:t>
      </w:r>
      <w:r>
        <w:rPr>
          <w:spacing w:val="-2"/>
        </w:rPr>
        <w:t>запроса</w:t>
      </w:r>
      <w:r>
        <w:rPr>
          <w:spacing w:val="66"/>
        </w:rPr>
        <w:t xml:space="preserve"> </w:t>
      </w:r>
      <w:r>
        <w:rPr>
          <w:spacing w:val="-1"/>
        </w:rPr>
        <w:t>заявителя</w:t>
      </w:r>
      <w:r>
        <w:rPr>
          <w:spacing w:val="67"/>
        </w:rPr>
        <w:t xml:space="preserve"> </w:t>
      </w:r>
      <w:r>
        <w:rPr>
          <w:spacing w:val="-1"/>
        </w:rPr>
        <w:t>иным</w:t>
      </w:r>
      <w:r>
        <w:rPr>
          <w:spacing w:val="2"/>
        </w:rPr>
        <w:t xml:space="preserve"> </w:t>
      </w:r>
      <w:r>
        <w:rPr>
          <w:spacing w:val="-2"/>
        </w:rPr>
        <w:t>способом</w:t>
      </w:r>
      <w:r>
        <w:rPr>
          <w:spacing w:val="67"/>
        </w:rPr>
        <w:t xml:space="preserve"> </w:t>
      </w:r>
      <w:r>
        <w:t>–</w:t>
      </w:r>
      <w:r>
        <w:rPr>
          <w:spacing w:val="65"/>
        </w:rPr>
        <w:t xml:space="preserve"> </w:t>
      </w:r>
      <w:r>
        <w:rPr>
          <w:spacing w:val="-1"/>
        </w:rPr>
        <w:t>до</w:t>
      </w:r>
      <w:r>
        <w:rPr>
          <w:spacing w:val="68"/>
        </w:rPr>
        <w:t xml:space="preserve"> </w:t>
      </w:r>
      <w:r w:rsidR="003F36C9">
        <w:rPr>
          <w:spacing w:val="68"/>
        </w:rPr>
        <w:t>1</w:t>
      </w:r>
      <w:r>
        <w:rPr>
          <w:spacing w:val="68"/>
        </w:rPr>
        <w:t xml:space="preserve"> </w:t>
      </w:r>
      <w:r>
        <w:rPr>
          <w:spacing w:val="-2"/>
        </w:rPr>
        <w:t>рабоч</w:t>
      </w:r>
      <w:r w:rsidR="00AB10AE">
        <w:rPr>
          <w:spacing w:val="-2"/>
        </w:rPr>
        <w:t>его</w:t>
      </w:r>
      <w:r>
        <w:rPr>
          <w:spacing w:val="59"/>
        </w:rPr>
        <w:t xml:space="preserve"> </w:t>
      </w:r>
      <w:r>
        <w:rPr>
          <w:spacing w:val="-1"/>
        </w:rPr>
        <w:t>дн</w:t>
      </w:r>
      <w:r w:rsidR="00AB10AE">
        <w:rPr>
          <w:spacing w:val="-1"/>
        </w:rPr>
        <w:t>я</w:t>
      </w:r>
      <w:r>
        <w:rPr>
          <w:spacing w:val="1"/>
        </w:rPr>
        <w:t xml:space="preserve"> </w:t>
      </w:r>
      <w:r>
        <w:t xml:space="preserve">с </w:t>
      </w:r>
      <w:r>
        <w:rPr>
          <w:spacing w:val="-1"/>
        </w:rPr>
        <w:t>момента</w:t>
      </w:r>
      <w:r>
        <w:t xml:space="preserve"> </w:t>
      </w:r>
      <w:r>
        <w:rPr>
          <w:spacing w:val="-1"/>
        </w:rPr>
        <w:t>поступления</w:t>
      </w:r>
      <w:r>
        <w:t xml:space="preserve"> </w:t>
      </w:r>
      <w:r>
        <w:rPr>
          <w:spacing w:val="-1"/>
        </w:rPr>
        <w:t>запроса</w:t>
      </w:r>
      <w:r>
        <w:t xml:space="preserve"> </w:t>
      </w:r>
      <w:r w:rsidR="00AB10AE">
        <w:rPr>
          <w:spacing w:val="-1"/>
        </w:rPr>
        <w:t>заявителя.</w:t>
      </w:r>
    </w:p>
    <w:p w:rsidR="00AB10AE" w:rsidRDefault="00AB10AE" w:rsidP="0094749B">
      <w:pPr>
        <w:pStyle w:val="a3"/>
        <w:kinsoku w:val="0"/>
        <w:overflowPunct w:val="0"/>
        <w:ind w:right="106" w:firstLine="719"/>
        <w:jc w:val="both"/>
      </w:pPr>
      <w:r>
        <w:rPr>
          <w:spacing w:val="-1"/>
        </w:rPr>
        <w:t xml:space="preserve">2) </w:t>
      </w:r>
      <w:r w:rsidR="00CD52BE">
        <w:rPr>
          <w:spacing w:val="-1"/>
        </w:rPr>
        <w:t>рассмотрение</w:t>
      </w:r>
      <w:r w:rsidR="00CD52BE">
        <w:rPr>
          <w:spacing w:val="14"/>
        </w:rPr>
        <w:t xml:space="preserve"> </w:t>
      </w:r>
      <w:r w:rsidR="00CD52BE">
        <w:rPr>
          <w:spacing w:val="-1"/>
        </w:rPr>
        <w:t>вопроса</w:t>
      </w:r>
      <w:r w:rsidR="00CD52BE">
        <w:rPr>
          <w:spacing w:val="9"/>
        </w:rPr>
        <w:t xml:space="preserve"> </w:t>
      </w:r>
      <w:r w:rsidR="00CD52BE">
        <w:t>о</w:t>
      </w:r>
      <w:r w:rsidR="00CD52BE">
        <w:rPr>
          <w:spacing w:val="10"/>
        </w:rPr>
        <w:t xml:space="preserve"> </w:t>
      </w:r>
      <w:r w:rsidR="00CD52BE">
        <w:rPr>
          <w:spacing w:val="-1"/>
        </w:rPr>
        <w:t>предоставлении муниципальной услуги либо об отказе в её предоставлении</w:t>
      </w:r>
      <w:r>
        <w:rPr>
          <w:spacing w:val="-1"/>
        </w:rPr>
        <w:t xml:space="preserve"> − </w:t>
      </w:r>
      <w:r w:rsidRPr="000A326A">
        <w:t xml:space="preserve">до </w:t>
      </w:r>
      <w:r w:rsidR="00CD52BE">
        <w:t>20</w:t>
      </w:r>
      <w:r w:rsidRPr="000A326A">
        <w:t xml:space="preserve"> рабочих дней со дня регистрации запроса заявителя (начала рабочего дня – в отношении запросов заявителей, поступивших во внерабочее время)</w:t>
      </w:r>
      <w:r>
        <w:t>;</w:t>
      </w:r>
    </w:p>
    <w:p w:rsidR="00AB10AE" w:rsidRDefault="00AB10AE" w:rsidP="0094749B">
      <w:pPr>
        <w:pStyle w:val="a3"/>
        <w:kinsoku w:val="0"/>
        <w:overflowPunct w:val="0"/>
        <w:ind w:right="106" w:firstLine="719"/>
        <w:jc w:val="both"/>
        <w:rPr>
          <w:spacing w:val="-1"/>
        </w:rPr>
      </w:pPr>
      <w:r>
        <w:t xml:space="preserve">3) </w:t>
      </w:r>
      <w:r w:rsidR="00CD52BE" w:rsidRPr="00905C3C">
        <w:t>выдача результата предоставления муниципальной усл</w:t>
      </w:r>
      <w:r w:rsidR="00CD52BE">
        <w:t>уги либо письма</w:t>
      </w:r>
      <w:r w:rsidR="00CD52BE" w:rsidRPr="00905C3C">
        <w:t xml:space="preserve"> об отказе в её предоставлении</w:t>
      </w:r>
      <w:r w:rsidR="00CD52BE">
        <w:t xml:space="preserve"> </w:t>
      </w:r>
      <w:r w:rsidR="00CD52BE">
        <w:rPr>
          <w:spacing w:val="-1"/>
        </w:rPr>
        <w:t>−</w:t>
      </w:r>
      <w:r w:rsidR="00CD52BE">
        <w:t xml:space="preserve"> </w:t>
      </w:r>
      <w:r w:rsidR="00CD52BE" w:rsidRPr="000A326A">
        <w:t>до 2 рабочих дней со дня принятия и подписания решения</w:t>
      </w:r>
    </w:p>
    <w:p w:rsidR="0094749B" w:rsidRDefault="0094749B" w:rsidP="00C86727">
      <w:pPr>
        <w:pStyle w:val="a3"/>
        <w:numPr>
          <w:ilvl w:val="0"/>
          <w:numId w:val="22"/>
        </w:numPr>
        <w:tabs>
          <w:tab w:val="left" w:pos="1245"/>
        </w:tabs>
        <w:kinsoku w:val="0"/>
        <w:overflowPunct w:val="0"/>
        <w:spacing w:line="321" w:lineRule="exact"/>
        <w:ind w:left="1244" w:hanging="422"/>
        <w:rPr>
          <w:spacing w:val="-1"/>
        </w:rPr>
      </w:pPr>
      <w:r>
        <w:rPr>
          <w:spacing w:val="-1"/>
        </w:rPr>
        <w:t>Максимальный</w:t>
      </w:r>
      <w:r>
        <w:t xml:space="preserve"> </w:t>
      </w:r>
      <w:r>
        <w:rPr>
          <w:spacing w:val="-2"/>
        </w:rPr>
        <w:t>срок</w:t>
      </w:r>
      <w:r>
        <w:t xml:space="preserve"> </w:t>
      </w:r>
      <w:r>
        <w:rPr>
          <w:spacing w:val="-1"/>
        </w:rPr>
        <w:t>ожидания</w:t>
      </w:r>
      <w:r>
        <w:t xml:space="preserve"> в</w:t>
      </w:r>
      <w:r>
        <w:rPr>
          <w:spacing w:val="-4"/>
        </w:rPr>
        <w:t xml:space="preserve"> </w:t>
      </w:r>
      <w:r>
        <w:rPr>
          <w:spacing w:val="-1"/>
        </w:rPr>
        <w:t>очереди:</w:t>
      </w:r>
    </w:p>
    <w:p w:rsidR="0094749B" w:rsidRDefault="0094749B" w:rsidP="0094749B">
      <w:pPr>
        <w:pStyle w:val="a3"/>
        <w:numPr>
          <w:ilvl w:val="0"/>
          <w:numId w:val="18"/>
        </w:numPr>
        <w:tabs>
          <w:tab w:val="left" w:pos="1131"/>
        </w:tabs>
        <w:kinsoku w:val="0"/>
        <w:overflowPunct w:val="0"/>
        <w:ind w:right="104" w:firstLine="720"/>
        <w:jc w:val="both"/>
        <w:rPr>
          <w:spacing w:val="-1"/>
        </w:rPr>
      </w:pPr>
      <w:r>
        <w:rPr>
          <w:spacing w:val="-1"/>
        </w:rPr>
        <w:t>при</w:t>
      </w:r>
      <w:r>
        <w:rPr>
          <w:spacing w:val="4"/>
        </w:rPr>
        <w:t xml:space="preserve"> </w:t>
      </w:r>
      <w:r>
        <w:rPr>
          <w:spacing w:val="-1"/>
        </w:rPr>
        <w:t>подаче</w:t>
      </w:r>
      <w:r>
        <w:rPr>
          <w:spacing w:val="6"/>
        </w:rPr>
        <w:t xml:space="preserve"> </w:t>
      </w:r>
      <w:r>
        <w:rPr>
          <w:spacing w:val="-1"/>
        </w:rPr>
        <w:t>запроса</w:t>
      </w:r>
      <w:r>
        <w:rPr>
          <w:spacing w:val="6"/>
        </w:rPr>
        <w:t xml:space="preserve"> </w:t>
      </w:r>
      <w:r>
        <w:t>о</w:t>
      </w:r>
      <w:r>
        <w:rPr>
          <w:spacing w:val="5"/>
        </w:rPr>
        <w:t xml:space="preserve"> </w:t>
      </w:r>
      <w:r>
        <w:rPr>
          <w:spacing w:val="-1"/>
        </w:rPr>
        <w:t>предоставлении</w:t>
      </w:r>
      <w:r>
        <w:rPr>
          <w:spacing w:val="5"/>
        </w:rPr>
        <w:t xml:space="preserve"> </w:t>
      </w:r>
      <w:r>
        <w:rPr>
          <w:spacing w:val="-1"/>
        </w:rPr>
        <w:t>муниципальной</w:t>
      </w:r>
      <w:r>
        <w:rPr>
          <w:spacing w:val="5"/>
        </w:rPr>
        <w:t xml:space="preserve"> </w:t>
      </w:r>
      <w:r>
        <w:rPr>
          <w:spacing w:val="-2"/>
        </w:rPr>
        <w:t>услуги</w:t>
      </w:r>
      <w:r>
        <w:rPr>
          <w:spacing w:val="17"/>
        </w:rPr>
        <w:t xml:space="preserve"> </w:t>
      </w:r>
      <w:r>
        <w:t>–</w:t>
      </w:r>
      <w:r>
        <w:rPr>
          <w:spacing w:val="8"/>
        </w:rPr>
        <w:t xml:space="preserve"> </w:t>
      </w:r>
      <w:r>
        <w:rPr>
          <w:spacing w:val="-1"/>
        </w:rPr>
        <w:t>до</w:t>
      </w:r>
      <w:r>
        <w:rPr>
          <w:spacing w:val="4"/>
        </w:rPr>
        <w:t xml:space="preserve"> </w:t>
      </w:r>
      <w:r>
        <w:rPr>
          <w:spacing w:val="-1"/>
        </w:rPr>
        <w:t>15</w:t>
      </w:r>
      <w:r>
        <w:rPr>
          <w:spacing w:val="27"/>
        </w:rPr>
        <w:t xml:space="preserve"> </w:t>
      </w:r>
      <w:r>
        <w:rPr>
          <w:spacing w:val="-1"/>
        </w:rPr>
        <w:t>минут;</w:t>
      </w:r>
    </w:p>
    <w:p w:rsidR="0094749B" w:rsidRDefault="0094749B" w:rsidP="0094749B">
      <w:pPr>
        <w:pStyle w:val="a3"/>
        <w:numPr>
          <w:ilvl w:val="0"/>
          <w:numId w:val="18"/>
        </w:numPr>
        <w:tabs>
          <w:tab w:val="left" w:pos="1151"/>
        </w:tabs>
        <w:kinsoku w:val="0"/>
        <w:overflowPunct w:val="0"/>
        <w:spacing w:before="2"/>
        <w:ind w:right="106" w:firstLine="720"/>
        <w:jc w:val="both"/>
        <w:rPr>
          <w:spacing w:val="-2"/>
        </w:rPr>
      </w:pPr>
      <w:r>
        <w:rPr>
          <w:spacing w:val="-1"/>
        </w:rPr>
        <w:t>при</w:t>
      </w:r>
      <w:r>
        <w:rPr>
          <w:spacing w:val="23"/>
        </w:rPr>
        <w:t xml:space="preserve"> </w:t>
      </w:r>
      <w:r>
        <w:rPr>
          <w:spacing w:val="-1"/>
        </w:rPr>
        <w:t>получении</w:t>
      </w:r>
      <w:r>
        <w:rPr>
          <w:spacing w:val="23"/>
        </w:rPr>
        <w:t xml:space="preserve"> </w:t>
      </w:r>
      <w:r>
        <w:rPr>
          <w:spacing w:val="-1"/>
        </w:rPr>
        <w:t>результата</w:t>
      </w:r>
      <w:r>
        <w:rPr>
          <w:spacing w:val="22"/>
        </w:rPr>
        <w:t xml:space="preserve"> </w:t>
      </w:r>
      <w:r>
        <w:rPr>
          <w:spacing w:val="-1"/>
        </w:rPr>
        <w:t>предоставления</w:t>
      </w:r>
      <w:r>
        <w:rPr>
          <w:spacing w:val="23"/>
        </w:rPr>
        <w:t xml:space="preserve"> </w:t>
      </w:r>
      <w:r>
        <w:rPr>
          <w:spacing w:val="-1"/>
        </w:rPr>
        <w:t>муниципальной</w:t>
      </w:r>
      <w:r>
        <w:rPr>
          <w:spacing w:val="23"/>
        </w:rPr>
        <w:t xml:space="preserve"> </w:t>
      </w:r>
      <w:r>
        <w:rPr>
          <w:spacing w:val="-2"/>
        </w:rPr>
        <w:t>услуги</w:t>
      </w:r>
      <w:r>
        <w:rPr>
          <w:spacing w:val="34"/>
        </w:rPr>
        <w:t xml:space="preserve"> </w:t>
      </w:r>
      <w:r>
        <w:t>–</w:t>
      </w:r>
      <w:r>
        <w:rPr>
          <w:spacing w:val="35"/>
        </w:rPr>
        <w:t xml:space="preserve"> </w:t>
      </w:r>
      <w:r>
        <w:t>до</w:t>
      </w:r>
      <w:r>
        <w:rPr>
          <w:spacing w:val="-2"/>
        </w:rPr>
        <w:t xml:space="preserve"> </w:t>
      </w:r>
      <w:r>
        <w:t>15</w:t>
      </w:r>
      <w:r>
        <w:rPr>
          <w:spacing w:val="1"/>
        </w:rPr>
        <w:t xml:space="preserve"> </w:t>
      </w:r>
      <w:r>
        <w:rPr>
          <w:spacing w:val="-2"/>
        </w:rPr>
        <w:t>минут.</w:t>
      </w:r>
    </w:p>
    <w:p w:rsidR="0094749B" w:rsidRDefault="0094749B" w:rsidP="00C86727">
      <w:pPr>
        <w:pStyle w:val="a3"/>
        <w:numPr>
          <w:ilvl w:val="0"/>
          <w:numId w:val="22"/>
        </w:numPr>
        <w:tabs>
          <w:tab w:val="left" w:pos="1244"/>
        </w:tabs>
        <w:kinsoku w:val="0"/>
        <w:overflowPunct w:val="0"/>
        <w:spacing w:line="321" w:lineRule="exact"/>
        <w:ind w:left="1243" w:hanging="421"/>
        <w:rPr>
          <w:spacing w:val="-1"/>
        </w:rPr>
      </w:pPr>
      <w:r>
        <w:rPr>
          <w:spacing w:val="-2"/>
        </w:rPr>
        <w:t>Общий</w:t>
      </w:r>
      <w:r>
        <w:t xml:space="preserve"> </w:t>
      </w:r>
      <w:r>
        <w:rPr>
          <w:spacing w:val="-1"/>
        </w:rPr>
        <w:t>срок</w:t>
      </w:r>
      <w:r>
        <w:rPr>
          <w:spacing w:val="-3"/>
        </w:rPr>
        <w:t xml:space="preserve"> </w:t>
      </w:r>
      <w:r>
        <w:rPr>
          <w:spacing w:val="-1"/>
        </w:rPr>
        <w:t>предоставления</w:t>
      </w:r>
      <w:r>
        <w:t xml:space="preserve"> </w:t>
      </w:r>
      <w:r>
        <w:rPr>
          <w:spacing w:val="-1"/>
        </w:rPr>
        <w:t>муниципальной</w:t>
      </w:r>
      <w:r>
        <w:t xml:space="preserve"> </w:t>
      </w:r>
      <w:r>
        <w:rPr>
          <w:spacing w:val="-1"/>
        </w:rPr>
        <w:t>услуги:</w:t>
      </w:r>
    </w:p>
    <w:p w:rsidR="0094749B" w:rsidRDefault="0094749B" w:rsidP="0094749B">
      <w:pPr>
        <w:pStyle w:val="a3"/>
        <w:kinsoku w:val="0"/>
        <w:overflowPunct w:val="0"/>
        <w:ind w:right="104" w:firstLine="719"/>
        <w:jc w:val="both"/>
        <w:rPr>
          <w:spacing w:val="-1"/>
        </w:rPr>
      </w:pPr>
      <w:r>
        <w:rPr>
          <w:spacing w:val="-1"/>
        </w:rPr>
        <w:t>при</w:t>
      </w:r>
      <w:r>
        <w:rPr>
          <w:spacing w:val="13"/>
        </w:rPr>
        <w:t xml:space="preserve"> </w:t>
      </w:r>
      <w:r>
        <w:rPr>
          <w:spacing w:val="-1"/>
        </w:rPr>
        <w:t>поступлении</w:t>
      </w:r>
      <w:r>
        <w:rPr>
          <w:spacing w:val="14"/>
        </w:rPr>
        <w:t xml:space="preserve"> </w:t>
      </w:r>
      <w:r>
        <w:rPr>
          <w:spacing w:val="-1"/>
        </w:rPr>
        <w:t>запроса</w:t>
      </w:r>
      <w:r>
        <w:rPr>
          <w:spacing w:val="15"/>
        </w:rPr>
        <w:t xml:space="preserve"> </w:t>
      </w:r>
      <w:r>
        <w:rPr>
          <w:spacing w:val="-1"/>
        </w:rPr>
        <w:t>заявителя</w:t>
      </w:r>
      <w:r>
        <w:rPr>
          <w:spacing w:val="16"/>
        </w:rPr>
        <w:t xml:space="preserve"> </w:t>
      </w:r>
      <w:r>
        <w:t>в</w:t>
      </w:r>
      <w:r>
        <w:rPr>
          <w:spacing w:val="13"/>
        </w:rPr>
        <w:t xml:space="preserve"> </w:t>
      </w:r>
      <w:r>
        <w:rPr>
          <w:spacing w:val="-1"/>
        </w:rPr>
        <w:t>электронной</w:t>
      </w:r>
      <w:r>
        <w:rPr>
          <w:spacing w:val="13"/>
        </w:rPr>
        <w:t xml:space="preserve"> </w:t>
      </w:r>
      <w:r>
        <w:rPr>
          <w:spacing w:val="-1"/>
        </w:rPr>
        <w:t>форме</w:t>
      </w:r>
      <w:r>
        <w:rPr>
          <w:spacing w:val="23"/>
        </w:rPr>
        <w:t xml:space="preserve"> </w:t>
      </w:r>
      <w:r>
        <w:t>–</w:t>
      </w:r>
      <w:r>
        <w:rPr>
          <w:spacing w:val="14"/>
        </w:rPr>
        <w:t xml:space="preserve"> </w:t>
      </w:r>
      <w:r>
        <w:rPr>
          <w:spacing w:val="-1"/>
        </w:rPr>
        <w:t>до</w:t>
      </w:r>
      <w:r>
        <w:rPr>
          <w:spacing w:val="14"/>
        </w:rPr>
        <w:t xml:space="preserve"> </w:t>
      </w:r>
      <w:r w:rsidR="00CD52BE">
        <w:rPr>
          <w:spacing w:val="-2"/>
        </w:rPr>
        <w:t>60 дней</w:t>
      </w:r>
      <w:r>
        <w:rPr>
          <w:spacing w:val="45"/>
        </w:rPr>
        <w:t xml:space="preserve"> </w:t>
      </w:r>
      <w:r>
        <w:t>со</w:t>
      </w:r>
      <w:r>
        <w:rPr>
          <w:spacing w:val="-2"/>
        </w:rPr>
        <w:t xml:space="preserve"> </w:t>
      </w:r>
      <w:r>
        <w:rPr>
          <w:spacing w:val="-1"/>
        </w:rPr>
        <w:t>дня</w:t>
      </w:r>
      <w:r>
        <w:t xml:space="preserve"> </w:t>
      </w:r>
      <w:r>
        <w:rPr>
          <w:spacing w:val="-1"/>
        </w:rPr>
        <w:t>поступления</w:t>
      </w:r>
      <w:r>
        <w:t xml:space="preserve"> </w:t>
      </w:r>
      <w:r>
        <w:rPr>
          <w:spacing w:val="-1"/>
        </w:rPr>
        <w:t>запроса</w:t>
      </w:r>
      <w:r>
        <w:t xml:space="preserve"> </w:t>
      </w:r>
      <w:r>
        <w:rPr>
          <w:spacing w:val="-1"/>
        </w:rPr>
        <w:t>заявителя.</w:t>
      </w:r>
    </w:p>
    <w:p w:rsidR="0094749B" w:rsidRDefault="0094749B" w:rsidP="0094749B">
      <w:pPr>
        <w:pStyle w:val="a3"/>
        <w:kinsoku w:val="0"/>
        <w:overflowPunct w:val="0"/>
        <w:ind w:right="106" w:firstLine="719"/>
        <w:jc w:val="both"/>
        <w:rPr>
          <w:spacing w:val="-1"/>
        </w:rPr>
      </w:pPr>
      <w:r>
        <w:rPr>
          <w:spacing w:val="-1"/>
        </w:rPr>
        <w:t>при</w:t>
      </w:r>
      <w:r>
        <w:rPr>
          <w:spacing w:val="28"/>
        </w:rPr>
        <w:t xml:space="preserve"> </w:t>
      </w:r>
      <w:r>
        <w:rPr>
          <w:spacing w:val="-1"/>
        </w:rPr>
        <w:t>поступлении</w:t>
      </w:r>
      <w:r>
        <w:rPr>
          <w:spacing w:val="28"/>
        </w:rPr>
        <w:t xml:space="preserve"> </w:t>
      </w:r>
      <w:r>
        <w:rPr>
          <w:spacing w:val="-1"/>
        </w:rPr>
        <w:t>запроса</w:t>
      </w:r>
      <w:r>
        <w:rPr>
          <w:spacing w:val="28"/>
        </w:rPr>
        <w:t xml:space="preserve"> </w:t>
      </w:r>
      <w:r>
        <w:rPr>
          <w:spacing w:val="-1"/>
        </w:rPr>
        <w:t>заявителя</w:t>
      </w:r>
      <w:r>
        <w:rPr>
          <w:spacing w:val="26"/>
        </w:rPr>
        <w:t xml:space="preserve"> </w:t>
      </w:r>
      <w:r>
        <w:rPr>
          <w:spacing w:val="-1"/>
        </w:rPr>
        <w:t>иным</w:t>
      </w:r>
      <w:r>
        <w:rPr>
          <w:spacing w:val="28"/>
        </w:rPr>
        <w:t xml:space="preserve"> </w:t>
      </w:r>
      <w:r>
        <w:rPr>
          <w:spacing w:val="-1"/>
        </w:rPr>
        <w:t>способом</w:t>
      </w:r>
      <w:r>
        <w:rPr>
          <w:spacing w:val="33"/>
        </w:rPr>
        <w:t xml:space="preserve"> </w:t>
      </w:r>
      <w:r>
        <w:t>–</w:t>
      </w:r>
      <w:r>
        <w:rPr>
          <w:spacing w:val="29"/>
        </w:rPr>
        <w:t xml:space="preserve"> </w:t>
      </w:r>
      <w:r>
        <w:rPr>
          <w:spacing w:val="-1"/>
        </w:rPr>
        <w:t>до</w:t>
      </w:r>
      <w:r>
        <w:rPr>
          <w:spacing w:val="26"/>
        </w:rPr>
        <w:t xml:space="preserve"> </w:t>
      </w:r>
      <w:r w:rsidR="00CD52BE">
        <w:t>60 дней</w:t>
      </w:r>
      <w:r>
        <w:rPr>
          <w:spacing w:val="27"/>
        </w:rPr>
        <w:t xml:space="preserve"> </w:t>
      </w:r>
      <w:r>
        <w:rPr>
          <w:spacing w:val="-2"/>
        </w:rPr>
        <w:t>со</w:t>
      </w:r>
      <w:r>
        <w:rPr>
          <w:spacing w:val="37"/>
        </w:rPr>
        <w:t xml:space="preserve"> </w:t>
      </w:r>
      <w:r>
        <w:rPr>
          <w:spacing w:val="-1"/>
        </w:rPr>
        <w:t>дня</w:t>
      </w:r>
      <w:r>
        <w:t xml:space="preserve"> </w:t>
      </w:r>
      <w:r>
        <w:rPr>
          <w:spacing w:val="-1"/>
        </w:rPr>
        <w:t>поступления</w:t>
      </w:r>
      <w:r>
        <w:t xml:space="preserve"> </w:t>
      </w:r>
      <w:r>
        <w:rPr>
          <w:spacing w:val="-1"/>
        </w:rPr>
        <w:t>запроса</w:t>
      </w:r>
      <w:r>
        <w:t xml:space="preserve"> </w:t>
      </w:r>
      <w:r>
        <w:rPr>
          <w:spacing w:val="-1"/>
        </w:rPr>
        <w:t>заявителя.</w:t>
      </w:r>
    </w:p>
    <w:p w:rsidR="00CD52BE" w:rsidRDefault="00CD52BE" w:rsidP="0094749B">
      <w:pPr>
        <w:pStyle w:val="a3"/>
        <w:kinsoku w:val="0"/>
        <w:overflowPunct w:val="0"/>
        <w:ind w:right="106" w:firstLine="719"/>
        <w:jc w:val="both"/>
        <w:rPr>
          <w:spacing w:val="-1"/>
        </w:rPr>
      </w:pPr>
    </w:p>
    <w:p w:rsidR="00CD52BE" w:rsidRPr="00CD52BE" w:rsidRDefault="00CD52BE" w:rsidP="00CD52BE">
      <w:pPr>
        <w:pStyle w:val="Heading1"/>
        <w:numPr>
          <w:ilvl w:val="0"/>
          <w:numId w:val="9"/>
        </w:numPr>
        <w:kinsoku w:val="0"/>
        <w:overflowPunct w:val="0"/>
        <w:ind w:left="0" w:right="1537" w:firstLine="709"/>
        <w:jc w:val="center"/>
        <w:outlineLvl w:val="9"/>
        <w:rPr>
          <w:b w:val="0"/>
          <w:bCs w:val="0"/>
        </w:rPr>
      </w:pPr>
      <w:r>
        <w:rPr>
          <w:spacing w:val="-1"/>
        </w:rPr>
        <w:t xml:space="preserve">2.4. </w:t>
      </w:r>
      <w:r w:rsidR="0094749B">
        <w:rPr>
          <w:spacing w:val="-1"/>
        </w:rPr>
        <w:t>Основания</w:t>
      </w:r>
      <w:r w:rsidR="0094749B">
        <w:rPr>
          <w:spacing w:val="-2"/>
        </w:rPr>
        <w:t xml:space="preserve"> </w:t>
      </w:r>
      <w:r w:rsidR="0094749B">
        <w:t>для</w:t>
      </w:r>
      <w:r w:rsidR="0094749B">
        <w:rPr>
          <w:spacing w:val="-3"/>
        </w:rPr>
        <w:t xml:space="preserve"> </w:t>
      </w:r>
      <w:r w:rsidR="0094749B">
        <w:rPr>
          <w:spacing w:val="-1"/>
        </w:rPr>
        <w:t>приостановления</w:t>
      </w:r>
      <w:r w:rsidR="0094749B">
        <w:rPr>
          <w:spacing w:val="-2"/>
        </w:rPr>
        <w:t xml:space="preserve"> </w:t>
      </w:r>
      <w:r w:rsidR="0094749B">
        <w:rPr>
          <w:spacing w:val="-1"/>
        </w:rPr>
        <w:t>или отказа</w:t>
      </w:r>
      <w:r w:rsidR="0094749B">
        <w:rPr>
          <w:spacing w:val="25"/>
        </w:rPr>
        <w:t xml:space="preserve"> </w:t>
      </w:r>
      <w:proofErr w:type="gramStart"/>
      <w:r w:rsidR="0094749B">
        <w:t>в</w:t>
      </w:r>
      <w:proofErr w:type="gramEnd"/>
      <w:r w:rsidR="0094749B">
        <w:rPr>
          <w:spacing w:val="-1"/>
        </w:rPr>
        <w:t xml:space="preserve"> </w:t>
      </w:r>
      <w:r>
        <w:rPr>
          <w:spacing w:val="-1"/>
        </w:rPr>
        <w:t xml:space="preserve">                      </w:t>
      </w:r>
    </w:p>
    <w:p w:rsidR="0094749B" w:rsidRDefault="00CD52BE" w:rsidP="00CD52BE">
      <w:pPr>
        <w:pStyle w:val="Heading1"/>
        <w:numPr>
          <w:ilvl w:val="0"/>
          <w:numId w:val="9"/>
        </w:numPr>
        <w:kinsoku w:val="0"/>
        <w:overflowPunct w:val="0"/>
        <w:ind w:left="0" w:right="1537" w:firstLine="709"/>
        <w:jc w:val="center"/>
        <w:outlineLvl w:val="9"/>
        <w:rPr>
          <w:b w:val="0"/>
          <w:bCs w:val="0"/>
        </w:rPr>
      </w:pPr>
      <w:r>
        <w:rPr>
          <w:spacing w:val="-1"/>
        </w:rPr>
        <w:t xml:space="preserve">          </w:t>
      </w:r>
      <w:proofErr w:type="gramStart"/>
      <w:r w:rsidR="0094749B">
        <w:rPr>
          <w:spacing w:val="-1"/>
        </w:rPr>
        <w:t>предоставлении</w:t>
      </w:r>
      <w:proofErr w:type="gramEnd"/>
      <w:r w:rsidR="0094749B">
        <w:rPr>
          <w:spacing w:val="-1"/>
        </w:rPr>
        <w:t xml:space="preserve"> муниципальной услуги</w:t>
      </w:r>
    </w:p>
    <w:p w:rsidR="0094749B" w:rsidRDefault="0094749B" w:rsidP="0094749B">
      <w:pPr>
        <w:pStyle w:val="a3"/>
        <w:kinsoku w:val="0"/>
        <w:overflowPunct w:val="0"/>
        <w:spacing w:before="6"/>
        <w:ind w:left="0" w:firstLine="0"/>
        <w:rPr>
          <w:b/>
          <w:bCs/>
          <w:sz w:val="27"/>
          <w:szCs w:val="27"/>
        </w:rPr>
      </w:pPr>
    </w:p>
    <w:p w:rsidR="0094749B" w:rsidRDefault="0094749B" w:rsidP="00CD52BE">
      <w:pPr>
        <w:pStyle w:val="a3"/>
        <w:numPr>
          <w:ilvl w:val="0"/>
          <w:numId w:val="22"/>
        </w:numPr>
        <w:tabs>
          <w:tab w:val="left" w:pos="1329"/>
        </w:tabs>
        <w:kinsoku w:val="0"/>
        <w:overflowPunct w:val="0"/>
        <w:ind w:left="0" w:right="111" w:firstLine="720"/>
        <w:jc w:val="both"/>
        <w:rPr>
          <w:spacing w:val="-1"/>
        </w:rPr>
      </w:pPr>
      <w:r>
        <w:rPr>
          <w:spacing w:val="-2"/>
        </w:rPr>
        <w:t>Основаниями</w:t>
      </w:r>
      <w:r>
        <w:rPr>
          <w:spacing w:val="11"/>
        </w:rPr>
        <w:t xml:space="preserve"> </w:t>
      </w:r>
      <w:r>
        <w:rPr>
          <w:spacing w:val="-1"/>
        </w:rPr>
        <w:t>для</w:t>
      </w:r>
      <w:r>
        <w:rPr>
          <w:spacing w:val="13"/>
        </w:rPr>
        <w:t xml:space="preserve"> </w:t>
      </w:r>
      <w:r>
        <w:rPr>
          <w:spacing w:val="-1"/>
        </w:rPr>
        <w:t>принятия</w:t>
      </w:r>
      <w:r>
        <w:rPr>
          <w:spacing w:val="11"/>
        </w:rPr>
        <w:t xml:space="preserve"> </w:t>
      </w:r>
      <w:r>
        <w:rPr>
          <w:spacing w:val="-1"/>
        </w:rPr>
        <w:t>решения</w:t>
      </w:r>
      <w:r>
        <w:rPr>
          <w:spacing w:val="11"/>
        </w:rPr>
        <w:t xml:space="preserve"> </w:t>
      </w:r>
      <w:r w:rsidR="00CD52BE">
        <w:rPr>
          <w:spacing w:val="-1"/>
        </w:rPr>
        <w:t>КУМИ</w:t>
      </w:r>
      <w:r>
        <w:rPr>
          <w:spacing w:val="13"/>
        </w:rPr>
        <w:t xml:space="preserve"> </w:t>
      </w:r>
      <w:r>
        <w:t>о</w:t>
      </w:r>
      <w:r>
        <w:rPr>
          <w:spacing w:val="12"/>
        </w:rPr>
        <w:t xml:space="preserve"> </w:t>
      </w:r>
      <w:r>
        <w:rPr>
          <w:spacing w:val="-1"/>
        </w:rPr>
        <w:t>приостановлении</w:t>
      </w:r>
      <w:r>
        <w:rPr>
          <w:spacing w:val="33"/>
        </w:rPr>
        <w:t xml:space="preserve"> </w:t>
      </w:r>
      <w:r>
        <w:rPr>
          <w:spacing w:val="-1"/>
        </w:rPr>
        <w:t>выдачи</w:t>
      </w:r>
      <w:r>
        <w:rPr>
          <w:spacing w:val="64"/>
        </w:rPr>
        <w:t xml:space="preserve"> </w:t>
      </w:r>
      <w:r>
        <w:rPr>
          <w:spacing w:val="-1"/>
        </w:rPr>
        <w:t>разрешения</w:t>
      </w:r>
      <w:r>
        <w:rPr>
          <w:spacing w:val="66"/>
        </w:rPr>
        <w:t xml:space="preserve"> </w:t>
      </w:r>
      <w:r>
        <w:t>на</w:t>
      </w:r>
      <w:r>
        <w:rPr>
          <w:spacing w:val="63"/>
        </w:rPr>
        <w:t xml:space="preserve"> </w:t>
      </w:r>
      <w:r>
        <w:rPr>
          <w:spacing w:val="-1"/>
        </w:rPr>
        <w:t>установку</w:t>
      </w:r>
      <w:r w:rsidR="00C637B7">
        <w:rPr>
          <w:spacing w:val="-1"/>
        </w:rPr>
        <w:t xml:space="preserve"> и эксплуатацию</w:t>
      </w:r>
      <w:r>
        <w:rPr>
          <w:spacing w:val="61"/>
        </w:rPr>
        <w:t xml:space="preserve"> </w:t>
      </w:r>
      <w:r>
        <w:rPr>
          <w:spacing w:val="-1"/>
        </w:rPr>
        <w:t>рекламной</w:t>
      </w:r>
      <w:r>
        <w:rPr>
          <w:spacing w:val="63"/>
        </w:rPr>
        <w:t xml:space="preserve"> </w:t>
      </w:r>
      <w:r>
        <w:rPr>
          <w:spacing w:val="-1"/>
        </w:rPr>
        <w:t>конструкции</w:t>
      </w:r>
      <w:r>
        <w:rPr>
          <w:spacing w:val="66"/>
        </w:rPr>
        <w:t xml:space="preserve"> </w:t>
      </w:r>
      <w:r>
        <w:rPr>
          <w:spacing w:val="-1"/>
        </w:rPr>
        <w:t>являются</w:t>
      </w:r>
      <w:r>
        <w:rPr>
          <w:spacing w:val="35"/>
        </w:rPr>
        <w:t xml:space="preserve"> </w:t>
      </w:r>
      <w:r>
        <w:rPr>
          <w:spacing w:val="-1"/>
        </w:rPr>
        <w:t>следующие</w:t>
      </w:r>
      <w:r>
        <w:t xml:space="preserve"> </w:t>
      </w:r>
      <w:r>
        <w:rPr>
          <w:spacing w:val="-1"/>
        </w:rPr>
        <w:t>обстоятельства:</w:t>
      </w:r>
    </w:p>
    <w:p w:rsidR="00373715" w:rsidRDefault="00373715" w:rsidP="00373715">
      <w:pPr>
        <w:pStyle w:val="a3"/>
        <w:tabs>
          <w:tab w:val="left" w:pos="1329"/>
        </w:tabs>
        <w:kinsoku w:val="0"/>
        <w:overflowPunct w:val="0"/>
        <w:ind w:left="720" w:right="111" w:firstLine="0"/>
        <w:jc w:val="both"/>
        <w:rPr>
          <w:spacing w:val="-1"/>
        </w:rPr>
      </w:pPr>
    </w:p>
    <w:p w:rsidR="0094749B" w:rsidRDefault="00442D21" w:rsidP="00CD52BE">
      <w:pPr>
        <w:pStyle w:val="a3"/>
        <w:kinsoku w:val="0"/>
        <w:overflowPunct w:val="0"/>
        <w:ind w:right="109" w:firstLine="607"/>
        <w:jc w:val="both"/>
        <w:rPr>
          <w:spacing w:val="-2"/>
        </w:rPr>
      </w:pPr>
      <w:r>
        <w:t>1</w:t>
      </w:r>
      <w:r w:rsidR="0094749B">
        <w:t>)</w:t>
      </w:r>
      <w:r w:rsidR="0094749B">
        <w:rPr>
          <w:spacing w:val="20"/>
        </w:rPr>
        <w:t xml:space="preserve"> </w:t>
      </w:r>
      <w:r w:rsidR="0094749B">
        <w:rPr>
          <w:spacing w:val="-1"/>
        </w:rPr>
        <w:t>непоступление</w:t>
      </w:r>
      <w:r w:rsidR="0094749B">
        <w:rPr>
          <w:spacing w:val="18"/>
        </w:rPr>
        <w:t xml:space="preserve"> </w:t>
      </w:r>
      <w:r w:rsidR="0094749B">
        <w:t>в</w:t>
      </w:r>
      <w:r w:rsidR="0094749B">
        <w:rPr>
          <w:spacing w:val="20"/>
        </w:rPr>
        <w:t xml:space="preserve"> </w:t>
      </w:r>
      <w:r w:rsidR="0094749B">
        <w:rPr>
          <w:spacing w:val="-1"/>
        </w:rPr>
        <w:t>доход</w:t>
      </w:r>
      <w:r w:rsidR="0094749B">
        <w:rPr>
          <w:spacing w:val="21"/>
        </w:rPr>
        <w:t xml:space="preserve"> </w:t>
      </w:r>
      <w:r w:rsidR="0094749B">
        <w:rPr>
          <w:spacing w:val="-1"/>
        </w:rPr>
        <w:t>бюджета</w:t>
      </w:r>
      <w:r w:rsidR="0094749B">
        <w:rPr>
          <w:spacing w:val="18"/>
        </w:rPr>
        <w:t xml:space="preserve"> </w:t>
      </w:r>
      <w:r w:rsidR="0094749B">
        <w:t>МО</w:t>
      </w:r>
      <w:r w:rsidR="0094749B">
        <w:rPr>
          <w:spacing w:val="19"/>
        </w:rPr>
        <w:t xml:space="preserve"> </w:t>
      </w:r>
      <w:r w:rsidR="0094749B">
        <w:rPr>
          <w:spacing w:val="-1"/>
        </w:rPr>
        <w:t>«Красноборский муниципальный район»</w:t>
      </w:r>
      <w:r w:rsidR="0094749B">
        <w:rPr>
          <w:spacing w:val="19"/>
        </w:rPr>
        <w:t xml:space="preserve"> </w:t>
      </w:r>
      <w:r w:rsidR="0094749B">
        <w:rPr>
          <w:spacing w:val="-1"/>
        </w:rPr>
        <w:t>государственной</w:t>
      </w:r>
      <w:r w:rsidR="0094749B">
        <w:rPr>
          <w:spacing w:val="31"/>
        </w:rPr>
        <w:t xml:space="preserve"> </w:t>
      </w:r>
      <w:r w:rsidR="0094749B">
        <w:rPr>
          <w:spacing w:val="-1"/>
        </w:rPr>
        <w:t>пошлины</w:t>
      </w:r>
      <w:r w:rsidR="0094749B">
        <w:t xml:space="preserve"> </w:t>
      </w:r>
      <w:r w:rsidR="0094749B">
        <w:rPr>
          <w:spacing w:val="-1"/>
        </w:rPr>
        <w:t>за</w:t>
      </w:r>
      <w:r w:rsidR="0094749B">
        <w:t xml:space="preserve"> </w:t>
      </w:r>
      <w:r w:rsidR="0094749B">
        <w:rPr>
          <w:spacing w:val="-1"/>
        </w:rPr>
        <w:t>выдачу</w:t>
      </w:r>
      <w:r w:rsidR="0094749B">
        <w:rPr>
          <w:spacing w:val="-3"/>
        </w:rPr>
        <w:t xml:space="preserve"> </w:t>
      </w:r>
      <w:r w:rsidR="0094749B">
        <w:rPr>
          <w:spacing w:val="-1"/>
        </w:rPr>
        <w:t>разрешения</w:t>
      </w:r>
      <w:r w:rsidR="0094749B">
        <w:rPr>
          <w:spacing w:val="-3"/>
        </w:rPr>
        <w:t xml:space="preserve"> </w:t>
      </w:r>
      <w:r w:rsidR="0094749B">
        <w:t xml:space="preserve">на </w:t>
      </w:r>
      <w:r w:rsidR="0094749B">
        <w:rPr>
          <w:spacing w:val="-1"/>
        </w:rPr>
        <w:t>установку</w:t>
      </w:r>
      <w:r w:rsidR="00C637B7">
        <w:rPr>
          <w:spacing w:val="-1"/>
        </w:rPr>
        <w:t xml:space="preserve"> и эксплуатацию</w:t>
      </w:r>
      <w:r w:rsidR="0094749B">
        <w:rPr>
          <w:spacing w:val="-4"/>
        </w:rPr>
        <w:t xml:space="preserve"> </w:t>
      </w:r>
      <w:r w:rsidR="0094749B">
        <w:rPr>
          <w:spacing w:val="-1"/>
        </w:rPr>
        <w:t>рекламной</w:t>
      </w:r>
      <w:r w:rsidR="0094749B">
        <w:t xml:space="preserve"> </w:t>
      </w:r>
      <w:r w:rsidR="00CD52BE">
        <w:rPr>
          <w:spacing w:val="-2"/>
        </w:rPr>
        <w:t>конструкции.</w:t>
      </w:r>
    </w:p>
    <w:p w:rsidR="0094749B" w:rsidRDefault="0094749B" w:rsidP="00442D21">
      <w:pPr>
        <w:pStyle w:val="a3"/>
        <w:numPr>
          <w:ilvl w:val="0"/>
          <w:numId w:val="22"/>
        </w:numPr>
        <w:tabs>
          <w:tab w:val="left" w:pos="1317"/>
        </w:tabs>
        <w:kinsoku w:val="0"/>
        <w:overflowPunct w:val="0"/>
        <w:ind w:left="0" w:right="103" w:firstLine="720"/>
        <w:jc w:val="both"/>
        <w:rPr>
          <w:spacing w:val="-1"/>
        </w:rPr>
      </w:pPr>
      <w:r>
        <w:rPr>
          <w:spacing w:val="-2"/>
        </w:rPr>
        <w:t>Основаниями</w:t>
      </w:r>
      <w:r>
        <w:rPr>
          <w:spacing w:val="1"/>
        </w:rPr>
        <w:t xml:space="preserve"> </w:t>
      </w:r>
      <w:r>
        <w:rPr>
          <w:spacing w:val="-1"/>
        </w:rPr>
        <w:t>для</w:t>
      </w:r>
      <w:r>
        <w:rPr>
          <w:spacing w:val="1"/>
        </w:rPr>
        <w:t xml:space="preserve"> </w:t>
      </w:r>
      <w:r>
        <w:rPr>
          <w:spacing w:val="-1"/>
        </w:rPr>
        <w:t>принятия</w:t>
      </w:r>
      <w:r>
        <w:rPr>
          <w:spacing w:val="1"/>
        </w:rPr>
        <w:t xml:space="preserve"> </w:t>
      </w:r>
      <w:r>
        <w:rPr>
          <w:spacing w:val="-1"/>
        </w:rPr>
        <w:t>решения</w:t>
      </w:r>
      <w:r>
        <w:rPr>
          <w:spacing w:val="69"/>
        </w:rPr>
        <w:t xml:space="preserve"> </w:t>
      </w:r>
      <w:r w:rsidR="00315045">
        <w:rPr>
          <w:spacing w:val="-1"/>
        </w:rPr>
        <w:t>КУМИ</w:t>
      </w:r>
      <w:r>
        <w:rPr>
          <w:spacing w:val="69"/>
        </w:rPr>
        <w:t xml:space="preserve"> </w:t>
      </w:r>
      <w:r>
        <w:rPr>
          <w:spacing w:val="-1"/>
        </w:rPr>
        <w:t>об</w:t>
      </w:r>
      <w:r>
        <w:rPr>
          <w:spacing w:val="2"/>
        </w:rPr>
        <w:t xml:space="preserve"> </w:t>
      </w:r>
      <w:r>
        <w:rPr>
          <w:spacing w:val="-1"/>
        </w:rPr>
        <w:t>отказе</w:t>
      </w:r>
      <w:r>
        <w:rPr>
          <w:spacing w:val="1"/>
        </w:rPr>
        <w:t xml:space="preserve"> </w:t>
      </w:r>
      <w:r>
        <w:t xml:space="preserve">в </w:t>
      </w:r>
      <w:r>
        <w:rPr>
          <w:spacing w:val="-1"/>
        </w:rPr>
        <w:t>выдаче</w:t>
      </w:r>
      <w:r>
        <w:rPr>
          <w:spacing w:val="39"/>
        </w:rPr>
        <w:t xml:space="preserve"> </w:t>
      </w:r>
      <w:r>
        <w:rPr>
          <w:spacing w:val="-1"/>
        </w:rPr>
        <w:t>разрешения</w:t>
      </w:r>
      <w:r>
        <w:rPr>
          <w:spacing w:val="49"/>
        </w:rPr>
        <w:t xml:space="preserve"> </w:t>
      </w:r>
      <w:r>
        <w:t>на</w:t>
      </w:r>
      <w:r>
        <w:rPr>
          <w:spacing w:val="54"/>
        </w:rPr>
        <w:t xml:space="preserve"> </w:t>
      </w:r>
      <w:r>
        <w:rPr>
          <w:spacing w:val="-1"/>
        </w:rPr>
        <w:t>установку</w:t>
      </w:r>
      <w:r>
        <w:rPr>
          <w:spacing w:val="50"/>
        </w:rPr>
        <w:t xml:space="preserve"> </w:t>
      </w:r>
      <w:r w:rsidR="00C637B7">
        <w:rPr>
          <w:spacing w:val="50"/>
        </w:rPr>
        <w:t xml:space="preserve">и эксплуатацию </w:t>
      </w:r>
      <w:r>
        <w:rPr>
          <w:spacing w:val="-1"/>
        </w:rPr>
        <w:t>рекламной</w:t>
      </w:r>
      <w:r>
        <w:rPr>
          <w:spacing w:val="52"/>
        </w:rPr>
        <w:t xml:space="preserve"> </w:t>
      </w:r>
      <w:r>
        <w:rPr>
          <w:spacing w:val="-1"/>
        </w:rPr>
        <w:t>конструкции</w:t>
      </w:r>
      <w:r>
        <w:rPr>
          <w:spacing w:val="54"/>
        </w:rPr>
        <w:t xml:space="preserve"> </w:t>
      </w:r>
      <w:r>
        <w:rPr>
          <w:spacing w:val="-1"/>
        </w:rPr>
        <w:t>являются</w:t>
      </w:r>
      <w:r>
        <w:rPr>
          <w:spacing w:val="62"/>
        </w:rPr>
        <w:t xml:space="preserve"> </w:t>
      </w:r>
      <w:r>
        <w:rPr>
          <w:spacing w:val="-1"/>
        </w:rPr>
        <w:t>следующие</w:t>
      </w:r>
      <w:r>
        <w:rPr>
          <w:spacing w:val="33"/>
        </w:rPr>
        <w:t xml:space="preserve"> </w:t>
      </w:r>
      <w:r>
        <w:rPr>
          <w:spacing w:val="-1"/>
        </w:rPr>
        <w:t>обстоятельства:</w:t>
      </w:r>
    </w:p>
    <w:p w:rsidR="00A238BC" w:rsidRDefault="00A238BC" w:rsidP="00A238BC">
      <w:pPr>
        <w:pStyle w:val="a5"/>
        <w:ind w:firstLine="709"/>
        <w:jc w:val="both"/>
        <w:rPr>
          <w:sz w:val="28"/>
          <w:szCs w:val="28"/>
        </w:rPr>
      </w:pPr>
      <w:r w:rsidRPr="00A238BC">
        <w:rPr>
          <w:sz w:val="28"/>
          <w:szCs w:val="28"/>
        </w:rPr>
        <w:t>1) несоответствие проекта рекламной конструкц</w:t>
      </w:r>
      <w:proofErr w:type="gramStart"/>
      <w:r w:rsidRPr="00A238BC">
        <w:rPr>
          <w:sz w:val="28"/>
          <w:szCs w:val="28"/>
        </w:rPr>
        <w:t>ии и ее</w:t>
      </w:r>
      <w:proofErr w:type="gramEnd"/>
      <w:r w:rsidRPr="00A238BC">
        <w:rPr>
          <w:sz w:val="28"/>
          <w:szCs w:val="28"/>
        </w:rPr>
        <w:t xml:space="preserve"> территориального размещения требованиям технического регламента;</w:t>
      </w:r>
      <w:r>
        <w:rPr>
          <w:sz w:val="28"/>
          <w:szCs w:val="28"/>
        </w:rPr>
        <w:t xml:space="preserve">                          </w:t>
      </w:r>
    </w:p>
    <w:p w:rsidR="00A238BC" w:rsidRDefault="00A238BC" w:rsidP="00A238BC">
      <w:pPr>
        <w:pStyle w:val="a5"/>
        <w:ind w:firstLine="709"/>
        <w:jc w:val="both"/>
        <w:rPr>
          <w:sz w:val="28"/>
          <w:szCs w:val="28"/>
        </w:rPr>
      </w:pPr>
      <w:r w:rsidRPr="00A238BC">
        <w:rPr>
          <w:sz w:val="28"/>
          <w:szCs w:val="28"/>
        </w:rPr>
        <w:t>2) несоответствие установки рекламной конструкции в заявленном месте схеме размещения рекламных конструкций</w:t>
      </w:r>
      <w:r>
        <w:rPr>
          <w:sz w:val="28"/>
          <w:szCs w:val="28"/>
        </w:rPr>
        <w:t xml:space="preserve">;                                                                       </w:t>
      </w:r>
    </w:p>
    <w:p w:rsidR="00A238BC" w:rsidRPr="00A238BC" w:rsidRDefault="00A238BC" w:rsidP="00A238BC">
      <w:pPr>
        <w:pStyle w:val="a5"/>
        <w:ind w:firstLine="709"/>
        <w:jc w:val="both"/>
        <w:rPr>
          <w:sz w:val="28"/>
          <w:szCs w:val="28"/>
        </w:rPr>
      </w:pPr>
      <w:r w:rsidRPr="00A238BC">
        <w:rPr>
          <w:sz w:val="28"/>
          <w:szCs w:val="28"/>
        </w:rPr>
        <w:t>3) нарушение требований нормативных актов по безопасности движения транспорта;</w:t>
      </w:r>
    </w:p>
    <w:p w:rsidR="00A24A5D" w:rsidRPr="00A24A5D" w:rsidRDefault="00A238BC" w:rsidP="00A24A5D">
      <w:pPr>
        <w:pStyle w:val="a9"/>
        <w:ind w:firstLine="709"/>
        <w:jc w:val="both"/>
        <w:rPr>
          <w:rFonts w:ascii="Times New Roman" w:hAnsi="Times New Roman" w:cs="Times New Roman"/>
          <w:sz w:val="28"/>
          <w:szCs w:val="28"/>
        </w:rPr>
      </w:pPr>
      <w:r w:rsidRPr="00A24A5D">
        <w:rPr>
          <w:rFonts w:ascii="Times New Roman" w:hAnsi="Times New Roman" w:cs="Times New Roman"/>
          <w:sz w:val="28"/>
          <w:szCs w:val="28"/>
        </w:rPr>
        <w:t>4) нарушение внешнего архитектурного облика сложившейся застройки поселения</w:t>
      </w:r>
      <w:r w:rsidR="00A24A5D" w:rsidRPr="00A24A5D">
        <w:rPr>
          <w:rFonts w:ascii="Times New Roman" w:hAnsi="Times New Roman" w:cs="Times New Roman"/>
          <w:sz w:val="28"/>
          <w:szCs w:val="28"/>
        </w:rPr>
        <w:t xml:space="preserve">;                                                                                                                              </w:t>
      </w:r>
    </w:p>
    <w:p w:rsidR="00A238BC" w:rsidRPr="00A24A5D" w:rsidRDefault="00A238BC" w:rsidP="00A24A5D">
      <w:pPr>
        <w:pStyle w:val="a9"/>
        <w:ind w:firstLine="709"/>
        <w:jc w:val="both"/>
        <w:rPr>
          <w:rFonts w:ascii="Times New Roman" w:hAnsi="Times New Roman" w:cs="Times New Roman"/>
          <w:sz w:val="28"/>
          <w:szCs w:val="28"/>
        </w:rPr>
      </w:pPr>
      <w:r w:rsidRPr="00A24A5D">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238BC" w:rsidRDefault="00A238BC" w:rsidP="00A24A5D">
      <w:pPr>
        <w:pStyle w:val="a9"/>
        <w:ind w:firstLine="709"/>
        <w:jc w:val="both"/>
        <w:rPr>
          <w:rFonts w:ascii="Times New Roman" w:hAnsi="Times New Roman" w:cs="Times New Roman"/>
          <w:sz w:val="28"/>
          <w:szCs w:val="28"/>
        </w:rPr>
      </w:pPr>
      <w:r w:rsidRPr="00A24A5D">
        <w:rPr>
          <w:rFonts w:ascii="Times New Roman" w:hAnsi="Times New Roman" w:cs="Times New Roman"/>
          <w:sz w:val="28"/>
          <w:szCs w:val="28"/>
        </w:rPr>
        <w:t xml:space="preserve">6) нарушение требований, установленных </w:t>
      </w:r>
      <w:hyperlink r:id="rId6" w:history="1">
        <w:r w:rsidRPr="00A24A5D">
          <w:rPr>
            <w:rFonts w:ascii="Times New Roman" w:hAnsi="Times New Roman" w:cs="Times New Roman"/>
            <w:sz w:val="28"/>
            <w:szCs w:val="28"/>
          </w:rPr>
          <w:t>частями 5.1</w:t>
        </w:r>
      </w:hyperlink>
      <w:r w:rsidRPr="00A24A5D">
        <w:rPr>
          <w:rFonts w:ascii="Times New Roman" w:hAnsi="Times New Roman" w:cs="Times New Roman"/>
          <w:sz w:val="28"/>
          <w:szCs w:val="28"/>
        </w:rPr>
        <w:t xml:space="preserve">, 5.6, </w:t>
      </w:r>
      <w:hyperlink r:id="rId7" w:history="1">
        <w:r w:rsidRPr="00A24A5D">
          <w:rPr>
            <w:rFonts w:ascii="Times New Roman" w:hAnsi="Times New Roman" w:cs="Times New Roman"/>
            <w:sz w:val="28"/>
            <w:szCs w:val="28"/>
          </w:rPr>
          <w:t>5.7</w:t>
        </w:r>
      </w:hyperlink>
      <w:r w:rsidRPr="00A24A5D">
        <w:rPr>
          <w:rFonts w:ascii="Times New Roman" w:hAnsi="Times New Roman" w:cs="Times New Roman"/>
          <w:sz w:val="28"/>
          <w:szCs w:val="28"/>
        </w:rPr>
        <w:t xml:space="preserve"> </w:t>
      </w:r>
      <w:r w:rsidR="00A24A5D">
        <w:rPr>
          <w:rFonts w:ascii="Times New Roman" w:hAnsi="Times New Roman" w:cs="Times New Roman"/>
          <w:sz w:val="28"/>
          <w:szCs w:val="28"/>
        </w:rPr>
        <w:t xml:space="preserve"> статьи 19 Федерального закона от 13.03.2006 № 38-ФЗ «О</w:t>
      </w:r>
      <w:r w:rsidR="00FC5D68">
        <w:rPr>
          <w:rFonts w:ascii="Times New Roman" w:hAnsi="Times New Roman" w:cs="Times New Roman"/>
          <w:sz w:val="28"/>
          <w:szCs w:val="28"/>
        </w:rPr>
        <w:t xml:space="preserve"> </w:t>
      </w:r>
      <w:r w:rsidR="00A24A5D">
        <w:rPr>
          <w:rFonts w:ascii="Times New Roman" w:hAnsi="Times New Roman" w:cs="Times New Roman"/>
          <w:sz w:val="28"/>
          <w:szCs w:val="28"/>
        </w:rPr>
        <w:t>рекламе».</w:t>
      </w:r>
    </w:p>
    <w:p w:rsidR="00A238BC" w:rsidRPr="00A24A5D" w:rsidRDefault="00373715" w:rsidP="00A24A5D">
      <w:pPr>
        <w:pStyle w:val="a9"/>
        <w:ind w:firstLine="709"/>
        <w:jc w:val="both"/>
        <w:rPr>
          <w:rFonts w:ascii="Times New Roman" w:hAnsi="Times New Roman" w:cs="Times New Roman"/>
          <w:spacing w:val="-2"/>
          <w:sz w:val="28"/>
          <w:szCs w:val="28"/>
        </w:rPr>
      </w:pPr>
      <w:r>
        <w:rPr>
          <w:rFonts w:ascii="Times New Roman" w:hAnsi="Times New Roman" w:cs="Times New Roman"/>
          <w:spacing w:val="-1"/>
          <w:sz w:val="28"/>
          <w:szCs w:val="28"/>
        </w:rPr>
        <w:t xml:space="preserve">26. </w:t>
      </w:r>
      <w:r w:rsidR="00A238BC" w:rsidRPr="00A24A5D">
        <w:rPr>
          <w:rFonts w:ascii="Times New Roman" w:hAnsi="Times New Roman" w:cs="Times New Roman"/>
          <w:spacing w:val="-1"/>
          <w:sz w:val="28"/>
          <w:szCs w:val="28"/>
        </w:rPr>
        <w:t>Не</w:t>
      </w:r>
      <w:r w:rsidR="00A238BC" w:rsidRPr="00A24A5D">
        <w:rPr>
          <w:rFonts w:ascii="Times New Roman" w:hAnsi="Times New Roman" w:cs="Times New Roman"/>
          <w:spacing w:val="45"/>
          <w:sz w:val="28"/>
          <w:szCs w:val="28"/>
        </w:rPr>
        <w:t xml:space="preserve"> </w:t>
      </w:r>
      <w:r w:rsidR="00A238BC" w:rsidRPr="00A24A5D">
        <w:rPr>
          <w:rFonts w:ascii="Times New Roman" w:hAnsi="Times New Roman" w:cs="Times New Roman"/>
          <w:spacing w:val="-1"/>
          <w:sz w:val="28"/>
          <w:szCs w:val="28"/>
        </w:rPr>
        <w:t>допускается</w:t>
      </w:r>
      <w:r w:rsidR="00A238BC" w:rsidRPr="00A24A5D">
        <w:rPr>
          <w:rFonts w:ascii="Times New Roman" w:hAnsi="Times New Roman" w:cs="Times New Roman"/>
          <w:spacing w:val="41"/>
          <w:sz w:val="28"/>
          <w:szCs w:val="28"/>
        </w:rPr>
        <w:t xml:space="preserve"> </w:t>
      </w:r>
      <w:r w:rsidR="00A238BC" w:rsidRPr="00A24A5D">
        <w:rPr>
          <w:rFonts w:ascii="Times New Roman" w:hAnsi="Times New Roman" w:cs="Times New Roman"/>
          <w:spacing w:val="43"/>
          <w:sz w:val="28"/>
          <w:szCs w:val="28"/>
        </w:rPr>
        <w:t xml:space="preserve"> </w:t>
      </w:r>
      <w:r w:rsidR="00A238BC" w:rsidRPr="00A24A5D">
        <w:rPr>
          <w:rFonts w:ascii="Times New Roman" w:hAnsi="Times New Roman" w:cs="Times New Roman"/>
          <w:spacing w:val="-1"/>
          <w:sz w:val="28"/>
          <w:szCs w:val="28"/>
        </w:rPr>
        <w:t>отказ</w:t>
      </w:r>
      <w:r w:rsidR="00A238BC" w:rsidRPr="00A24A5D">
        <w:rPr>
          <w:rFonts w:ascii="Times New Roman" w:hAnsi="Times New Roman" w:cs="Times New Roman"/>
          <w:spacing w:val="44"/>
          <w:sz w:val="28"/>
          <w:szCs w:val="28"/>
        </w:rPr>
        <w:t xml:space="preserve"> </w:t>
      </w:r>
      <w:r w:rsidR="00A238BC" w:rsidRPr="00A24A5D">
        <w:rPr>
          <w:rFonts w:ascii="Times New Roman" w:hAnsi="Times New Roman" w:cs="Times New Roman"/>
          <w:sz w:val="28"/>
          <w:szCs w:val="28"/>
        </w:rPr>
        <w:t>в</w:t>
      </w:r>
      <w:r w:rsidR="00A238BC" w:rsidRPr="00A24A5D">
        <w:rPr>
          <w:rFonts w:ascii="Times New Roman" w:hAnsi="Times New Roman" w:cs="Times New Roman"/>
          <w:spacing w:val="42"/>
          <w:sz w:val="28"/>
          <w:szCs w:val="28"/>
        </w:rPr>
        <w:t xml:space="preserve"> </w:t>
      </w:r>
      <w:r w:rsidR="00A238BC" w:rsidRPr="00A24A5D">
        <w:rPr>
          <w:rFonts w:ascii="Times New Roman" w:hAnsi="Times New Roman" w:cs="Times New Roman"/>
          <w:spacing w:val="-1"/>
          <w:sz w:val="28"/>
          <w:szCs w:val="28"/>
        </w:rPr>
        <w:t>предоставлении</w:t>
      </w:r>
      <w:r w:rsidR="00A238BC" w:rsidRPr="00A24A5D">
        <w:rPr>
          <w:rFonts w:ascii="Times New Roman" w:hAnsi="Times New Roman" w:cs="Times New Roman"/>
          <w:spacing w:val="28"/>
          <w:sz w:val="28"/>
          <w:szCs w:val="28"/>
        </w:rPr>
        <w:t xml:space="preserve"> </w:t>
      </w:r>
      <w:r w:rsidR="00A238BC" w:rsidRPr="00A24A5D">
        <w:rPr>
          <w:rFonts w:ascii="Times New Roman" w:hAnsi="Times New Roman" w:cs="Times New Roman"/>
          <w:spacing w:val="-2"/>
          <w:sz w:val="28"/>
          <w:szCs w:val="28"/>
        </w:rPr>
        <w:t>муниципальной</w:t>
      </w:r>
      <w:r w:rsidR="00A238BC" w:rsidRPr="00A24A5D">
        <w:rPr>
          <w:rFonts w:ascii="Times New Roman" w:hAnsi="Times New Roman" w:cs="Times New Roman"/>
          <w:spacing w:val="28"/>
          <w:sz w:val="28"/>
          <w:szCs w:val="28"/>
        </w:rPr>
        <w:t xml:space="preserve"> </w:t>
      </w:r>
      <w:r w:rsidR="00A238BC" w:rsidRPr="00A24A5D">
        <w:rPr>
          <w:rFonts w:ascii="Times New Roman" w:hAnsi="Times New Roman" w:cs="Times New Roman"/>
          <w:spacing w:val="-1"/>
          <w:sz w:val="28"/>
          <w:szCs w:val="28"/>
        </w:rPr>
        <w:t>услуги</w:t>
      </w:r>
      <w:r>
        <w:rPr>
          <w:rFonts w:ascii="Times New Roman" w:hAnsi="Times New Roman" w:cs="Times New Roman"/>
          <w:spacing w:val="-1"/>
          <w:sz w:val="28"/>
          <w:szCs w:val="28"/>
        </w:rPr>
        <w:t xml:space="preserve">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Едином портале государственных и муниципальных услуг и официальном сайте администрации в информационно – телекоммуникационной сети «Интернет». </w:t>
      </w:r>
    </w:p>
    <w:p w:rsidR="00315045" w:rsidRDefault="00315045" w:rsidP="00315045">
      <w:pPr>
        <w:pStyle w:val="a3"/>
        <w:kinsoku w:val="0"/>
        <w:overflowPunct w:val="0"/>
        <w:spacing w:before="6"/>
        <w:ind w:left="709" w:firstLine="0"/>
        <w:jc w:val="both"/>
      </w:pPr>
    </w:p>
    <w:p w:rsidR="00315045" w:rsidRPr="00315045" w:rsidRDefault="00315045" w:rsidP="00315045">
      <w:pPr>
        <w:pStyle w:val="Heading1"/>
        <w:numPr>
          <w:ilvl w:val="0"/>
          <w:numId w:val="9"/>
        </w:numPr>
        <w:tabs>
          <w:tab w:val="left" w:pos="1985"/>
        </w:tabs>
        <w:kinsoku w:val="0"/>
        <w:overflowPunct w:val="0"/>
        <w:ind w:left="993" w:right="-69"/>
        <w:outlineLvl w:val="9"/>
        <w:rPr>
          <w:b w:val="0"/>
          <w:bCs w:val="0"/>
        </w:rPr>
      </w:pPr>
      <w:r>
        <w:rPr>
          <w:spacing w:val="-2"/>
        </w:rPr>
        <w:t xml:space="preserve">    2.5.  </w:t>
      </w:r>
      <w:r w:rsidR="0094749B">
        <w:rPr>
          <w:spacing w:val="-2"/>
        </w:rPr>
        <w:t>Плата,</w:t>
      </w:r>
      <w:r w:rsidR="0094749B">
        <w:rPr>
          <w:spacing w:val="-1"/>
        </w:rPr>
        <w:t xml:space="preserve"> взимаемая</w:t>
      </w:r>
      <w:r w:rsidR="0094749B">
        <w:rPr>
          <w:spacing w:val="-2"/>
        </w:rPr>
        <w:t xml:space="preserve"> </w:t>
      </w:r>
      <w:r w:rsidR="0094749B">
        <w:t xml:space="preserve">с </w:t>
      </w:r>
      <w:r w:rsidR="0094749B">
        <w:rPr>
          <w:spacing w:val="-1"/>
        </w:rPr>
        <w:t>заявителя</w:t>
      </w:r>
      <w:r w:rsidR="0094749B">
        <w:rPr>
          <w:spacing w:val="-2"/>
        </w:rPr>
        <w:t xml:space="preserve"> </w:t>
      </w:r>
      <w:proofErr w:type="gramStart"/>
      <w:r w:rsidR="0094749B">
        <w:rPr>
          <w:spacing w:val="-1"/>
        </w:rPr>
        <w:t>при</w:t>
      </w:r>
      <w:proofErr w:type="gramEnd"/>
      <w:r w:rsidR="0094749B">
        <w:rPr>
          <w:spacing w:val="23"/>
        </w:rPr>
        <w:t xml:space="preserve"> </w:t>
      </w:r>
      <w:r>
        <w:rPr>
          <w:spacing w:val="23"/>
        </w:rPr>
        <w:t xml:space="preserve">  </w:t>
      </w:r>
    </w:p>
    <w:p w:rsidR="0094749B" w:rsidRDefault="00315045" w:rsidP="00315045">
      <w:pPr>
        <w:pStyle w:val="Heading1"/>
        <w:numPr>
          <w:ilvl w:val="0"/>
          <w:numId w:val="9"/>
        </w:numPr>
        <w:kinsoku w:val="0"/>
        <w:overflowPunct w:val="0"/>
        <w:ind w:left="993" w:right="-69"/>
        <w:outlineLvl w:val="9"/>
        <w:rPr>
          <w:b w:val="0"/>
          <w:bCs w:val="0"/>
        </w:rPr>
      </w:pPr>
      <w:r>
        <w:rPr>
          <w:spacing w:val="-1"/>
        </w:rPr>
        <w:t xml:space="preserve">           </w:t>
      </w:r>
      <w:proofErr w:type="gramStart"/>
      <w:r w:rsidR="0094749B">
        <w:rPr>
          <w:spacing w:val="-1"/>
        </w:rPr>
        <w:t>предоставлении</w:t>
      </w:r>
      <w:proofErr w:type="gramEnd"/>
      <w:r w:rsidR="0094749B">
        <w:rPr>
          <w:spacing w:val="-1"/>
        </w:rPr>
        <w:t xml:space="preserve"> муниципальной услуги</w:t>
      </w:r>
    </w:p>
    <w:p w:rsidR="0094749B" w:rsidRDefault="0094749B" w:rsidP="0094749B">
      <w:pPr>
        <w:pStyle w:val="a3"/>
        <w:kinsoku w:val="0"/>
        <w:overflowPunct w:val="0"/>
        <w:spacing w:before="6"/>
        <w:ind w:left="0" w:firstLine="0"/>
        <w:rPr>
          <w:b/>
          <w:bCs/>
          <w:sz w:val="27"/>
          <w:szCs w:val="27"/>
        </w:rPr>
      </w:pPr>
    </w:p>
    <w:p w:rsidR="0094749B" w:rsidRDefault="0094749B" w:rsidP="00373715">
      <w:pPr>
        <w:pStyle w:val="a3"/>
        <w:numPr>
          <w:ilvl w:val="0"/>
          <w:numId w:val="16"/>
        </w:numPr>
        <w:tabs>
          <w:tab w:val="left" w:pos="1384"/>
        </w:tabs>
        <w:kinsoku w:val="0"/>
        <w:overflowPunct w:val="0"/>
        <w:ind w:right="102" w:firstLine="607"/>
        <w:jc w:val="both"/>
        <w:rPr>
          <w:spacing w:val="-2"/>
        </w:rPr>
      </w:pPr>
      <w:r>
        <w:t>За</w:t>
      </w:r>
      <w:r>
        <w:rPr>
          <w:spacing w:val="68"/>
        </w:rPr>
        <w:t xml:space="preserve"> </w:t>
      </w:r>
      <w:r>
        <w:rPr>
          <w:spacing w:val="-1"/>
        </w:rPr>
        <w:t>предоставление</w:t>
      </w:r>
      <w:r>
        <w:rPr>
          <w:spacing w:val="1"/>
        </w:rPr>
        <w:t xml:space="preserve"> </w:t>
      </w:r>
      <w:r>
        <w:rPr>
          <w:spacing w:val="-1"/>
        </w:rPr>
        <w:t>муниципальной</w:t>
      </w:r>
      <w:r>
        <w:rPr>
          <w:spacing w:val="1"/>
        </w:rPr>
        <w:t xml:space="preserve"> </w:t>
      </w:r>
      <w:r>
        <w:rPr>
          <w:spacing w:val="-2"/>
        </w:rPr>
        <w:t>услуги</w:t>
      </w:r>
      <w:r>
        <w:rPr>
          <w:spacing w:val="1"/>
        </w:rPr>
        <w:t xml:space="preserve"> </w:t>
      </w:r>
      <w:r>
        <w:rPr>
          <w:spacing w:val="-1"/>
        </w:rPr>
        <w:t>взимается</w:t>
      </w:r>
      <w:r>
        <w:rPr>
          <w:spacing w:val="1"/>
        </w:rPr>
        <w:t xml:space="preserve"> </w:t>
      </w:r>
      <w:r>
        <w:rPr>
          <w:spacing w:val="-1"/>
        </w:rPr>
        <w:t>плата</w:t>
      </w:r>
      <w:r>
        <w:rPr>
          <w:spacing w:val="7"/>
        </w:rPr>
        <w:t xml:space="preserve"> </w:t>
      </w:r>
      <w:r>
        <w:t>-</w:t>
      </w:r>
      <w:r>
        <w:rPr>
          <w:spacing w:val="39"/>
        </w:rPr>
        <w:t xml:space="preserve"> </w:t>
      </w:r>
      <w:r>
        <w:rPr>
          <w:spacing w:val="-1"/>
        </w:rPr>
        <w:t>государственная</w:t>
      </w:r>
      <w:r>
        <w:rPr>
          <w:spacing w:val="4"/>
        </w:rPr>
        <w:t xml:space="preserve"> </w:t>
      </w:r>
      <w:r>
        <w:rPr>
          <w:spacing w:val="-1"/>
        </w:rPr>
        <w:t>пошлина</w:t>
      </w:r>
      <w:r>
        <w:rPr>
          <w:spacing w:val="6"/>
        </w:rPr>
        <w:t xml:space="preserve"> </w:t>
      </w:r>
      <w:r>
        <w:t>за</w:t>
      </w:r>
      <w:r>
        <w:rPr>
          <w:spacing w:val="5"/>
        </w:rPr>
        <w:t xml:space="preserve"> </w:t>
      </w:r>
      <w:r>
        <w:rPr>
          <w:spacing w:val="-1"/>
        </w:rPr>
        <w:t>выдачу</w:t>
      </w:r>
      <w:r>
        <w:rPr>
          <w:spacing w:val="5"/>
        </w:rPr>
        <w:t xml:space="preserve"> </w:t>
      </w:r>
      <w:r>
        <w:rPr>
          <w:spacing w:val="-1"/>
        </w:rPr>
        <w:t>разрешения</w:t>
      </w:r>
      <w:r>
        <w:rPr>
          <w:spacing w:val="4"/>
        </w:rPr>
        <w:t xml:space="preserve"> </w:t>
      </w:r>
      <w:r>
        <w:t>на</w:t>
      </w:r>
      <w:r>
        <w:rPr>
          <w:spacing w:val="6"/>
        </w:rPr>
        <w:t xml:space="preserve"> </w:t>
      </w:r>
      <w:r>
        <w:rPr>
          <w:spacing w:val="-1"/>
        </w:rPr>
        <w:t>установку</w:t>
      </w:r>
      <w:r>
        <w:rPr>
          <w:spacing w:val="2"/>
        </w:rPr>
        <w:t xml:space="preserve"> </w:t>
      </w:r>
      <w:r w:rsidR="00C637B7">
        <w:rPr>
          <w:spacing w:val="2"/>
        </w:rPr>
        <w:t xml:space="preserve">и эксплуатацию </w:t>
      </w:r>
      <w:r>
        <w:rPr>
          <w:spacing w:val="-1"/>
        </w:rPr>
        <w:t>рекламной</w:t>
      </w:r>
      <w:r>
        <w:rPr>
          <w:spacing w:val="45"/>
        </w:rPr>
        <w:t xml:space="preserve"> </w:t>
      </w:r>
      <w:r>
        <w:rPr>
          <w:spacing w:val="-1"/>
        </w:rPr>
        <w:t>конструкции</w:t>
      </w:r>
      <w:r>
        <w:rPr>
          <w:spacing w:val="27"/>
        </w:rPr>
        <w:t xml:space="preserve"> </w:t>
      </w:r>
      <w:r>
        <w:t>в</w:t>
      </w:r>
      <w:r>
        <w:rPr>
          <w:spacing w:val="24"/>
        </w:rPr>
        <w:t xml:space="preserve"> </w:t>
      </w:r>
      <w:r>
        <w:rPr>
          <w:spacing w:val="-1"/>
        </w:rPr>
        <w:t>размере,</w:t>
      </w:r>
      <w:r>
        <w:rPr>
          <w:spacing w:val="27"/>
        </w:rPr>
        <w:t xml:space="preserve"> </w:t>
      </w:r>
      <w:r>
        <w:rPr>
          <w:spacing w:val="-1"/>
        </w:rPr>
        <w:t>установленном</w:t>
      </w:r>
      <w:r>
        <w:rPr>
          <w:spacing w:val="24"/>
        </w:rPr>
        <w:t xml:space="preserve"> </w:t>
      </w:r>
      <w:r>
        <w:rPr>
          <w:spacing w:val="-1"/>
        </w:rPr>
        <w:t>законодательством</w:t>
      </w:r>
      <w:r>
        <w:rPr>
          <w:spacing w:val="27"/>
        </w:rPr>
        <w:t xml:space="preserve"> </w:t>
      </w:r>
      <w:r>
        <w:rPr>
          <w:spacing w:val="-1"/>
        </w:rPr>
        <w:t>Российской</w:t>
      </w:r>
      <w:r>
        <w:rPr>
          <w:spacing w:val="39"/>
        </w:rPr>
        <w:t xml:space="preserve"> </w:t>
      </w:r>
      <w:r>
        <w:rPr>
          <w:spacing w:val="-1"/>
        </w:rPr>
        <w:t>Федерации</w:t>
      </w:r>
      <w:r>
        <w:rPr>
          <w:spacing w:val="-3"/>
        </w:rPr>
        <w:t xml:space="preserve"> </w:t>
      </w:r>
      <w:r>
        <w:t>о</w:t>
      </w:r>
      <w:r>
        <w:rPr>
          <w:spacing w:val="1"/>
        </w:rPr>
        <w:t xml:space="preserve"> </w:t>
      </w:r>
      <w:r>
        <w:rPr>
          <w:spacing w:val="-1"/>
        </w:rPr>
        <w:t>налогах</w:t>
      </w:r>
      <w:r>
        <w:rPr>
          <w:spacing w:val="1"/>
        </w:rPr>
        <w:t xml:space="preserve"> </w:t>
      </w:r>
      <w:r>
        <w:t xml:space="preserve">и </w:t>
      </w:r>
      <w:r>
        <w:rPr>
          <w:spacing w:val="-2"/>
        </w:rPr>
        <w:t>сборах.</w:t>
      </w:r>
    </w:p>
    <w:p w:rsidR="00315045" w:rsidRPr="00315045" w:rsidRDefault="0094749B" w:rsidP="0094749B">
      <w:pPr>
        <w:pStyle w:val="a3"/>
        <w:numPr>
          <w:ilvl w:val="0"/>
          <w:numId w:val="16"/>
        </w:numPr>
        <w:tabs>
          <w:tab w:val="left" w:pos="1367"/>
        </w:tabs>
        <w:kinsoku w:val="0"/>
        <w:overflowPunct w:val="0"/>
        <w:spacing w:before="2"/>
        <w:ind w:right="111" w:firstLine="719"/>
        <w:jc w:val="both"/>
        <w:rPr>
          <w:spacing w:val="-2"/>
        </w:rPr>
      </w:pPr>
      <w:r w:rsidRPr="00315045">
        <w:rPr>
          <w:spacing w:val="-1"/>
        </w:rPr>
        <w:t>Плата,</w:t>
      </w:r>
      <w:r w:rsidRPr="00315045">
        <w:rPr>
          <w:spacing w:val="50"/>
        </w:rPr>
        <w:t xml:space="preserve"> </w:t>
      </w:r>
      <w:r w:rsidRPr="00315045">
        <w:rPr>
          <w:spacing w:val="-1"/>
        </w:rPr>
        <w:t>указанная</w:t>
      </w:r>
      <w:r w:rsidRPr="00315045">
        <w:rPr>
          <w:spacing w:val="52"/>
        </w:rPr>
        <w:t xml:space="preserve"> </w:t>
      </w:r>
      <w:r>
        <w:t>в</w:t>
      </w:r>
      <w:r w:rsidRPr="00315045">
        <w:rPr>
          <w:spacing w:val="51"/>
        </w:rPr>
        <w:t xml:space="preserve"> </w:t>
      </w:r>
      <w:r w:rsidRPr="00315045">
        <w:rPr>
          <w:spacing w:val="-1"/>
        </w:rPr>
        <w:t>пункте</w:t>
      </w:r>
      <w:r w:rsidRPr="00315045">
        <w:rPr>
          <w:spacing w:val="49"/>
        </w:rPr>
        <w:t xml:space="preserve"> </w:t>
      </w:r>
      <w:r w:rsidR="00D97809">
        <w:t>27</w:t>
      </w:r>
      <w:r w:rsidRPr="00315045">
        <w:rPr>
          <w:spacing w:val="50"/>
        </w:rPr>
        <w:t xml:space="preserve"> </w:t>
      </w:r>
      <w:r w:rsidRPr="00315045">
        <w:rPr>
          <w:spacing w:val="-1"/>
        </w:rPr>
        <w:t>настоящего</w:t>
      </w:r>
      <w:r w:rsidRPr="00315045">
        <w:rPr>
          <w:spacing w:val="52"/>
        </w:rPr>
        <w:t xml:space="preserve"> </w:t>
      </w:r>
      <w:r w:rsidRPr="00315045">
        <w:rPr>
          <w:spacing w:val="-1"/>
        </w:rPr>
        <w:t>административного</w:t>
      </w:r>
      <w:r w:rsidRPr="00315045">
        <w:rPr>
          <w:spacing w:val="25"/>
        </w:rPr>
        <w:t xml:space="preserve"> </w:t>
      </w:r>
      <w:r w:rsidRPr="00315045">
        <w:rPr>
          <w:spacing w:val="-1"/>
        </w:rPr>
        <w:t>регламента,</w:t>
      </w:r>
      <w:r w:rsidRPr="00315045">
        <w:rPr>
          <w:spacing w:val="2"/>
        </w:rPr>
        <w:t xml:space="preserve"> </w:t>
      </w:r>
      <w:r w:rsidRPr="00315045">
        <w:rPr>
          <w:spacing w:val="-1"/>
        </w:rPr>
        <w:t>вносится</w:t>
      </w:r>
      <w:r w:rsidRPr="00315045">
        <w:rPr>
          <w:spacing w:val="4"/>
        </w:rPr>
        <w:t xml:space="preserve"> </w:t>
      </w:r>
      <w:r>
        <w:t>в</w:t>
      </w:r>
      <w:r w:rsidRPr="00315045">
        <w:rPr>
          <w:spacing w:val="3"/>
        </w:rPr>
        <w:t xml:space="preserve"> </w:t>
      </w:r>
      <w:r w:rsidRPr="00315045">
        <w:rPr>
          <w:spacing w:val="-1"/>
        </w:rPr>
        <w:t>безналичной</w:t>
      </w:r>
      <w:r w:rsidRPr="00315045">
        <w:rPr>
          <w:spacing w:val="1"/>
        </w:rPr>
        <w:t xml:space="preserve"> </w:t>
      </w:r>
      <w:r>
        <w:t>форме</w:t>
      </w:r>
      <w:r w:rsidR="00315045">
        <w:rPr>
          <w:spacing w:val="1"/>
        </w:rPr>
        <w:t>.</w:t>
      </w:r>
    </w:p>
    <w:p w:rsidR="0094749B" w:rsidRPr="00315045" w:rsidRDefault="0094749B" w:rsidP="00315045">
      <w:pPr>
        <w:pStyle w:val="a3"/>
        <w:tabs>
          <w:tab w:val="left" w:pos="1367"/>
        </w:tabs>
        <w:kinsoku w:val="0"/>
        <w:overflowPunct w:val="0"/>
        <w:spacing w:before="2"/>
        <w:ind w:left="0" w:right="111" w:firstLine="709"/>
        <w:jc w:val="both"/>
        <w:rPr>
          <w:spacing w:val="-2"/>
        </w:rPr>
      </w:pPr>
      <w:r w:rsidRPr="00315045">
        <w:rPr>
          <w:spacing w:val="-1"/>
        </w:rPr>
        <w:t>Плата,</w:t>
      </w:r>
      <w:r w:rsidRPr="00315045">
        <w:rPr>
          <w:spacing w:val="2"/>
        </w:rPr>
        <w:t xml:space="preserve"> </w:t>
      </w:r>
      <w:r w:rsidRPr="00315045">
        <w:rPr>
          <w:spacing w:val="-1"/>
        </w:rPr>
        <w:t>указанная</w:t>
      </w:r>
      <w:r w:rsidRPr="00315045">
        <w:rPr>
          <w:spacing w:val="68"/>
        </w:rPr>
        <w:t xml:space="preserve"> </w:t>
      </w:r>
      <w:r>
        <w:t>в</w:t>
      </w:r>
      <w:r w:rsidRPr="00315045">
        <w:rPr>
          <w:spacing w:val="69"/>
        </w:rPr>
        <w:t xml:space="preserve"> </w:t>
      </w:r>
      <w:r w:rsidRPr="00315045">
        <w:rPr>
          <w:spacing w:val="-1"/>
        </w:rPr>
        <w:t>пункте</w:t>
      </w:r>
      <w:r w:rsidR="00D97809">
        <w:t xml:space="preserve"> 27</w:t>
      </w:r>
      <w:r w:rsidRPr="00315045">
        <w:rPr>
          <w:spacing w:val="68"/>
        </w:rPr>
        <w:t xml:space="preserve"> </w:t>
      </w:r>
      <w:r w:rsidRPr="00315045">
        <w:rPr>
          <w:spacing w:val="-1"/>
        </w:rPr>
        <w:t>настоящего</w:t>
      </w:r>
      <w:r w:rsidRPr="00315045">
        <w:rPr>
          <w:spacing w:val="1"/>
        </w:rPr>
        <w:t xml:space="preserve"> </w:t>
      </w:r>
      <w:r w:rsidRPr="00315045">
        <w:rPr>
          <w:spacing w:val="-1"/>
        </w:rPr>
        <w:t>административного</w:t>
      </w:r>
      <w:r w:rsidRPr="00315045">
        <w:rPr>
          <w:spacing w:val="37"/>
        </w:rPr>
        <w:t xml:space="preserve"> </w:t>
      </w:r>
      <w:r w:rsidRPr="00315045">
        <w:rPr>
          <w:spacing w:val="-1"/>
        </w:rPr>
        <w:t>регламента,</w:t>
      </w:r>
      <w:r w:rsidRPr="00315045">
        <w:rPr>
          <w:spacing w:val="23"/>
        </w:rPr>
        <w:t xml:space="preserve"> </w:t>
      </w:r>
      <w:r w:rsidRPr="00315045">
        <w:rPr>
          <w:spacing w:val="-1"/>
        </w:rPr>
        <w:t>уплачивается</w:t>
      </w:r>
      <w:r w:rsidRPr="00315045">
        <w:rPr>
          <w:spacing w:val="24"/>
        </w:rPr>
        <w:t xml:space="preserve"> </w:t>
      </w:r>
      <w:r w:rsidRPr="00315045">
        <w:rPr>
          <w:spacing w:val="-1"/>
        </w:rPr>
        <w:t>до</w:t>
      </w:r>
      <w:r w:rsidRPr="00315045">
        <w:rPr>
          <w:spacing w:val="22"/>
        </w:rPr>
        <w:t xml:space="preserve"> </w:t>
      </w:r>
      <w:r w:rsidRPr="00315045">
        <w:rPr>
          <w:spacing w:val="-1"/>
        </w:rPr>
        <w:t>подачи</w:t>
      </w:r>
      <w:r w:rsidRPr="00315045">
        <w:rPr>
          <w:spacing w:val="24"/>
        </w:rPr>
        <w:t xml:space="preserve"> </w:t>
      </w:r>
      <w:r w:rsidRPr="00315045">
        <w:rPr>
          <w:spacing w:val="-1"/>
        </w:rPr>
        <w:t>запроса</w:t>
      </w:r>
      <w:r w:rsidRPr="00315045">
        <w:rPr>
          <w:spacing w:val="22"/>
        </w:rPr>
        <w:t xml:space="preserve"> </w:t>
      </w:r>
      <w:r>
        <w:t>о</w:t>
      </w:r>
      <w:r w:rsidRPr="00315045">
        <w:rPr>
          <w:spacing w:val="22"/>
        </w:rPr>
        <w:t xml:space="preserve"> </w:t>
      </w:r>
      <w:r w:rsidRPr="00315045">
        <w:rPr>
          <w:spacing w:val="-1"/>
        </w:rPr>
        <w:t>предоставлении</w:t>
      </w:r>
      <w:r w:rsidRPr="00315045">
        <w:rPr>
          <w:spacing w:val="35"/>
        </w:rPr>
        <w:t xml:space="preserve"> </w:t>
      </w:r>
      <w:r w:rsidRPr="00315045">
        <w:rPr>
          <w:spacing w:val="-1"/>
        </w:rPr>
        <w:t>муниципальной</w:t>
      </w:r>
      <w:r>
        <w:t xml:space="preserve"> </w:t>
      </w:r>
      <w:r w:rsidRPr="00315045">
        <w:rPr>
          <w:spacing w:val="-2"/>
        </w:rPr>
        <w:t>услуги.</w:t>
      </w:r>
    </w:p>
    <w:p w:rsidR="0094749B" w:rsidRDefault="0094749B" w:rsidP="0094749B">
      <w:pPr>
        <w:pStyle w:val="a3"/>
        <w:kinsoku w:val="0"/>
        <w:overflowPunct w:val="0"/>
        <w:spacing w:before="3"/>
        <w:ind w:left="0" w:firstLine="0"/>
      </w:pPr>
    </w:p>
    <w:p w:rsidR="0094749B" w:rsidRDefault="00315045" w:rsidP="0094749B">
      <w:pPr>
        <w:pStyle w:val="Heading1"/>
        <w:numPr>
          <w:ilvl w:val="0"/>
          <w:numId w:val="9"/>
        </w:numPr>
        <w:tabs>
          <w:tab w:val="left" w:pos="2074"/>
        </w:tabs>
        <w:kinsoku w:val="0"/>
        <w:overflowPunct w:val="0"/>
        <w:ind w:left="2073" w:hanging="492"/>
        <w:outlineLvl w:val="9"/>
        <w:rPr>
          <w:b w:val="0"/>
          <w:bCs w:val="0"/>
        </w:rPr>
      </w:pPr>
      <w:r>
        <w:rPr>
          <w:spacing w:val="-1"/>
        </w:rPr>
        <w:t xml:space="preserve">2.6. </w:t>
      </w:r>
      <w:r w:rsidR="0094749B">
        <w:rPr>
          <w:spacing w:val="-1"/>
        </w:rPr>
        <w:t>Результаты предоставления</w:t>
      </w:r>
      <w:r w:rsidR="0094749B">
        <w:rPr>
          <w:spacing w:val="-2"/>
        </w:rPr>
        <w:t xml:space="preserve"> </w:t>
      </w:r>
      <w:r w:rsidR="0094749B">
        <w:rPr>
          <w:spacing w:val="-1"/>
        </w:rPr>
        <w:t>муниципальной</w:t>
      </w:r>
      <w:r w:rsidR="0094749B">
        <w:rPr>
          <w:spacing w:val="-4"/>
        </w:rPr>
        <w:t xml:space="preserve"> </w:t>
      </w:r>
      <w:r w:rsidR="0094749B">
        <w:rPr>
          <w:spacing w:val="-1"/>
        </w:rPr>
        <w:t>услуги</w:t>
      </w:r>
    </w:p>
    <w:p w:rsidR="0094749B" w:rsidRDefault="0094749B" w:rsidP="0094749B">
      <w:pPr>
        <w:pStyle w:val="a3"/>
        <w:kinsoku w:val="0"/>
        <w:overflowPunct w:val="0"/>
        <w:spacing w:before="6"/>
        <w:ind w:left="0" w:firstLine="0"/>
        <w:rPr>
          <w:b/>
          <w:bCs/>
          <w:sz w:val="27"/>
          <w:szCs w:val="27"/>
        </w:rPr>
      </w:pPr>
    </w:p>
    <w:p w:rsidR="0094749B" w:rsidRDefault="0094749B" w:rsidP="0094749B">
      <w:pPr>
        <w:pStyle w:val="a3"/>
        <w:numPr>
          <w:ilvl w:val="0"/>
          <w:numId w:val="16"/>
        </w:numPr>
        <w:tabs>
          <w:tab w:val="left" w:pos="1065"/>
        </w:tabs>
        <w:kinsoku w:val="0"/>
        <w:overflowPunct w:val="0"/>
        <w:spacing w:line="322" w:lineRule="exact"/>
        <w:ind w:left="1064" w:hanging="422"/>
      </w:pPr>
      <w:r>
        <w:rPr>
          <w:spacing w:val="-1"/>
        </w:rPr>
        <w:t>Результатами</w:t>
      </w:r>
      <w:r>
        <w:t xml:space="preserve"> </w:t>
      </w:r>
      <w:r>
        <w:rPr>
          <w:spacing w:val="-1"/>
        </w:rPr>
        <w:t>предоставления</w:t>
      </w:r>
      <w:r>
        <w:t xml:space="preserve"> </w:t>
      </w:r>
      <w:r>
        <w:rPr>
          <w:spacing w:val="-2"/>
        </w:rPr>
        <w:t>муниципальной</w:t>
      </w:r>
      <w:r>
        <w:t xml:space="preserve"> </w:t>
      </w:r>
      <w:r>
        <w:rPr>
          <w:spacing w:val="-2"/>
        </w:rPr>
        <w:t>услуги</w:t>
      </w:r>
      <w:r>
        <w:rPr>
          <w:spacing w:val="1"/>
        </w:rPr>
        <w:t xml:space="preserve"> </w:t>
      </w:r>
      <w:r>
        <w:t>являются:</w:t>
      </w:r>
    </w:p>
    <w:p w:rsidR="0094749B" w:rsidRDefault="00315045" w:rsidP="0094749B">
      <w:pPr>
        <w:pStyle w:val="a3"/>
        <w:numPr>
          <w:ilvl w:val="0"/>
          <w:numId w:val="15"/>
        </w:numPr>
        <w:tabs>
          <w:tab w:val="left" w:pos="1127"/>
        </w:tabs>
        <w:kinsoku w:val="0"/>
        <w:overflowPunct w:val="0"/>
        <w:ind w:right="110" w:firstLine="540"/>
        <w:jc w:val="both"/>
        <w:rPr>
          <w:spacing w:val="-1"/>
        </w:rPr>
      </w:pPr>
      <w:r>
        <w:rPr>
          <w:spacing w:val="-1"/>
        </w:rPr>
        <w:t>направление (</w:t>
      </w:r>
      <w:r w:rsidR="0094749B">
        <w:rPr>
          <w:spacing w:val="-1"/>
        </w:rPr>
        <w:t>выдача</w:t>
      </w:r>
      <w:r>
        <w:rPr>
          <w:spacing w:val="-1"/>
        </w:rPr>
        <w:t>)</w:t>
      </w:r>
      <w:r w:rsidR="0094749B">
        <w:rPr>
          <w:spacing w:val="37"/>
        </w:rPr>
        <w:t xml:space="preserve"> </w:t>
      </w:r>
      <w:r w:rsidR="0094749B">
        <w:rPr>
          <w:spacing w:val="-1"/>
        </w:rPr>
        <w:t>разрешения</w:t>
      </w:r>
      <w:r w:rsidR="0094749B">
        <w:rPr>
          <w:spacing w:val="39"/>
        </w:rPr>
        <w:t xml:space="preserve"> </w:t>
      </w:r>
      <w:r w:rsidR="0094749B">
        <w:rPr>
          <w:spacing w:val="-1"/>
        </w:rPr>
        <w:t>на</w:t>
      </w:r>
      <w:r w:rsidR="0094749B">
        <w:rPr>
          <w:spacing w:val="39"/>
        </w:rPr>
        <w:t xml:space="preserve"> </w:t>
      </w:r>
      <w:r w:rsidR="0094749B">
        <w:rPr>
          <w:spacing w:val="-1"/>
        </w:rPr>
        <w:t>установку</w:t>
      </w:r>
      <w:r w:rsidR="00C637B7">
        <w:rPr>
          <w:spacing w:val="-1"/>
        </w:rPr>
        <w:t xml:space="preserve"> и эксплуатацию</w:t>
      </w:r>
      <w:r w:rsidR="0094749B">
        <w:rPr>
          <w:spacing w:val="35"/>
        </w:rPr>
        <w:t xml:space="preserve"> </w:t>
      </w:r>
      <w:r w:rsidR="0094749B">
        <w:t>рекламной</w:t>
      </w:r>
      <w:r w:rsidR="0094749B">
        <w:rPr>
          <w:spacing w:val="37"/>
        </w:rPr>
        <w:t xml:space="preserve"> </w:t>
      </w:r>
      <w:r w:rsidR="0094749B">
        <w:rPr>
          <w:spacing w:val="-1"/>
        </w:rPr>
        <w:t>конструкции</w:t>
      </w:r>
      <w:r w:rsidR="0094749B">
        <w:rPr>
          <w:spacing w:val="39"/>
        </w:rPr>
        <w:t xml:space="preserve"> </w:t>
      </w:r>
      <w:r w:rsidR="0094749B">
        <w:rPr>
          <w:spacing w:val="-1"/>
        </w:rPr>
        <w:t>на</w:t>
      </w:r>
      <w:r w:rsidR="0094749B">
        <w:rPr>
          <w:spacing w:val="28"/>
        </w:rPr>
        <w:t xml:space="preserve"> </w:t>
      </w:r>
      <w:r w:rsidR="0094749B">
        <w:rPr>
          <w:spacing w:val="-1"/>
        </w:rPr>
        <w:t>территории</w:t>
      </w:r>
      <w:r w:rsidR="0094749B">
        <w:t xml:space="preserve"> МО</w:t>
      </w:r>
      <w:r w:rsidR="0094749B">
        <w:rPr>
          <w:spacing w:val="-2"/>
        </w:rPr>
        <w:t xml:space="preserve"> </w:t>
      </w:r>
      <w:r w:rsidR="0094749B">
        <w:rPr>
          <w:spacing w:val="-1"/>
        </w:rPr>
        <w:t>«Красноборский муниципальный район»</w:t>
      </w:r>
      <w:r w:rsidR="0094749B">
        <w:t xml:space="preserve"> </w:t>
      </w:r>
      <w:r w:rsidR="0094749B">
        <w:rPr>
          <w:spacing w:val="-1"/>
        </w:rPr>
        <w:t>Архангельской</w:t>
      </w:r>
      <w:r w:rsidR="0094749B">
        <w:t xml:space="preserve"> </w:t>
      </w:r>
      <w:r w:rsidR="0094749B">
        <w:rPr>
          <w:spacing w:val="-1"/>
        </w:rPr>
        <w:t>области</w:t>
      </w:r>
      <w:r w:rsidR="0094749B">
        <w:rPr>
          <w:spacing w:val="3"/>
        </w:rPr>
        <w:t xml:space="preserve"> </w:t>
      </w:r>
      <w:r w:rsidR="0094749B">
        <w:rPr>
          <w:spacing w:val="-1"/>
        </w:rPr>
        <w:t>(приложение</w:t>
      </w:r>
      <w:r w:rsidR="0094749B">
        <w:rPr>
          <w:spacing w:val="-3"/>
        </w:rPr>
        <w:t xml:space="preserve"> </w:t>
      </w:r>
      <w:r w:rsidR="0094749B">
        <w:t>№</w:t>
      </w:r>
      <w:r w:rsidR="0094749B">
        <w:rPr>
          <w:spacing w:val="2"/>
        </w:rPr>
        <w:t xml:space="preserve"> </w:t>
      </w:r>
      <w:r w:rsidR="0094749B">
        <w:rPr>
          <w:spacing w:val="-1"/>
        </w:rPr>
        <w:t>2);</w:t>
      </w:r>
    </w:p>
    <w:p w:rsidR="0094749B" w:rsidRDefault="00315045" w:rsidP="0094749B">
      <w:pPr>
        <w:pStyle w:val="a3"/>
        <w:numPr>
          <w:ilvl w:val="0"/>
          <w:numId w:val="15"/>
        </w:numPr>
        <w:tabs>
          <w:tab w:val="left" w:pos="1046"/>
        </w:tabs>
        <w:kinsoku w:val="0"/>
        <w:overflowPunct w:val="0"/>
        <w:spacing w:before="2"/>
        <w:ind w:right="105" w:firstLine="540"/>
        <w:jc w:val="both"/>
        <w:rPr>
          <w:spacing w:val="-1"/>
        </w:rPr>
      </w:pPr>
      <w:r>
        <w:rPr>
          <w:spacing w:val="-1"/>
        </w:rPr>
        <w:t xml:space="preserve">направление (выдача) </w:t>
      </w:r>
      <w:r w:rsidR="00FC5D68">
        <w:rPr>
          <w:spacing w:val="-1"/>
        </w:rPr>
        <w:t xml:space="preserve">сообщение заявителю </w:t>
      </w:r>
      <w:r w:rsidR="0094749B">
        <w:rPr>
          <w:spacing w:val="-1"/>
        </w:rPr>
        <w:t>об</w:t>
      </w:r>
      <w:r w:rsidR="0094749B">
        <w:rPr>
          <w:spacing w:val="28"/>
        </w:rPr>
        <w:t xml:space="preserve"> </w:t>
      </w:r>
      <w:r w:rsidR="0094749B">
        <w:rPr>
          <w:spacing w:val="-1"/>
        </w:rPr>
        <w:t>отказе</w:t>
      </w:r>
      <w:r w:rsidR="0094749B">
        <w:rPr>
          <w:spacing w:val="27"/>
        </w:rPr>
        <w:t xml:space="preserve"> </w:t>
      </w:r>
      <w:r w:rsidR="0094749B">
        <w:t>в</w:t>
      </w:r>
      <w:r w:rsidR="0094749B">
        <w:rPr>
          <w:spacing w:val="27"/>
        </w:rPr>
        <w:t xml:space="preserve"> </w:t>
      </w:r>
      <w:r>
        <w:rPr>
          <w:spacing w:val="-1"/>
        </w:rPr>
        <w:t>предоставлении муниципальной услуги</w:t>
      </w:r>
      <w:r w:rsidR="0094749B">
        <w:rPr>
          <w:spacing w:val="-1"/>
        </w:rPr>
        <w:t>.</w:t>
      </w:r>
    </w:p>
    <w:p w:rsidR="00373715" w:rsidRPr="00373715" w:rsidRDefault="00373715" w:rsidP="00315045">
      <w:pPr>
        <w:pStyle w:val="Heading1"/>
        <w:numPr>
          <w:ilvl w:val="0"/>
          <w:numId w:val="9"/>
        </w:numPr>
        <w:tabs>
          <w:tab w:val="left" w:pos="9498"/>
        </w:tabs>
        <w:kinsoku w:val="0"/>
        <w:overflowPunct w:val="0"/>
        <w:spacing w:before="4"/>
        <w:ind w:left="0" w:right="1954" w:firstLine="709"/>
        <w:jc w:val="center"/>
        <w:outlineLvl w:val="9"/>
        <w:rPr>
          <w:b w:val="0"/>
          <w:bCs w:val="0"/>
        </w:rPr>
      </w:pPr>
    </w:p>
    <w:p w:rsidR="00315045" w:rsidRPr="00315045" w:rsidRDefault="00315045" w:rsidP="00315045">
      <w:pPr>
        <w:pStyle w:val="Heading1"/>
        <w:numPr>
          <w:ilvl w:val="0"/>
          <w:numId w:val="9"/>
        </w:numPr>
        <w:tabs>
          <w:tab w:val="left" w:pos="9498"/>
        </w:tabs>
        <w:kinsoku w:val="0"/>
        <w:overflowPunct w:val="0"/>
        <w:spacing w:before="4"/>
        <w:ind w:left="0" w:right="1954" w:firstLine="709"/>
        <w:jc w:val="center"/>
        <w:outlineLvl w:val="9"/>
        <w:rPr>
          <w:b w:val="0"/>
          <w:bCs w:val="0"/>
        </w:rPr>
      </w:pPr>
      <w:r>
        <w:rPr>
          <w:spacing w:val="-1"/>
        </w:rPr>
        <w:lastRenderedPageBreak/>
        <w:t xml:space="preserve">                2.7. </w:t>
      </w:r>
      <w:r w:rsidR="0094749B">
        <w:rPr>
          <w:spacing w:val="-1"/>
        </w:rPr>
        <w:t>Требования</w:t>
      </w:r>
      <w:r w:rsidR="0094749B">
        <w:rPr>
          <w:spacing w:val="-2"/>
        </w:rPr>
        <w:t xml:space="preserve"> </w:t>
      </w:r>
      <w:r w:rsidR="0094749B">
        <w:t>к</w:t>
      </w:r>
      <w:r w:rsidR="0094749B">
        <w:rPr>
          <w:spacing w:val="-1"/>
        </w:rPr>
        <w:t xml:space="preserve"> местам</w:t>
      </w:r>
      <w:r w:rsidR="0094749B">
        <w:t xml:space="preserve"> </w:t>
      </w:r>
      <w:r w:rsidR="0094749B">
        <w:rPr>
          <w:spacing w:val="-1"/>
        </w:rPr>
        <w:t>предоставления</w:t>
      </w:r>
      <w:r w:rsidR="00BE0ED1">
        <w:rPr>
          <w:spacing w:val="23"/>
        </w:rPr>
        <w:t xml:space="preserve"> </w:t>
      </w:r>
      <w:r>
        <w:rPr>
          <w:spacing w:val="23"/>
        </w:rPr>
        <w:t xml:space="preserve">                      </w:t>
      </w:r>
    </w:p>
    <w:p w:rsidR="0094749B" w:rsidRDefault="00315045" w:rsidP="00315045">
      <w:pPr>
        <w:pStyle w:val="Heading1"/>
        <w:tabs>
          <w:tab w:val="left" w:pos="9498"/>
        </w:tabs>
        <w:kinsoku w:val="0"/>
        <w:overflowPunct w:val="0"/>
        <w:spacing w:before="4"/>
        <w:ind w:left="709" w:right="1954"/>
        <w:outlineLvl w:val="9"/>
        <w:rPr>
          <w:b w:val="0"/>
          <w:bCs w:val="0"/>
        </w:rPr>
      </w:pPr>
      <w:r>
        <w:rPr>
          <w:spacing w:val="23"/>
        </w:rPr>
        <w:t xml:space="preserve">                           </w:t>
      </w:r>
      <w:r w:rsidR="0094749B">
        <w:rPr>
          <w:spacing w:val="-1"/>
        </w:rPr>
        <w:t>муниципальной услуги</w:t>
      </w:r>
    </w:p>
    <w:p w:rsidR="0094749B" w:rsidRDefault="0094749B" w:rsidP="0094749B">
      <w:pPr>
        <w:pStyle w:val="a3"/>
        <w:kinsoku w:val="0"/>
        <w:overflowPunct w:val="0"/>
        <w:spacing w:before="8"/>
        <w:ind w:left="0" w:firstLine="0"/>
        <w:rPr>
          <w:b/>
          <w:bCs/>
          <w:sz w:val="27"/>
          <w:szCs w:val="27"/>
        </w:rPr>
      </w:pPr>
    </w:p>
    <w:p w:rsidR="0094749B" w:rsidRDefault="0094749B" w:rsidP="0094749B">
      <w:pPr>
        <w:pStyle w:val="a3"/>
        <w:numPr>
          <w:ilvl w:val="0"/>
          <w:numId w:val="16"/>
        </w:numPr>
        <w:tabs>
          <w:tab w:val="left" w:pos="1496"/>
        </w:tabs>
        <w:kinsoku w:val="0"/>
        <w:overflowPunct w:val="0"/>
        <w:ind w:right="107" w:firstLine="720"/>
        <w:jc w:val="both"/>
        <w:rPr>
          <w:spacing w:val="-1"/>
        </w:rPr>
      </w:pPr>
      <w:r>
        <w:rPr>
          <w:spacing w:val="-1"/>
        </w:rPr>
        <w:t>Помещения</w:t>
      </w:r>
      <w:r>
        <w:rPr>
          <w:spacing w:val="42"/>
        </w:rPr>
        <w:t xml:space="preserve"> </w:t>
      </w:r>
      <w:r w:rsidR="00315045">
        <w:rPr>
          <w:spacing w:val="-1"/>
        </w:rPr>
        <w:t>КУМИ</w:t>
      </w:r>
      <w:r>
        <w:rPr>
          <w:spacing w:val="-1"/>
        </w:rPr>
        <w:t>,</w:t>
      </w:r>
      <w:r>
        <w:rPr>
          <w:spacing w:val="38"/>
        </w:rPr>
        <w:t xml:space="preserve"> </w:t>
      </w:r>
      <w:r>
        <w:rPr>
          <w:spacing w:val="-1"/>
        </w:rPr>
        <w:t>предназначенные</w:t>
      </w:r>
      <w:r>
        <w:rPr>
          <w:spacing w:val="39"/>
        </w:rPr>
        <w:t xml:space="preserve"> </w:t>
      </w:r>
      <w:r>
        <w:rPr>
          <w:spacing w:val="-1"/>
        </w:rPr>
        <w:t>для</w:t>
      </w:r>
      <w:r>
        <w:rPr>
          <w:spacing w:val="41"/>
        </w:rPr>
        <w:t xml:space="preserve"> </w:t>
      </w:r>
      <w:r>
        <w:rPr>
          <w:spacing w:val="-1"/>
        </w:rPr>
        <w:t>предоставления</w:t>
      </w:r>
      <w:r>
        <w:rPr>
          <w:spacing w:val="33"/>
        </w:rPr>
        <w:t xml:space="preserve"> </w:t>
      </w:r>
      <w:r>
        <w:rPr>
          <w:spacing w:val="-1"/>
        </w:rPr>
        <w:t>муниципальной</w:t>
      </w:r>
      <w:r>
        <w:rPr>
          <w:spacing w:val="2"/>
        </w:rPr>
        <w:t xml:space="preserve"> </w:t>
      </w:r>
      <w:r>
        <w:rPr>
          <w:spacing w:val="-1"/>
        </w:rPr>
        <w:t>услуги,</w:t>
      </w:r>
      <w:r>
        <w:rPr>
          <w:spacing w:val="2"/>
        </w:rPr>
        <w:t xml:space="preserve"> </w:t>
      </w:r>
      <w:r>
        <w:rPr>
          <w:spacing w:val="-1"/>
        </w:rPr>
        <w:t>обозначаются</w:t>
      </w:r>
      <w:r>
        <w:rPr>
          <w:spacing w:val="3"/>
        </w:rPr>
        <w:t xml:space="preserve"> </w:t>
      </w:r>
      <w:r>
        <w:rPr>
          <w:spacing w:val="-1"/>
        </w:rPr>
        <w:t>соответствующими</w:t>
      </w:r>
      <w:r>
        <w:rPr>
          <w:spacing w:val="4"/>
        </w:rPr>
        <w:t xml:space="preserve"> </w:t>
      </w:r>
      <w:r>
        <w:rPr>
          <w:spacing w:val="-1"/>
        </w:rPr>
        <w:t>табличками</w:t>
      </w:r>
      <w:r>
        <w:rPr>
          <w:spacing w:val="1"/>
        </w:rPr>
        <w:t xml:space="preserve"> </w:t>
      </w:r>
      <w:r>
        <w:t>с</w:t>
      </w:r>
      <w:r>
        <w:rPr>
          <w:spacing w:val="29"/>
        </w:rPr>
        <w:t xml:space="preserve"> </w:t>
      </w:r>
      <w:r>
        <w:rPr>
          <w:spacing w:val="-1"/>
        </w:rPr>
        <w:t>указанием</w:t>
      </w:r>
      <w:r>
        <w:rPr>
          <w:spacing w:val="56"/>
        </w:rPr>
        <w:t xml:space="preserve"> </w:t>
      </w:r>
      <w:r>
        <w:rPr>
          <w:spacing w:val="-1"/>
        </w:rPr>
        <w:t>номера</w:t>
      </w:r>
      <w:r>
        <w:rPr>
          <w:spacing w:val="54"/>
        </w:rPr>
        <w:t xml:space="preserve"> </w:t>
      </w:r>
      <w:r>
        <w:rPr>
          <w:spacing w:val="-1"/>
        </w:rPr>
        <w:t>кабинета,</w:t>
      </w:r>
      <w:r>
        <w:rPr>
          <w:spacing w:val="56"/>
        </w:rPr>
        <w:t xml:space="preserve"> </w:t>
      </w:r>
      <w:r>
        <w:rPr>
          <w:spacing w:val="-1"/>
        </w:rPr>
        <w:t>фамилий,</w:t>
      </w:r>
      <w:r>
        <w:rPr>
          <w:spacing w:val="56"/>
        </w:rPr>
        <w:t xml:space="preserve"> </w:t>
      </w:r>
      <w:r>
        <w:rPr>
          <w:spacing w:val="-1"/>
        </w:rPr>
        <w:t>имен</w:t>
      </w:r>
      <w:r>
        <w:rPr>
          <w:spacing w:val="57"/>
        </w:rPr>
        <w:t xml:space="preserve"> </w:t>
      </w:r>
      <w:r>
        <w:t>и</w:t>
      </w:r>
      <w:r>
        <w:rPr>
          <w:spacing w:val="54"/>
        </w:rPr>
        <w:t xml:space="preserve"> </w:t>
      </w:r>
      <w:r>
        <w:rPr>
          <w:spacing w:val="-1"/>
        </w:rPr>
        <w:t>отчеств</w:t>
      </w:r>
      <w:r>
        <w:rPr>
          <w:spacing w:val="55"/>
        </w:rPr>
        <w:t xml:space="preserve"> </w:t>
      </w:r>
      <w:r>
        <w:rPr>
          <w:spacing w:val="-1"/>
        </w:rPr>
        <w:t>муниципальных</w:t>
      </w:r>
      <w:r>
        <w:rPr>
          <w:spacing w:val="41"/>
        </w:rPr>
        <w:t xml:space="preserve"> </w:t>
      </w:r>
      <w:r>
        <w:rPr>
          <w:spacing w:val="-1"/>
        </w:rPr>
        <w:t>служащих,</w:t>
      </w:r>
      <w:r>
        <w:t xml:space="preserve"> </w:t>
      </w:r>
      <w:r>
        <w:rPr>
          <w:spacing w:val="-1"/>
        </w:rPr>
        <w:t>организующих</w:t>
      </w:r>
      <w:r>
        <w:rPr>
          <w:spacing w:val="2"/>
        </w:rPr>
        <w:t xml:space="preserve"> </w:t>
      </w:r>
      <w:r>
        <w:rPr>
          <w:spacing w:val="-1"/>
        </w:rPr>
        <w:t>предоставление</w:t>
      </w:r>
      <w:r>
        <w:rPr>
          <w:spacing w:val="1"/>
        </w:rPr>
        <w:t xml:space="preserve"> </w:t>
      </w:r>
      <w:r>
        <w:rPr>
          <w:spacing w:val="-1"/>
        </w:rPr>
        <w:t>муниципальной</w:t>
      </w:r>
      <w:r>
        <w:rPr>
          <w:spacing w:val="1"/>
        </w:rPr>
        <w:t xml:space="preserve"> </w:t>
      </w:r>
      <w:r>
        <w:rPr>
          <w:spacing w:val="-1"/>
        </w:rPr>
        <w:t>услуги,</w:t>
      </w:r>
      <w:r>
        <w:t xml:space="preserve"> мест</w:t>
      </w:r>
      <w:r>
        <w:rPr>
          <w:spacing w:val="25"/>
        </w:rPr>
        <w:t xml:space="preserve"> </w:t>
      </w:r>
      <w:r>
        <w:rPr>
          <w:spacing w:val="-1"/>
        </w:rPr>
        <w:t>приема</w:t>
      </w:r>
      <w:r>
        <w:rPr>
          <w:spacing w:val="-3"/>
        </w:rPr>
        <w:t xml:space="preserve"> </w:t>
      </w:r>
      <w:r>
        <w:t xml:space="preserve">и </w:t>
      </w:r>
      <w:r>
        <w:rPr>
          <w:spacing w:val="-1"/>
        </w:rPr>
        <w:t>выдачи</w:t>
      </w:r>
      <w:r>
        <w:t xml:space="preserve"> </w:t>
      </w:r>
      <w:r>
        <w:rPr>
          <w:spacing w:val="-1"/>
        </w:rPr>
        <w:t xml:space="preserve">документов, </w:t>
      </w:r>
      <w:r>
        <w:t>мест</w:t>
      </w:r>
      <w:r>
        <w:rPr>
          <w:spacing w:val="-2"/>
        </w:rPr>
        <w:t xml:space="preserve"> </w:t>
      </w:r>
      <w:r>
        <w:rPr>
          <w:spacing w:val="-1"/>
        </w:rPr>
        <w:t>информирования</w:t>
      </w:r>
      <w:r>
        <w:t xml:space="preserve"> </w:t>
      </w:r>
      <w:r>
        <w:rPr>
          <w:spacing w:val="-1"/>
        </w:rPr>
        <w:t>заявителей.</w:t>
      </w:r>
    </w:p>
    <w:p w:rsidR="0094749B" w:rsidRDefault="0094749B" w:rsidP="0094749B">
      <w:pPr>
        <w:pStyle w:val="a3"/>
        <w:kinsoku w:val="0"/>
        <w:overflowPunct w:val="0"/>
        <w:ind w:left="821" w:firstLine="0"/>
        <w:rPr>
          <w:spacing w:val="-1"/>
        </w:rPr>
      </w:pPr>
      <w:r>
        <w:rPr>
          <w:spacing w:val="-1"/>
        </w:rPr>
        <w:t>Прием</w:t>
      </w:r>
      <w:r>
        <w:t xml:space="preserve"> </w:t>
      </w:r>
      <w:r>
        <w:rPr>
          <w:spacing w:val="-1"/>
        </w:rPr>
        <w:t>заявителей</w:t>
      </w:r>
      <w:r>
        <w:t xml:space="preserve"> </w:t>
      </w:r>
      <w:r>
        <w:rPr>
          <w:spacing w:val="-1"/>
        </w:rPr>
        <w:t>осуществляется</w:t>
      </w:r>
      <w:r>
        <w:t xml:space="preserve"> в</w:t>
      </w:r>
      <w:r>
        <w:rPr>
          <w:spacing w:val="-1"/>
        </w:rPr>
        <w:t xml:space="preserve"> рабочих</w:t>
      </w:r>
      <w:r>
        <w:rPr>
          <w:spacing w:val="1"/>
        </w:rPr>
        <w:t xml:space="preserve"> </w:t>
      </w:r>
      <w:r>
        <w:rPr>
          <w:spacing w:val="-1"/>
        </w:rPr>
        <w:t>кабинетах</w:t>
      </w:r>
      <w:r>
        <w:rPr>
          <w:spacing w:val="2"/>
        </w:rPr>
        <w:t xml:space="preserve"> </w:t>
      </w:r>
      <w:r w:rsidR="00315045">
        <w:rPr>
          <w:spacing w:val="-1"/>
        </w:rPr>
        <w:t>КУМИ</w:t>
      </w:r>
      <w:r>
        <w:rPr>
          <w:spacing w:val="-1"/>
        </w:rPr>
        <w:t>.</w:t>
      </w:r>
    </w:p>
    <w:p w:rsidR="0094749B" w:rsidRDefault="0094749B" w:rsidP="0094749B">
      <w:pPr>
        <w:pStyle w:val="a3"/>
        <w:kinsoku w:val="0"/>
        <w:overflowPunct w:val="0"/>
        <w:spacing w:before="2"/>
        <w:ind w:right="108" w:firstLine="719"/>
        <w:jc w:val="both"/>
        <w:rPr>
          <w:spacing w:val="-1"/>
        </w:rPr>
      </w:pPr>
      <w:r>
        <w:t>Для</w:t>
      </w:r>
      <w:r>
        <w:rPr>
          <w:spacing w:val="66"/>
        </w:rPr>
        <w:t xml:space="preserve"> </w:t>
      </w:r>
      <w:r>
        <w:rPr>
          <w:spacing w:val="-1"/>
        </w:rPr>
        <w:t>ожидания</w:t>
      </w:r>
      <w:r>
        <w:rPr>
          <w:spacing w:val="68"/>
        </w:rPr>
        <w:t xml:space="preserve"> </w:t>
      </w:r>
      <w:r>
        <w:rPr>
          <w:spacing w:val="-1"/>
        </w:rPr>
        <w:t>приема</w:t>
      </w:r>
      <w:r>
        <w:rPr>
          <w:spacing w:val="66"/>
        </w:rPr>
        <w:t xml:space="preserve"> </w:t>
      </w:r>
      <w:r>
        <w:rPr>
          <w:spacing w:val="-1"/>
        </w:rPr>
        <w:t>отводятся</w:t>
      </w:r>
      <w:r>
        <w:rPr>
          <w:spacing w:val="66"/>
        </w:rPr>
        <w:t xml:space="preserve"> </w:t>
      </w:r>
      <w:r>
        <w:rPr>
          <w:spacing w:val="-1"/>
        </w:rPr>
        <w:t>места,</w:t>
      </w:r>
      <w:r>
        <w:rPr>
          <w:spacing w:val="68"/>
        </w:rPr>
        <w:t xml:space="preserve"> </w:t>
      </w:r>
      <w:r>
        <w:rPr>
          <w:spacing w:val="-1"/>
        </w:rPr>
        <w:t>оснащенные</w:t>
      </w:r>
      <w:r>
        <w:rPr>
          <w:spacing w:val="66"/>
        </w:rPr>
        <w:t xml:space="preserve"> </w:t>
      </w:r>
      <w:r>
        <w:rPr>
          <w:spacing w:val="-1"/>
        </w:rPr>
        <w:t>стульями</w:t>
      </w:r>
      <w:r>
        <w:rPr>
          <w:spacing w:val="69"/>
        </w:rPr>
        <w:t xml:space="preserve"> </w:t>
      </w:r>
      <w:r>
        <w:t>и</w:t>
      </w:r>
      <w:r>
        <w:rPr>
          <w:spacing w:val="29"/>
        </w:rPr>
        <w:t xml:space="preserve"> </w:t>
      </w:r>
      <w:r>
        <w:rPr>
          <w:spacing w:val="-1"/>
        </w:rPr>
        <w:t>столами</w:t>
      </w:r>
      <w:r>
        <w:t xml:space="preserve"> для </w:t>
      </w:r>
      <w:r>
        <w:rPr>
          <w:spacing w:val="-1"/>
        </w:rPr>
        <w:t>возможности</w:t>
      </w:r>
      <w:r>
        <w:rPr>
          <w:spacing w:val="-3"/>
        </w:rPr>
        <w:t xml:space="preserve"> </w:t>
      </w:r>
      <w:r>
        <w:rPr>
          <w:spacing w:val="-1"/>
        </w:rPr>
        <w:t>оформления</w:t>
      </w:r>
      <w:r>
        <w:t xml:space="preserve"> </w:t>
      </w:r>
      <w:r>
        <w:rPr>
          <w:spacing w:val="-1"/>
        </w:rPr>
        <w:t>документов.</w:t>
      </w:r>
    </w:p>
    <w:p w:rsidR="0094749B" w:rsidRDefault="0094749B" w:rsidP="0094749B">
      <w:pPr>
        <w:pStyle w:val="a3"/>
        <w:kinsoku w:val="0"/>
        <w:overflowPunct w:val="0"/>
        <w:ind w:right="111" w:firstLine="719"/>
        <w:jc w:val="both"/>
        <w:rPr>
          <w:spacing w:val="-1"/>
        </w:rPr>
      </w:pPr>
      <w:r>
        <w:t>В</w:t>
      </w:r>
      <w:r>
        <w:rPr>
          <w:spacing w:val="42"/>
        </w:rPr>
        <w:t xml:space="preserve"> </w:t>
      </w:r>
      <w:r>
        <w:rPr>
          <w:spacing w:val="-1"/>
        </w:rPr>
        <w:t>местах</w:t>
      </w:r>
      <w:r>
        <w:rPr>
          <w:spacing w:val="40"/>
        </w:rPr>
        <w:t xml:space="preserve"> </w:t>
      </w:r>
      <w:r>
        <w:rPr>
          <w:spacing w:val="-1"/>
        </w:rPr>
        <w:t>информирования</w:t>
      </w:r>
      <w:r>
        <w:rPr>
          <w:spacing w:val="40"/>
        </w:rPr>
        <w:t xml:space="preserve"> </w:t>
      </w:r>
      <w:r>
        <w:rPr>
          <w:spacing w:val="-1"/>
        </w:rPr>
        <w:t>заявителей</w:t>
      </w:r>
      <w:r>
        <w:rPr>
          <w:spacing w:val="38"/>
        </w:rPr>
        <w:t xml:space="preserve"> </w:t>
      </w:r>
      <w:r>
        <w:rPr>
          <w:spacing w:val="-1"/>
        </w:rPr>
        <w:t>размещаются</w:t>
      </w:r>
      <w:r>
        <w:rPr>
          <w:spacing w:val="40"/>
        </w:rPr>
        <w:t xml:space="preserve"> </w:t>
      </w:r>
      <w:r>
        <w:rPr>
          <w:spacing w:val="-1"/>
        </w:rPr>
        <w:t>информационные</w:t>
      </w:r>
      <w:r>
        <w:rPr>
          <w:spacing w:val="37"/>
        </w:rPr>
        <w:t xml:space="preserve"> </w:t>
      </w:r>
      <w:r>
        <w:rPr>
          <w:spacing w:val="-1"/>
        </w:rPr>
        <w:t>стенды</w:t>
      </w:r>
      <w:r>
        <w:rPr>
          <w:spacing w:val="56"/>
        </w:rPr>
        <w:t xml:space="preserve"> </w:t>
      </w:r>
      <w:r>
        <w:t>с</w:t>
      </w:r>
      <w:r>
        <w:rPr>
          <w:spacing w:val="53"/>
        </w:rPr>
        <w:t xml:space="preserve"> </w:t>
      </w:r>
      <w:r>
        <w:rPr>
          <w:spacing w:val="-1"/>
        </w:rPr>
        <w:t>информацией,</w:t>
      </w:r>
      <w:r>
        <w:rPr>
          <w:spacing w:val="52"/>
        </w:rPr>
        <w:t xml:space="preserve"> </w:t>
      </w:r>
      <w:r>
        <w:rPr>
          <w:spacing w:val="-1"/>
        </w:rPr>
        <w:t>предусмотренной</w:t>
      </w:r>
      <w:r>
        <w:rPr>
          <w:spacing w:val="53"/>
        </w:rPr>
        <w:t xml:space="preserve"> </w:t>
      </w:r>
      <w:r>
        <w:rPr>
          <w:spacing w:val="-1"/>
        </w:rPr>
        <w:t>пунктом</w:t>
      </w:r>
      <w:r>
        <w:rPr>
          <w:spacing w:val="53"/>
        </w:rPr>
        <w:t xml:space="preserve"> </w:t>
      </w:r>
      <w:r>
        <w:t>8</w:t>
      </w:r>
      <w:r>
        <w:rPr>
          <w:spacing w:val="56"/>
        </w:rPr>
        <w:t xml:space="preserve"> </w:t>
      </w:r>
      <w:r>
        <w:rPr>
          <w:spacing w:val="-1"/>
        </w:rPr>
        <w:t>настоящего</w:t>
      </w:r>
      <w:r>
        <w:rPr>
          <w:spacing w:val="35"/>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numPr>
          <w:ilvl w:val="0"/>
          <w:numId w:val="16"/>
        </w:numPr>
        <w:tabs>
          <w:tab w:val="left" w:pos="1496"/>
        </w:tabs>
        <w:kinsoku w:val="0"/>
        <w:overflowPunct w:val="0"/>
        <w:ind w:right="107" w:firstLine="720"/>
        <w:jc w:val="both"/>
        <w:rPr>
          <w:spacing w:val="-2"/>
        </w:rPr>
      </w:pPr>
      <w:r>
        <w:rPr>
          <w:spacing w:val="-1"/>
        </w:rPr>
        <w:t>Помещения</w:t>
      </w:r>
      <w:r>
        <w:rPr>
          <w:spacing w:val="40"/>
        </w:rPr>
        <w:t xml:space="preserve"> </w:t>
      </w:r>
      <w:r w:rsidR="00315045">
        <w:rPr>
          <w:spacing w:val="-1"/>
        </w:rPr>
        <w:t>КУМИ</w:t>
      </w:r>
      <w:r>
        <w:rPr>
          <w:spacing w:val="-1"/>
        </w:rPr>
        <w:t>,</w:t>
      </w:r>
      <w:r>
        <w:rPr>
          <w:spacing w:val="38"/>
        </w:rPr>
        <w:t xml:space="preserve"> </w:t>
      </w:r>
      <w:r>
        <w:rPr>
          <w:spacing w:val="-1"/>
        </w:rPr>
        <w:t>предназначенные</w:t>
      </w:r>
      <w:r>
        <w:rPr>
          <w:spacing w:val="39"/>
        </w:rPr>
        <w:t xml:space="preserve"> </w:t>
      </w:r>
      <w:r>
        <w:rPr>
          <w:spacing w:val="-1"/>
        </w:rPr>
        <w:t>для</w:t>
      </w:r>
      <w:r>
        <w:rPr>
          <w:spacing w:val="41"/>
        </w:rPr>
        <w:t xml:space="preserve"> </w:t>
      </w:r>
      <w:r>
        <w:rPr>
          <w:spacing w:val="-1"/>
        </w:rPr>
        <w:t>предоставления</w:t>
      </w:r>
      <w:r>
        <w:rPr>
          <w:spacing w:val="37"/>
        </w:rPr>
        <w:t xml:space="preserve"> </w:t>
      </w:r>
      <w:r>
        <w:rPr>
          <w:spacing w:val="-1"/>
        </w:rPr>
        <w:t>муниципальной</w:t>
      </w:r>
      <w:r>
        <w:rPr>
          <w:spacing w:val="23"/>
        </w:rPr>
        <w:t xml:space="preserve"> </w:t>
      </w:r>
      <w:r>
        <w:rPr>
          <w:spacing w:val="-2"/>
        </w:rPr>
        <w:t>услуги,</w:t>
      </w:r>
      <w:r>
        <w:rPr>
          <w:spacing w:val="22"/>
        </w:rPr>
        <w:t xml:space="preserve"> </w:t>
      </w:r>
      <w:r>
        <w:rPr>
          <w:spacing w:val="-1"/>
        </w:rPr>
        <w:t>должны</w:t>
      </w:r>
      <w:r>
        <w:rPr>
          <w:spacing w:val="23"/>
        </w:rPr>
        <w:t xml:space="preserve"> </w:t>
      </w:r>
      <w:r>
        <w:rPr>
          <w:spacing w:val="-1"/>
        </w:rPr>
        <w:t>удовлетворять</w:t>
      </w:r>
      <w:r>
        <w:rPr>
          <w:spacing w:val="22"/>
        </w:rPr>
        <w:t xml:space="preserve"> </w:t>
      </w:r>
      <w:r>
        <w:rPr>
          <w:spacing w:val="-1"/>
        </w:rPr>
        <w:t>требованиям</w:t>
      </w:r>
      <w:r>
        <w:rPr>
          <w:spacing w:val="23"/>
        </w:rPr>
        <w:t xml:space="preserve"> </w:t>
      </w:r>
      <w:r>
        <w:rPr>
          <w:spacing w:val="-1"/>
        </w:rPr>
        <w:t>об</w:t>
      </w:r>
      <w:r>
        <w:rPr>
          <w:spacing w:val="21"/>
        </w:rPr>
        <w:t xml:space="preserve"> </w:t>
      </w:r>
      <w:r>
        <w:rPr>
          <w:spacing w:val="-1"/>
        </w:rPr>
        <w:t>обеспечении</w:t>
      </w:r>
      <w:r>
        <w:rPr>
          <w:spacing w:val="31"/>
        </w:rPr>
        <w:t xml:space="preserve"> </w:t>
      </w:r>
      <w:r>
        <w:rPr>
          <w:spacing w:val="-1"/>
        </w:rPr>
        <w:t>беспрепятственного</w:t>
      </w:r>
      <w:r>
        <w:rPr>
          <w:spacing w:val="22"/>
        </w:rPr>
        <w:t xml:space="preserve"> </w:t>
      </w:r>
      <w:r>
        <w:rPr>
          <w:spacing w:val="-1"/>
        </w:rPr>
        <w:t>доступа</w:t>
      </w:r>
      <w:r>
        <w:rPr>
          <w:spacing w:val="23"/>
        </w:rPr>
        <w:t xml:space="preserve"> </w:t>
      </w:r>
      <w:r>
        <w:rPr>
          <w:spacing w:val="-1"/>
        </w:rPr>
        <w:t>инвалидов</w:t>
      </w:r>
      <w:r>
        <w:rPr>
          <w:spacing w:val="20"/>
        </w:rPr>
        <w:t xml:space="preserve"> </w:t>
      </w:r>
      <w:r>
        <w:t>к</w:t>
      </w:r>
      <w:r>
        <w:rPr>
          <w:spacing w:val="23"/>
        </w:rPr>
        <w:t xml:space="preserve"> </w:t>
      </w:r>
      <w:r>
        <w:rPr>
          <w:spacing w:val="-1"/>
        </w:rPr>
        <w:t>объектам</w:t>
      </w:r>
      <w:r>
        <w:rPr>
          <w:spacing w:val="23"/>
        </w:rPr>
        <w:t xml:space="preserve"> </w:t>
      </w:r>
      <w:r>
        <w:rPr>
          <w:spacing w:val="-2"/>
        </w:rPr>
        <w:t>социальной,</w:t>
      </w:r>
      <w:r>
        <w:rPr>
          <w:spacing w:val="22"/>
        </w:rPr>
        <w:t xml:space="preserve"> </w:t>
      </w:r>
      <w:r>
        <w:rPr>
          <w:spacing w:val="-2"/>
        </w:rPr>
        <w:t>инженерной</w:t>
      </w:r>
    </w:p>
    <w:p w:rsidR="0094749B" w:rsidRDefault="0094749B" w:rsidP="0094749B">
      <w:pPr>
        <w:pStyle w:val="a3"/>
        <w:kinsoku w:val="0"/>
        <w:overflowPunct w:val="0"/>
        <w:spacing w:before="46"/>
        <w:ind w:right="111" w:firstLine="0"/>
        <w:jc w:val="both"/>
        <w:rPr>
          <w:spacing w:val="-1"/>
        </w:rPr>
      </w:pPr>
      <w:r>
        <w:t>и</w:t>
      </w:r>
      <w:r>
        <w:rPr>
          <w:spacing w:val="45"/>
        </w:rPr>
        <w:t xml:space="preserve"> </w:t>
      </w:r>
      <w:r>
        <w:rPr>
          <w:spacing w:val="-1"/>
        </w:rPr>
        <w:t>транспортной</w:t>
      </w:r>
      <w:r>
        <w:rPr>
          <w:spacing w:val="43"/>
        </w:rPr>
        <w:t xml:space="preserve"> </w:t>
      </w:r>
      <w:r>
        <w:rPr>
          <w:spacing w:val="-1"/>
        </w:rPr>
        <w:t>инфраструктур</w:t>
      </w:r>
      <w:r>
        <w:rPr>
          <w:spacing w:val="45"/>
        </w:rPr>
        <w:t xml:space="preserve"> </w:t>
      </w:r>
      <w:r>
        <w:t>и</w:t>
      </w:r>
      <w:r>
        <w:rPr>
          <w:spacing w:val="42"/>
        </w:rPr>
        <w:t xml:space="preserve"> </w:t>
      </w:r>
      <w:proofErr w:type="gramStart"/>
      <w:r>
        <w:t>к</w:t>
      </w:r>
      <w:r>
        <w:rPr>
          <w:spacing w:val="42"/>
        </w:rPr>
        <w:t xml:space="preserve"> </w:t>
      </w:r>
      <w:r>
        <w:rPr>
          <w:spacing w:val="-1"/>
        </w:rPr>
        <w:t>предоставляемым</w:t>
      </w:r>
      <w:r>
        <w:rPr>
          <w:spacing w:val="41"/>
        </w:rPr>
        <w:t xml:space="preserve"> </w:t>
      </w:r>
      <w:r>
        <w:t>в</w:t>
      </w:r>
      <w:r>
        <w:rPr>
          <w:spacing w:val="43"/>
        </w:rPr>
        <w:t xml:space="preserve"> </w:t>
      </w:r>
      <w:r>
        <w:rPr>
          <w:spacing w:val="-1"/>
        </w:rPr>
        <w:t>них</w:t>
      </w:r>
      <w:r>
        <w:rPr>
          <w:spacing w:val="43"/>
        </w:rPr>
        <w:t xml:space="preserve"> </w:t>
      </w:r>
      <w:r>
        <w:rPr>
          <w:spacing w:val="-1"/>
        </w:rPr>
        <w:t>услугам</w:t>
      </w:r>
      <w:r>
        <w:rPr>
          <w:spacing w:val="44"/>
        </w:rPr>
        <w:t xml:space="preserve"> </w:t>
      </w:r>
      <w:r>
        <w:t>в</w:t>
      </w:r>
      <w:r>
        <w:rPr>
          <w:spacing w:val="26"/>
        </w:rPr>
        <w:t xml:space="preserve"> </w:t>
      </w:r>
      <w:r>
        <w:rPr>
          <w:spacing w:val="-1"/>
        </w:rPr>
        <w:t>соответствии</w:t>
      </w:r>
      <w:r>
        <w:rPr>
          <w:spacing w:val="45"/>
        </w:rPr>
        <w:t xml:space="preserve"> </w:t>
      </w:r>
      <w:r>
        <w:t>с</w:t>
      </w:r>
      <w:r>
        <w:rPr>
          <w:spacing w:val="44"/>
        </w:rPr>
        <w:t xml:space="preserve"> </w:t>
      </w:r>
      <w:r>
        <w:rPr>
          <w:spacing w:val="-1"/>
        </w:rPr>
        <w:t>законодательством</w:t>
      </w:r>
      <w:r>
        <w:rPr>
          <w:spacing w:val="44"/>
        </w:rPr>
        <w:t xml:space="preserve"> </w:t>
      </w:r>
      <w:r>
        <w:rPr>
          <w:spacing w:val="-1"/>
        </w:rPr>
        <w:t>Российской</w:t>
      </w:r>
      <w:r>
        <w:rPr>
          <w:spacing w:val="45"/>
        </w:rPr>
        <w:t xml:space="preserve"> </w:t>
      </w:r>
      <w:r>
        <w:rPr>
          <w:spacing w:val="-2"/>
        </w:rPr>
        <w:t>Федерации</w:t>
      </w:r>
      <w:r>
        <w:rPr>
          <w:spacing w:val="42"/>
        </w:rPr>
        <w:t xml:space="preserve"> </w:t>
      </w:r>
      <w:r>
        <w:t>о</w:t>
      </w:r>
      <w:r>
        <w:rPr>
          <w:spacing w:val="45"/>
        </w:rPr>
        <w:t xml:space="preserve"> </w:t>
      </w:r>
      <w:r>
        <w:rPr>
          <w:spacing w:val="-1"/>
        </w:rPr>
        <w:t>социальной</w:t>
      </w:r>
      <w:r>
        <w:rPr>
          <w:spacing w:val="49"/>
        </w:rPr>
        <w:t xml:space="preserve"> </w:t>
      </w:r>
      <w:r>
        <w:t>защите</w:t>
      </w:r>
      <w:proofErr w:type="gramEnd"/>
      <w:r>
        <w:t xml:space="preserve"> </w:t>
      </w:r>
      <w:r>
        <w:rPr>
          <w:spacing w:val="-1"/>
        </w:rPr>
        <w:t>инвалидов, включая:</w:t>
      </w:r>
    </w:p>
    <w:p w:rsidR="0094749B" w:rsidRDefault="0094749B" w:rsidP="0094749B">
      <w:pPr>
        <w:pStyle w:val="a3"/>
        <w:kinsoku w:val="0"/>
        <w:overflowPunct w:val="0"/>
        <w:ind w:right="103" w:firstLine="719"/>
        <w:jc w:val="both"/>
        <w:rPr>
          <w:spacing w:val="-1"/>
        </w:rPr>
      </w:pPr>
      <w:r>
        <w:rPr>
          <w:spacing w:val="-1"/>
        </w:rPr>
        <w:t>условия</w:t>
      </w:r>
      <w:r>
        <w:rPr>
          <w:spacing w:val="6"/>
        </w:rPr>
        <w:t xml:space="preserve"> </w:t>
      </w:r>
      <w:r>
        <w:rPr>
          <w:spacing w:val="-1"/>
        </w:rPr>
        <w:t>беспрепятственного</w:t>
      </w:r>
      <w:r>
        <w:rPr>
          <w:spacing w:val="6"/>
        </w:rPr>
        <w:t xml:space="preserve"> </w:t>
      </w:r>
      <w:r>
        <w:rPr>
          <w:spacing w:val="-1"/>
        </w:rPr>
        <w:t>доступа</w:t>
      </w:r>
      <w:r>
        <w:rPr>
          <w:spacing w:val="3"/>
        </w:rPr>
        <w:t xml:space="preserve"> </w:t>
      </w:r>
      <w:r>
        <w:t>к</w:t>
      </w:r>
      <w:r>
        <w:rPr>
          <w:spacing w:val="5"/>
        </w:rPr>
        <w:t xml:space="preserve"> </w:t>
      </w:r>
      <w:r>
        <w:rPr>
          <w:spacing w:val="-1"/>
        </w:rPr>
        <w:t>помещениям</w:t>
      </w:r>
      <w:r>
        <w:rPr>
          <w:spacing w:val="10"/>
        </w:rPr>
        <w:t xml:space="preserve"> </w:t>
      </w:r>
      <w:r>
        <w:rPr>
          <w:spacing w:val="-1"/>
        </w:rPr>
        <w:t>органа</w:t>
      </w:r>
      <w:r>
        <w:rPr>
          <w:spacing w:val="4"/>
        </w:rPr>
        <w:t xml:space="preserve"> </w:t>
      </w:r>
      <w:r>
        <w:t>и</w:t>
      </w:r>
      <w:r>
        <w:rPr>
          <w:spacing w:val="27"/>
        </w:rPr>
        <w:t xml:space="preserve"> </w:t>
      </w:r>
      <w:r>
        <w:rPr>
          <w:spacing w:val="-1"/>
        </w:rPr>
        <w:t>предоставляемой</w:t>
      </w:r>
      <w:r>
        <w:t xml:space="preserve"> в</w:t>
      </w:r>
      <w:r>
        <w:rPr>
          <w:spacing w:val="-1"/>
        </w:rPr>
        <w:t xml:space="preserve"> них</w:t>
      </w:r>
      <w:r>
        <w:rPr>
          <w:spacing w:val="1"/>
        </w:rPr>
        <w:t xml:space="preserve"> </w:t>
      </w:r>
      <w:r>
        <w:rPr>
          <w:spacing w:val="-1"/>
        </w:rPr>
        <w:t>муниципальной</w:t>
      </w:r>
      <w:r>
        <w:t xml:space="preserve"> </w:t>
      </w:r>
      <w:r>
        <w:rPr>
          <w:spacing w:val="-1"/>
        </w:rPr>
        <w:t>услуге;</w:t>
      </w:r>
    </w:p>
    <w:p w:rsidR="0094749B" w:rsidRDefault="0094749B" w:rsidP="0094749B">
      <w:pPr>
        <w:pStyle w:val="a3"/>
        <w:kinsoku w:val="0"/>
        <w:overflowPunct w:val="0"/>
        <w:ind w:right="108" w:firstLine="719"/>
        <w:jc w:val="both"/>
        <w:rPr>
          <w:spacing w:val="-1"/>
        </w:rPr>
      </w:pPr>
      <w:r>
        <w:rPr>
          <w:spacing w:val="-1"/>
        </w:rPr>
        <w:t>возможность</w:t>
      </w:r>
      <w:r>
        <w:t xml:space="preserve"> </w:t>
      </w:r>
      <w:r>
        <w:rPr>
          <w:spacing w:val="-1"/>
        </w:rPr>
        <w:t>самостоятельного</w:t>
      </w:r>
      <w:r>
        <w:rPr>
          <w:spacing w:val="2"/>
        </w:rPr>
        <w:t xml:space="preserve"> </w:t>
      </w:r>
      <w:r>
        <w:rPr>
          <w:spacing w:val="-2"/>
        </w:rPr>
        <w:t>передвижения</w:t>
      </w:r>
      <w:r>
        <w:rPr>
          <w:spacing w:val="1"/>
        </w:rPr>
        <w:t xml:space="preserve"> </w:t>
      </w:r>
      <w:r>
        <w:rPr>
          <w:spacing w:val="-1"/>
        </w:rPr>
        <w:t>по</w:t>
      </w:r>
      <w:r>
        <w:rPr>
          <w:spacing w:val="2"/>
        </w:rPr>
        <w:t xml:space="preserve"> </w:t>
      </w:r>
      <w:r>
        <w:rPr>
          <w:spacing w:val="-1"/>
        </w:rPr>
        <w:t>зданию,</w:t>
      </w:r>
      <w:r>
        <w:rPr>
          <w:spacing w:val="68"/>
        </w:rPr>
        <w:t xml:space="preserve"> </w:t>
      </w:r>
      <w:r>
        <w:t xml:space="preserve">в </w:t>
      </w:r>
      <w:r>
        <w:rPr>
          <w:spacing w:val="-1"/>
        </w:rPr>
        <w:t>котором</w:t>
      </w:r>
      <w:r>
        <w:rPr>
          <w:spacing w:val="59"/>
        </w:rPr>
        <w:t xml:space="preserve"> </w:t>
      </w:r>
      <w:r>
        <w:rPr>
          <w:spacing w:val="-1"/>
        </w:rPr>
        <w:t>расположены</w:t>
      </w:r>
      <w:r>
        <w:rPr>
          <w:spacing w:val="60"/>
        </w:rPr>
        <w:t xml:space="preserve"> </w:t>
      </w:r>
      <w:r>
        <w:rPr>
          <w:spacing w:val="-1"/>
        </w:rPr>
        <w:t>помещения</w:t>
      </w:r>
      <w:r>
        <w:rPr>
          <w:spacing w:val="62"/>
        </w:rPr>
        <w:t xml:space="preserve"> </w:t>
      </w:r>
      <w:r w:rsidR="00315045">
        <w:rPr>
          <w:spacing w:val="-1"/>
        </w:rPr>
        <w:t>КУМИ</w:t>
      </w:r>
      <w:r>
        <w:rPr>
          <w:spacing w:val="-1"/>
        </w:rPr>
        <w:t>,</w:t>
      </w:r>
      <w:r>
        <w:rPr>
          <w:spacing w:val="58"/>
        </w:rPr>
        <w:t xml:space="preserve"> </w:t>
      </w:r>
      <w:r>
        <w:t>в</w:t>
      </w:r>
      <w:r>
        <w:rPr>
          <w:spacing w:val="58"/>
        </w:rPr>
        <w:t xml:space="preserve"> </w:t>
      </w:r>
      <w:r>
        <w:rPr>
          <w:spacing w:val="-1"/>
        </w:rPr>
        <w:t>целях</w:t>
      </w:r>
      <w:r>
        <w:rPr>
          <w:spacing w:val="60"/>
        </w:rPr>
        <w:t xml:space="preserve"> </w:t>
      </w:r>
      <w:r>
        <w:rPr>
          <w:spacing w:val="-1"/>
        </w:rPr>
        <w:t>доступа</w:t>
      </w:r>
      <w:r>
        <w:rPr>
          <w:spacing w:val="59"/>
        </w:rPr>
        <w:t xml:space="preserve"> </w:t>
      </w:r>
      <w:r>
        <w:t>к</w:t>
      </w:r>
      <w:r>
        <w:rPr>
          <w:spacing w:val="59"/>
        </w:rPr>
        <w:t xml:space="preserve"> </w:t>
      </w:r>
      <w:r>
        <w:rPr>
          <w:spacing w:val="-1"/>
        </w:rPr>
        <w:t>месту</w:t>
      </w:r>
      <w:r>
        <w:rPr>
          <w:spacing w:val="58"/>
        </w:rPr>
        <w:t xml:space="preserve"> </w:t>
      </w:r>
      <w:r>
        <w:rPr>
          <w:spacing w:val="-1"/>
        </w:rPr>
        <w:t>предоставления</w:t>
      </w:r>
      <w:r>
        <w:rPr>
          <w:spacing w:val="31"/>
        </w:rPr>
        <w:t xml:space="preserve"> </w:t>
      </w:r>
      <w:r>
        <w:rPr>
          <w:spacing w:val="-1"/>
        </w:rPr>
        <w:t>муниципальной</w:t>
      </w:r>
      <w:r>
        <w:t xml:space="preserve"> </w:t>
      </w:r>
      <w:r>
        <w:rPr>
          <w:spacing w:val="-2"/>
        </w:rPr>
        <w:t>услуги,</w:t>
      </w:r>
      <w:r>
        <w:rPr>
          <w:spacing w:val="-1"/>
        </w:rPr>
        <w:t xml:space="preserve"> </w:t>
      </w:r>
      <w:r>
        <w:t>входа в</w:t>
      </w:r>
      <w:r>
        <w:rPr>
          <w:spacing w:val="-1"/>
        </w:rPr>
        <w:t xml:space="preserve"> такое</w:t>
      </w:r>
      <w:r>
        <w:t xml:space="preserve"> </w:t>
      </w:r>
      <w:r>
        <w:rPr>
          <w:spacing w:val="-1"/>
        </w:rPr>
        <w:t>здание</w:t>
      </w:r>
      <w:r>
        <w:rPr>
          <w:spacing w:val="-3"/>
        </w:rPr>
        <w:t xml:space="preserve"> </w:t>
      </w:r>
      <w:r>
        <w:t xml:space="preserve">и </w:t>
      </w:r>
      <w:r>
        <w:rPr>
          <w:spacing w:val="-1"/>
        </w:rPr>
        <w:t>выхода</w:t>
      </w:r>
      <w:r>
        <w:t xml:space="preserve"> из</w:t>
      </w:r>
      <w:r>
        <w:rPr>
          <w:spacing w:val="-3"/>
        </w:rPr>
        <w:t xml:space="preserve"> </w:t>
      </w:r>
      <w:r>
        <w:rPr>
          <w:spacing w:val="-1"/>
        </w:rPr>
        <w:t>него;</w:t>
      </w:r>
    </w:p>
    <w:p w:rsidR="00315045" w:rsidRDefault="0094749B" w:rsidP="0094749B">
      <w:pPr>
        <w:pStyle w:val="a3"/>
        <w:kinsoku w:val="0"/>
        <w:overflowPunct w:val="0"/>
        <w:ind w:right="102" w:firstLine="719"/>
        <w:jc w:val="both"/>
        <w:rPr>
          <w:spacing w:val="-1"/>
        </w:rPr>
      </w:pPr>
      <w:r>
        <w:rPr>
          <w:spacing w:val="-1"/>
        </w:rPr>
        <w:t>возможность</w:t>
      </w:r>
      <w:r>
        <w:rPr>
          <w:spacing w:val="3"/>
        </w:rPr>
        <w:t xml:space="preserve"> </w:t>
      </w:r>
      <w:r>
        <w:rPr>
          <w:spacing w:val="-1"/>
        </w:rPr>
        <w:t>посадки</w:t>
      </w:r>
      <w:r>
        <w:rPr>
          <w:spacing w:val="7"/>
        </w:rPr>
        <w:t xml:space="preserve"> </w:t>
      </w:r>
      <w:r>
        <w:t>в</w:t>
      </w:r>
      <w:r>
        <w:rPr>
          <w:spacing w:val="6"/>
        </w:rPr>
        <w:t xml:space="preserve"> </w:t>
      </w:r>
      <w:r>
        <w:rPr>
          <w:spacing w:val="-2"/>
        </w:rPr>
        <w:t>транспортное</w:t>
      </w:r>
      <w:r>
        <w:rPr>
          <w:spacing w:val="4"/>
        </w:rPr>
        <w:t xml:space="preserve"> </w:t>
      </w:r>
      <w:r>
        <w:rPr>
          <w:spacing w:val="-2"/>
        </w:rPr>
        <w:t>средство</w:t>
      </w:r>
      <w:r>
        <w:rPr>
          <w:spacing w:val="4"/>
        </w:rPr>
        <w:t xml:space="preserve"> </w:t>
      </w:r>
      <w:r>
        <w:t>и</w:t>
      </w:r>
      <w:r>
        <w:rPr>
          <w:spacing w:val="7"/>
        </w:rPr>
        <w:t xml:space="preserve"> </w:t>
      </w:r>
      <w:r>
        <w:rPr>
          <w:spacing w:val="-1"/>
        </w:rPr>
        <w:t>высадки</w:t>
      </w:r>
      <w:r>
        <w:rPr>
          <w:spacing w:val="5"/>
        </w:rPr>
        <w:t xml:space="preserve"> </w:t>
      </w:r>
      <w:r>
        <w:t>из</w:t>
      </w:r>
      <w:r>
        <w:rPr>
          <w:spacing w:val="3"/>
        </w:rPr>
        <w:t xml:space="preserve"> </w:t>
      </w:r>
      <w:r>
        <w:rPr>
          <w:spacing w:val="-1"/>
        </w:rPr>
        <w:t>него</w:t>
      </w:r>
      <w:r>
        <w:rPr>
          <w:spacing w:val="4"/>
        </w:rPr>
        <w:t xml:space="preserve"> </w:t>
      </w:r>
      <w:r>
        <w:rPr>
          <w:spacing w:val="-2"/>
        </w:rPr>
        <w:t>перед</w:t>
      </w:r>
      <w:r>
        <w:rPr>
          <w:spacing w:val="63"/>
        </w:rPr>
        <w:t xml:space="preserve"> </w:t>
      </w:r>
      <w:r>
        <w:rPr>
          <w:spacing w:val="-1"/>
        </w:rPr>
        <w:t>входом</w:t>
      </w:r>
      <w:r>
        <w:rPr>
          <w:spacing w:val="9"/>
        </w:rPr>
        <w:t xml:space="preserve"> </w:t>
      </w:r>
      <w:r>
        <w:t>в</w:t>
      </w:r>
      <w:r>
        <w:rPr>
          <w:spacing w:val="9"/>
        </w:rPr>
        <w:t xml:space="preserve"> </w:t>
      </w:r>
      <w:r>
        <w:rPr>
          <w:spacing w:val="-2"/>
        </w:rPr>
        <w:t>здание,</w:t>
      </w:r>
      <w:r>
        <w:rPr>
          <w:spacing w:val="9"/>
        </w:rPr>
        <w:t xml:space="preserve"> </w:t>
      </w:r>
      <w:r>
        <w:t>в</w:t>
      </w:r>
      <w:r>
        <w:rPr>
          <w:spacing w:val="9"/>
        </w:rPr>
        <w:t xml:space="preserve"> </w:t>
      </w:r>
      <w:r>
        <w:rPr>
          <w:spacing w:val="-1"/>
        </w:rPr>
        <w:t>котором</w:t>
      </w:r>
      <w:r>
        <w:rPr>
          <w:spacing w:val="7"/>
        </w:rPr>
        <w:t xml:space="preserve"> </w:t>
      </w:r>
      <w:r>
        <w:rPr>
          <w:spacing w:val="-1"/>
        </w:rPr>
        <w:t>расположены</w:t>
      </w:r>
      <w:r>
        <w:rPr>
          <w:spacing w:val="10"/>
        </w:rPr>
        <w:t xml:space="preserve"> </w:t>
      </w:r>
      <w:r>
        <w:rPr>
          <w:spacing w:val="-1"/>
        </w:rPr>
        <w:t>помещения</w:t>
      </w:r>
      <w:r>
        <w:rPr>
          <w:spacing w:val="15"/>
        </w:rPr>
        <w:t xml:space="preserve"> </w:t>
      </w:r>
      <w:r w:rsidR="00315045">
        <w:rPr>
          <w:spacing w:val="-1"/>
        </w:rPr>
        <w:t>КУМИ</w:t>
      </w:r>
      <w:r>
        <w:rPr>
          <w:spacing w:val="-1"/>
        </w:rPr>
        <w:t>,</w:t>
      </w:r>
      <w:r>
        <w:rPr>
          <w:spacing w:val="27"/>
        </w:rPr>
        <w:t xml:space="preserve"> </w:t>
      </w:r>
      <w:r>
        <w:rPr>
          <w:spacing w:val="-1"/>
        </w:rPr>
        <w:t>предназначенные</w:t>
      </w:r>
      <w:r>
        <w:rPr>
          <w:spacing w:val="28"/>
        </w:rPr>
        <w:t xml:space="preserve"> </w:t>
      </w:r>
      <w:r>
        <w:rPr>
          <w:spacing w:val="-1"/>
        </w:rPr>
        <w:t>для</w:t>
      </w:r>
      <w:r>
        <w:rPr>
          <w:spacing w:val="31"/>
        </w:rPr>
        <w:t xml:space="preserve"> </w:t>
      </w:r>
      <w:r>
        <w:rPr>
          <w:spacing w:val="-1"/>
        </w:rPr>
        <w:t>предоставления</w:t>
      </w:r>
      <w:r>
        <w:rPr>
          <w:spacing w:val="28"/>
        </w:rPr>
        <w:t xml:space="preserve"> </w:t>
      </w:r>
      <w:r>
        <w:rPr>
          <w:spacing w:val="-1"/>
        </w:rPr>
        <w:t>муниципальной</w:t>
      </w:r>
      <w:r>
        <w:rPr>
          <w:spacing w:val="37"/>
        </w:rPr>
        <w:t xml:space="preserve"> </w:t>
      </w:r>
      <w:r>
        <w:rPr>
          <w:spacing w:val="-2"/>
        </w:rPr>
        <w:t>услуги,</w:t>
      </w:r>
      <w:r>
        <w:rPr>
          <w:spacing w:val="29"/>
        </w:rPr>
        <w:t xml:space="preserve"> </w:t>
      </w:r>
      <w:r>
        <w:t>в</w:t>
      </w:r>
      <w:r>
        <w:rPr>
          <w:spacing w:val="29"/>
        </w:rPr>
        <w:t xml:space="preserve"> </w:t>
      </w:r>
      <w:r>
        <w:t>том</w:t>
      </w:r>
      <w:r>
        <w:rPr>
          <w:spacing w:val="30"/>
        </w:rPr>
        <w:t xml:space="preserve"> </w:t>
      </w:r>
      <w:r>
        <w:t>числе</w:t>
      </w:r>
      <w:r>
        <w:rPr>
          <w:spacing w:val="32"/>
        </w:rPr>
        <w:t xml:space="preserve"> </w:t>
      </w:r>
      <w:r>
        <w:t>с</w:t>
      </w:r>
      <w:r>
        <w:rPr>
          <w:spacing w:val="35"/>
        </w:rPr>
        <w:t xml:space="preserve"> </w:t>
      </w:r>
      <w:r>
        <w:rPr>
          <w:spacing w:val="-1"/>
        </w:rPr>
        <w:t>использованием</w:t>
      </w:r>
      <w:r>
        <w:t xml:space="preserve"> </w:t>
      </w:r>
      <w:r>
        <w:rPr>
          <w:spacing w:val="-1"/>
        </w:rPr>
        <w:t>кресла-коляски;</w:t>
      </w:r>
    </w:p>
    <w:p w:rsidR="0094749B" w:rsidRDefault="0094749B" w:rsidP="0094749B">
      <w:pPr>
        <w:pStyle w:val="a3"/>
        <w:kinsoku w:val="0"/>
        <w:overflowPunct w:val="0"/>
        <w:ind w:right="106" w:firstLine="719"/>
        <w:jc w:val="both"/>
        <w:rPr>
          <w:spacing w:val="-2"/>
        </w:rPr>
      </w:pPr>
      <w:r>
        <w:rPr>
          <w:spacing w:val="-1"/>
        </w:rPr>
        <w:t>сопровождение</w:t>
      </w:r>
      <w:r>
        <w:rPr>
          <w:spacing w:val="1"/>
        </w:rPr>
        <w:t xml:space="preserve"> </w:t>
      </w:r>
      <w:r>
        <w:rPr>
          <w:spacing w:val="-1"/>
        </w:rPr>
        <w:t>инвалидов,</w:t>
      </w:r>
      <w:r>
        <w:rPr>
          <w:spacing w:val="70"/>
        </w:rPr>
        <w:t xml:space="preserve"> </w:t>
      </w:r>
      <w:r>
        <w:rPr>
          <w:spacing w:val="-1"/>
        </w:rPr>
        <w:t>имеющих</w:t>
      </w:r>
      <w:r>
        <w:t xml:space="preserve"> </w:t>
      </w:r>
      <w:r>
        <w:rPr>
          <w:spacing w:val="-1"/>
        </w:rPr>
        <w:t>стойкие</w:t>
      </w:r>
      <w:r>
        <w:rPr>
          <w:spacing w:val="1"/>
        </w:rPr>
        <w:t xml:space="preserve"> </w:t>
      </w:r>
      <w:r>
        <w:rPr>
          <w:spacing w:val="-1"/>
        </w:rPr>
        <w:t>расстройства</w:t>
      </w:r>
      <w:r>
        <w:rPr>
          <w:spacing w:val="3"/>
        </w:rPr>
        <w:t xml:space="preserve"> </w:t>
      </w:r>
      <w:r>
        <w:rPr>
          <w:spacing w:val="-2"/>
        </w:rPr>
        <w:t>функции</w:t>
      </w:r>
      <w:r>
        <w:rPr>
          <w:spacing w:val="53"/>
        </w:rPr>
        <w:t xml:space="preserve"> </w:t>
      </w:r>
      <w:r>
        <w:t>зрения</w:t>
      </w:r>
      <w:r>
        <w:rPr>
          <w:spacing w:val="9"/>
        </w:rPr>
        <w:t xml:space="preserve"> </w:t>
      </w:r>
      <w:r>
        <w:t>и</w:t>
      </w:r>
      <w:r>
        <w:rPr>
          <w:spacing w:val="12"/>
        </w:rPr>
        <w:t xml:space="preserve"> </w:t>
      </w:r>
      <w:r>
        <w:rPr>
          <w:spacing w:val="-1"/>
        </w:rPr>
        <w:t>самостоятельного</w:t>
      </w:r>
      <w:r>
        <w:rPr>
          <w:spacing w:val="12"/>
        </w:rPr>
        <w:t xml:space="preserve"> </w:t>
      </w:r>
      <w:r>
        <w:rPr>
          <w:spacing w:val="-1"/>
        </w:rPr>
        <w:t>передвижения,</w:t>
      </w:r>
      <w:r>
        <w:rPr>
          <w:spacing w:val="11"/>
        </w:rPr>
        <w:t xml:space="preserve"> </w:t>
      </w:r>
      <w:r>
        <w:t>и</w:t>
      </w:r>
      <w:r>
        <w:rPr>
          <w:spacing w:val="10"/>
        </w:rPr>
        <w:t xml:space="preserve"> </w:t>
      </w:r>
      <w:r>
        <w:rPr>
          <w:spacing w:val="-1"/>
        </w:rPr>
        <w:t>оказание</w:t>
      </w:r>
      <w:r>
        <w:rPr>
          <w:spacing w:val="9"/>
        </w:rPr>
        <w:t xml:space="preserve"> </w:t>
      </w:r>
      <w:r>
        <w:t>им</w:t>
      </w:r>
      <w:r>
        <w:rPr>
          <w:spacing w:val="8"/>
        </w:rPr>
        <w:t xml:space="preserve"> </w:t>
      </w:r>
      <w:r>
        <w:rPr>
          <w:spacing w:val="-1"/>
        </w:rPr>
        <w:t>помощи</w:t>
      </w:r>
      <w:r>
        <w:rPr>
          <w:spacing w:val="12"/>
        </w:rPr>
        <w:t xml:space="preserve"> </w:t>
      </w:r>
      <w:r>
        <w:t>в</w:t>
      </w:r>
      <w:r>
        <w:rPr>
          <w:spacing w:val="8"/>
        </w:rPr>
        <w:t xml:space="preserve"> </w:t>
      </w:r>
      <w:r>
        <w:rPr>
          <w:spacing w:val="-1"/>
        </w:rPr>
        <w:t>здании,</w:t>
      </w:r>
      <w:r>
        <w:rPr>
          <w:spacing w:val="10"/>
        </w:rPr>
        <w:t xml:space="preserve"> </w:t>
      </w:r>
      <w:r>
        <w:t>в</w:t>
      </w:r>
      <w:r>
        <w:rPr>
          <w:spacing w:val="23"/>
        </w:rPr>
        <w:t xml:space="preserve"> </w:t>
      </w:r>
      <w:r>
        <w:rPr>
          <w:spacing w:val="-1"/>
        </w:rPr>
        <w:t>котором</w:t>
      </w:r>
      <w:r>
        <w:rPr>
          <w:spacing w:val="33"/>
        </w:rPr>
        <w:t xml:space="preserve"> </w:t>
      </w:r>
      <w:r>
        <w:rPr>
          <w:spacing w:val="-1"/>
        </w:rPr>
        <w:t>расположения</w:t>
      </w:r>
      <w:r>
        <w:rPr>
          <w:spacing w:val="34"/>
        </w:rPr>
        <w:t xml:space="preserve"> </w:t>
      </w:r>
      <w:r>
        <w:rPr>
          <w:spacing w:val="-1"/>
        </w:rPr>
        <w:t>помещения</w:t>
      </w:r>
      <w:r>
        <w:rPr>
          <w:spacing w:val="37"/>
        </w:rPr>
        <w:t xml:space="preserve"> </w:t>
      </w:r>
      <w:r w:rsidR="00720327">
        <w:rPr>
          <w:spacing w:val="-1"/>
        </w:rPr>
        <w:t>КУМИ</w:t>
      </w:r>
      <w:r>
        <w:rPr>
          <w:spacing w:val="-1"/>
        </w:rPr>
        <w:t>,</w:t>
      </w:r>
      <w:r>
        <w:rPr>
          <w:spacing w:val="33"/>
        </w:rPr>
        <w:t xml:space="preserve"> </w:t>
      </w:r>
      <w:r>
        <w:rPr>
          <w:spacing w:val="-1"/>
        </w:rPr>
        <w:t>предназначенные</w:t>
      </w:r>
      <w:r>
        <w:rPr>
          <w:spacing w:val="33"/>
        </w:rPr>
        <w:t xml:space="preserve"> </w:t>
      </w:r>
      <w:r>
        <w:rPr>
          <w:spacing w:val="-1"/>
        </w:rPr>
        <w:t>для</w:t>
      </w:r>
      <w:r>
        <w:rPr>
          <w:spacing w:val="35"/>
        </w:rPr>
        <w:t xml:space="preserve"> </w:t>
      </w:r>
      <w:r>
        <w:rPr>
          <w:spacing w:val="-1"/>
        </w:rPr>
        <w:t>предоставления</w:t>
      </w:r>
      <w:r>
        <w:t xml:space="preserve"> </w:t>
      </w:r>
      <w:r>
        <w:rPr>
          <w:spacing w:val="-1"/>
        </w:rPr>
        <w:t>муниципальной</w:t>
      </w:r>
      <w:r>
        <w:t xml:space="preserve"> </w:t>
      </w:r>
      <w:r>
        <w:rPr>
          <w:spacing w:val="-2"/>
        </w:rPr>
        <w:t>услуги;</w:t>
      </w:r>
    </w:p>
    <w:p w:rsidR="0094749B" w:rsidRDefault="0094749B" w:rsidP="0094749B">
      <w:pPr>
        <w:pStyle w:val="a3"/>
        <w:kinsoku w:val="0"/>
        <w:overflowPunct w:val="0"/>
        <w:ind w:right="108" w:firstLine="719"/>
        <w:jc w:val="both"/>
        <w:rPr>
          <w:spacing w:val="-1"/>
        </w:rPr>
      </w:pPr>
      <w:r>
        <w:rPr>
          <w:spacing w:val="-1"/>
        </w:rPr>
        <w:t>надлежащее</w:t>
      </w:r>
      <w:r>
        <w:rPr>
          <w:spacing w:val="10"/>
        </w:rPr>
        <w:t xml:space="preserve"> </w:t>
      </w:r>
      <w:r>
        <w:rPr>
          <w:spacing w:val="-1"/>
        </w:rPr>
        <w:t>размещение</w:t>
      </w:r>
      <w:r>
        <w:rPr>
          <w:spacing w:val="10"/>
        </w:rPr>
        <w:t xml:space="preserve"> </w:t>
      </w:r>
      <w:r>
        <w:rPr>
          <w:spacing w:val="-2"/>
        </w:rPr>
        <w:t>оборудования</w:t>
      </w:r>
      <w:r>
        <w:rPr>
          <w:spacing w:val="11"/>
        </w:rPr>
        <w:t xml:space="preserve"> </w:t>
      </w:r>
      <w:r>
        <w:t>и</w:t>
      </w:r>
      <w:r>
        <w:rPr>
          <w:spacing w:val="8"/>
        </w:rPr>
        <w:t xml:space="preserve"> </w:t>
      </w:r>
      <w:r>
        <w:rPr>
          <w:spacing w:val="-1"/>
        </w:rPr>
        <w:t>носителей</w:t>
      </w:r>
      <w:r>
        <w:rPr>
          <w:spacing w:val="8"/>
        </w:rPr>
        <w:t xml:space="preserve"> </w:t>
      </w:r>
      <w:r>
        <w:rPr>
          <w:spacing w:val="-1"/>
        </w:rPr>
        <w:t>информации,</w:t>
      </w:r>
      <w:r>
        <w:rPr>
          <w:spacing w:val="53"/>
        </w:rPr>
        <w:t xml:space="preserve"> </w:t>
      </w:r>
      <w:r>
        <w:rPr>
          <w:spacing w:val="-1"/>
        </w:rPr>
        <w:t>необходимых</w:t>
      </w:r>
      <w:r>
        <w:rPr>
          <w:spacing w:val="35"/>
        </w:rPr>
        <w:t xml:space="preserve"> </w:t>
      </w:r>
      <w:r>
        <w:rPr>
          <w:spacing w:val="-1"/>
        </w:rPr>
        <w:t>для</w:t>
      </w:r>
      <w:r>
        <w:rPr>
          <w:spacing w:val="35"/>
        </w:rPr>
        <w:t xml:space="preserve"> </w:t>
      </w:r>
      <w:r>
        <w:rPr>
          <w:spacing w:val="-1"/>
        </w:rPr>
        <w:t>обеспечения</w:t>
      </w:r>
      <w:r>
        <w:rPr>
          <w:spacing w:val="35"/>
        </w:rPr>
        <w:t xml:space="preserve"> </w:t>
      </w:r>
      <w:r>
        <w:rPr>
          <w:spacing w:val="-1"/>
        </w:rPr>
        <w:t>беспрепятственного</w:t>
      </w:r>
      <w:r>
        <w:rPr>
          <w:spacing w:val="35"/>
        </w:rPr>
        <w:t xml:space="preserve"> </w:t>
      </w:r>
      <w:r>
        <w:rPr>
          <w:spacing w:val="-2"/>
        </w:rPr>
        <w:t>доступа</w:t>
      </w:r>
      <w:r>
        <w:rPr>
          <w:spacing w:val="37"/>
        </w:rPr>
        <w:t xml:space="preserve"> </w:t>
      </w:r>
      <w:r>
        <w:rPr>
          <w:spacing w:val="-1"/>
        </w:rPr>
        <w:t>инвалидов</w:t>
      </w:r>
      <w:r>
        <w:rPr>
          <w:spacing w:val="34"/>
        </w:rPr>
        <w:t xml:space="preserve"> </w:t>
      </w:r>
      <w:r>
        <w:t>к</w:t>
      </w:r>
      <w:r>
        <w:rPr>
          <w:spacing w:val="43"/>
        </w:rPr>
        <w:t xml:space="preserve"> </w:t>
      </w:r>
      <w:r>
        <w:rPr>
          <w:spacing w:val="-1"/>
        </w:rPr>
        <w:t>помещениям</w:t>
      </w:r>
      <w:r>
        <w:rPr>
          <w:spacing w:val="41"/>
        </w:rPr>
        <w:t xml:space="preserve"> </w:t>
      </w:r>
      <w:r>
        <w:rPr>
          <w:spacing w:val="-2"/>
        </w:rPr>
        <w:t>органа</w:t>
      </w:r>
      <w:r>
        <w:rPr>
          <w:spacing w:val="40"/>
        </w:rPr>
        <w:t xml:space="preserve"> </w:t>
      </w:r>
      <w:r>
        <w:t>и</w:t>
      </w:r>
      <w:r>
        <w:rPr>
          <w:spacing w:val="37"/>
        </w:rPr>
        <w:t xml:space="preserve"> </w:t>
      </w:r>
      <w:r>
        <w:rPr>
          <w:spacing w:val="-1"/>
        </w:rPr>
        <w:t>предоставляемой</w:t>
      </w:r>
      <w:r>
        <w:rPr>
          <w:spacing w:val="40"/>
        </w:rPr>
        <w:t xml:space="preserve"> </w:t>
      </w:r>
      <w:r>
        <w:t>в</w:t>
      </w:r>
      <w:r>
        <w:rPr>
          <w:spacing w:val="36"/>
        </w:rPr>
        <w:t xml:space="preserve"> </w:t>
      </w:r>
      <w:r>
        <w:rPr>
          <w:spacing w:val="-1"/>
        </w:rPr>
        <w:t>них</w:t>
      </w:r>
      <w:r>
        <w:rPr>
          <w:spacing w:val="38"/>
        </w:rPr>
        <w:t xml:space="preserve"> </w:t>
      </w:r>
      <w:r>
        <w:rPr>
          <w:spacing w:val="-1"/>
        </w:rPr>
        <w:t>муниципальной</w:t>
      </w:r>
      <w:r>
        <w:rPr>
          <w:spacing w:val="47"/>
        </w:rPr>
        <w:t xml:space="preserve"> </w:t>
      </w:r>
      <w:r>
        <w:rPr>
          <w:spacing w:val="-2"/>
        </w:rPr>
        <w:t>услуге</w:t>
      </w:r>
      <w:r>
        <w:rPr>
          <w:spacing w:val="40"/>
        </w:rPr>
        <w:t xml:space="preserve"> </w:t>
      </w:r>
      <w:r>
        <w:t>с</w:t>
      </w:r>
      <w:r>
        <w:rPr>
          <w:spacing w:val="33"/>
        </w:rPr>
        <w:t xml:space="preserve"> </w:t>
      </w:r>
      <w:r>
        <w:rPr>
          <w:spacing w:val="-1"/>
        </w:rPr>
        <w:t>учетом</w:t>
      </w:r>
      <w:r>
        <w:t xml:space="preserve"> </w:t>
      </w:r>
      <w:r>
        <w:rPr>
          <w:spacing w:val="-1"/>
        </w:rPr>
        <w:t>ограничений</w:t>
      </w:r>
      <w:r>
        <w:rPr>
          <w:spacing w:val="-2"/>
        </w:rPr>
        <w:t xml:space="preserve"> </w:t>
      </w:r>
      <w:r>
        <w:t>их</w:t>
      </w:r>
      <w:r>
        <w:rPr>
          <w:spacing w:val="1"/>
        </w:rPr>
        <w:t xml:space="preserve"> </w:t>
      </w:r>
      <w:r>
        <w:rPr>
          <w:spacing w:val="-1"/>
        </w:rPr>
        <w:t>жизнедеятельности;</w:t>
      </w:r>
    </w:p>
    <w:p w:rsidR="0094749B" w:rsidRDefault="0094749B" w:rsidP="0094749B">
      <w:pPr>
        <w:pStyle w:val="a3"/>
        <w:kinsoku w:val="0"/>
        <w:overflowPunct w:val="0"/>
        <w:ind w:right="100" w:firstLine="719"/>
        <w:jc w:val="both"/>
        <w:rPr>
          <w:spacing w:val="-1"/>
        </w:rPr>
      </w:pPr>
      <w:r>
        <w:rPr>
          <w:spacing w:val="-1"/>
        </w:rPr>
        <w:t>дублирование</w:t>
      </w:r>
      <w:r>
        <w:rPr>
          <w:spacing w:val="54"/>
        </w:rPr>
        <w:t xml:space="preserve"> </w:t>
      </w:r>
      <w:r>
        <w:rPr>
          <w:spacing w:val="-1"/>
        </w:rPr>
        <w:t>необходимой</w:t>
      </w:r>
      <w:r>
        <w:rPr>
          <w:spacing w:val="54"/>
        </w:rPr>
        <w:t xml:space="preserve"> </w:t>
      </w:r>
      <w:r>
        <w:rPr>
          <w:spacing w:val="-1"/>
        </w:rPr>
        <w:t>для</w:t>
      </w:r>
      <w:r>
        <w:rPr>
          <w:spacing w:val="54"/>
        </w:rPr>
        <w:t xml:space="preserve"> </w:t>
      </w:r>
      <w:r>
        <w:rPr>
          <w:spacing w:val="-1"/>
        </w:rPr>
        <w:t>получения</w:t>
      </w:r>
      <w:r>
        <w:rPr>
          <w:spacing w:val="56"/>
        </w:rPr>
        <w:t xml:space="preserve"> </w:t>
      </w:r>
      <w:r>
        <w:rPr>
          <w:spacing w:val="-2"/>
        </w:rPr>
        <w:t>муниципальной</w:t>
      </w:r>
      <w:r>
        <w:rPr>
          <w:spacing w:val="57"/>
        </w:rPr>
        <w:t xml:space="preserve"> </w:t>
      </w:r>
      <w:r>
        <w:rPr>
          <w:spacing w:val="-2"/>
        </w:rPr>
        <w:t>услуги</w:t>
      </w:r>
      <w:r>
        <w:rPr>
          <w:spacing w:val="51"/>
        </w:rPr>
        <w:t xml:space="preserve"> </w:t>
      </w:r>
      <w:r>
        <w:rPr>
          <w:spacing w:val="-1"/>
        </w:rPr>
        <w:t>звуковой</w:t>
      </w:r>
      <w:r>
        <w:rPr>
          <w:spacing w:val="42"/>
        </w:rPr>
        <w:t xml:space="preserve"> </w:t>
      </w:r>
      <w:r>
        <w:t>и</w:t>
      </w:r>
      <w:r>
        <w:rPr>
          <w:spacing w:val="42"/>
        </w:rPr>
        <w:t xml:space="preserve"> </w:t>
      </w:r>
      <w:r>
        <w:rPr>
          <w:spacing w:val="-1"/>
        </w:rPr>
        <w:t>зрительной</w:t>
      </w:r>
      <w:r>
        <w:rPr>
          <w:spacing w:val="42"/>
        </w:rPr>
        <w:t xml:space="preserve"> </w:t>
      </w:r>
      <w:r>
        <w:rPr>
          <w:spacing w:val="-1"/>
        </w:rPr>
        <w:t>информации,</w:t>
      </w:r>
      <w:r>
        <w:rPr>
          <w:spacing w:val="39"/>
        </w:rPr>
        <w:t xml:space="preserve"> </w:t>
      </w:r>
      <w:r>
        <w:t>а</w:t>
      </w:r>
      <w:r>
        <w:rPr>
          <w:spacing w:val="42"/>
        </w:rPr>
        <w:t xml:space="preserve"> </w:t>
      </w:r>
      <w:r>
        <w:t>также</w:t>
      </w:r>
      <w:r>
        <w:rPr>
          <w:spacing w:val="40"/>
        </w:rPr>
        <w:t xml:space="preserve"> </w:t>
      </w:r>
      <w:r>
        <w:rPr>
          <w:spacing w:val="-1"/>
        </w:rPr>
        <w:t>надписей,</w:t>
      </w:r>
      <w:r>
        <w:rPr>
          <w:spacing w:val="41"/>
        </w:rPr>
        <w:t xml:space="preserve"> </w:t>
      </w:r>
      <w:r>
        <w:rPr>
          <w:spacing w:val="-1"/>
        </w:rPr>
        <w:t>знаков</w:t>
      </w:r>
      <w:r>
        <w:rPr>
          <w:spacing w:val="41"/>
        </w:rPr>
        <w:t xml:space="preserve"> </w:t>
      </w:r>
      <w:r>
        <w:t>и</w:t>
      </w:r>
      <w:r>
        <w:rPr>
          <w:spacing w:val="40"/>
        </w:rPr>
        <w:t xml:space="preserve"> </w:t>
      </w:r>
      <w:r>
        <w:rPr>
          <w:spacing w:val="-1"/>
        </w:rPr>
        <w:t>иной</w:t>
      </w:r>
      <w:r>
        <w:rPr>
          <w:spacing w:val="27"/>
        </w:rPr>
        <w:t xml:space="preserve"> </w:t>
      </w:r>
      <w:r>
        <w:rPr>
          <w:spacing w:val="-1"/>
        </w:rPr>
        <w:t>текстовой</w:t>
      </w:r>
      <w:r>
        <w:rPr>
          <w:spacing w:val="4"/>
        </w:rPr>
        <w:t xml:space="preserve"> </w:t>
      </w:r>
      <w:r>
        <w:t>и</w:t>
      </w:r>
      <w:r>
        <w:rPr>
          <w:spacing w:val="6"/>
        </w:rPr>
        <w:t xml:space="preserve"> </w:t>
      </w:r>
      <w:r>
        <w:rPr>
          <w:spacing w:val="-1"/>
        </w:rPr>
        <w:t>графической</w:t>
      </w:r>
      <w:r>
        <w:rPr>
          <w:spacing w:val="4"/>
        </w:rPr>
        <w:t xml:space="preserve"> </w:t>
      </w:r>
      <w:r>
        <w:rPr>
          <w:spacing w:val="-1"/>
        </w:rPr>
        <w:t>информации</w:t>
      </w:r>
      <w:r>
        <w:rPr>
          <w:spacing w:val="6"/>
        </w:rPr>
        <w:t xml:space="preserve"> </w:t>
      </w:r>
      <w:r>
        <w:rPr>
          <w:spacing w:val="-1"/>
        </w:rPr>
        <w:t>знаками,</w:t>
      </w:r>
      <w:r>
        <w:rPr>
          <w:spacing w:val="5"/>
        </w:rPr>
        <w:t xml:space="preserve"> </w:t>
      </w:r>
      <w:r>
        <w:rPr>
          <w:spacing w:val="-2"/>
        </w:rPr>
        <w:t>выполненными</w:t>
      </w:r>
      <w:r>
        <w:rPr>
          <w:spacing w:val="4"/>
        </w:rPr>
        <w:t xml:space="preserve"> </w:t>
      </w:r>
      <w:r>
        <w:t>рельефно-</w:t>
      </w:r>
      <w:r>
        <w:rPr>
          <w:spacing w:val="55"/>
        </w:rPr>
        <w:t xml:space="preserve"> </w:t>
      </w:r>
      <w:r>
        <w:rPr>
          <w:spacing w:val="-1"/>
        </w:rPr>
        <w:t>точечным</w:t>
      </w:r>
      <w:r>
        <w:rPr>
          <w:spacing w:val="29"/>
        </w:rPr>
        <w:t xml:space="preserve"> </w:t>
      </w:r>
      <w:r>
        <w:rPr>
          <w:spacing w:val="-1"/>
        </w:rPr>
        <w:t>шрифтом</w:t>
      </w:r>
      <w:r>
        <w:rPr>
          <w:spacing w:val="29"/>
        </w:rPr>
        <w:t xml:space="preserve"> </w:t>
      </w:r>
      <w:r>
        <w:rPr>
          <w:spacing w:val="-1"/>
        </w:rPr>
        <w:t>Брайля,</w:t>
      </w:r>
      <w:r>
        <w:rPr>
          <w:spacing w:val="27"/>
        </w:rPr>
        <w:t xml:space="preserve"> </w:t>
      </w:r>
      <w:r>
        <w:rPr>
          <w:spacing w:val="-1"/>
        </w:rPr>
        <w:t>допуск</w:t>
      </w:r>
      <w:r>
        <w:rPr>
          <w:spacing w:val="30"/>
        </w:rPr>
        <w:t xml:space="preserve"> </w:t>
      </w:r>
      <w:r>
        <w:rPr>
          <w:spacing w:val="-1"/>
        </w:rPr>
        <w:t>сурдопереводчика</w:t>
      </w:r>
      <w:r>
        <w:rPr>
          <w:spacing w:val="30"/>
        </w:rPr>
        <w:t xml:space="preserve"> </w:t>
      </w:r>
      <w:r>
        <w:t>и</w:t>
      </w:r>
      <w:r>
        <w:rPr>
          <w:spacing w:val="27"/>
        </w:rPr>
        <w:t xml:space="preserve"> </w:t>
      </w:r>
      <w:r>
        <w:rPr>
          <w:spacing w:val="-1"/>
        </w:rPr>
        <w:t>тифлосурдопереводчика;</w:t>
      </w:r>
    </w:p>
    <w:p w:rsidR="0094749B" w:rsidRDefault="0094749B" w:rsidP="0094749B">
      <w:pPr>
        <w:pStyle w:val="a3"/>
        <w:kinsoku w:val="0"/>
        <w:overflowPunct w:val="0"/>
        <w:ind w:right="109" w:firstLine="719"/>
        <w:jc w:val="both"/>
        <w:rPr>
          <w:spacing w:val="-1"/>
        </w:rPr>
      </w:pPr>
      <w:r>
        <w:rPr>
          <w:spacing w:val="-1"/>
        </w:rPr>
        <w:t>допуск</w:t>
      </w:r>
      <w:r>
        <w:rPr>
          <w:spacing w:val="10"/>
        </w:rPr>
        <w:t xml:space="preserve"> </w:t>
      </w:r>
      <w:r>
        <w:rPr>
          <w:spacing w:val="-1"/>
        </w:rPr>
        <w:t>собаки-проводника</w:t>
      </w:r>
      <w:r>
        <w:rPr>
          <w:spacing w:val="10"/>
        </w:rPr>
        <w:t xml:space="preserve"> </w:t>
      </w:r>
      <w:r>
        <w:t>в</w:t>
      </w:r>
      <w:r>
        <w:rPr>
          <w:spacing w:val="9"/>
        </w:rPr>
        <w:t xml:space="preserve"> </w:t>
      </w:r>
      <w:r>
        <w:rPr>
          <w:spacing w:val="-1"/>
        </w:rPr>
        <w:t>здание,</w:t>
      </w:r>
      <w:r>
        <w:rPr>
          <w:spacing w:val="9"/>
        </w:rPr>
        <w:t xml:space="preserve"> </w:t>
      </w:r>
      <w:r>
        <w:t>в</w:t>
      </w:r>
      <w:r>
        <w:rPr>
          <w:spacing w:val="9"/>
        </w:rPr>
        <w:t xml:space="preserve"> </w:t>
      </w:r>
      <w:r>
        <w:rPr>
          <w:spacing w:val="-1"/>
        </w:rPr>
        <w:t>котором</w:t>
      </w:r>
      <w:r>
        <w:rPr>
          <w:spacing w:val="7"/>
        </w:rPr>
        <w:t xml:space="preserve"> </w:t>
      </w:r>
      <w:r>
        <w:rPr>
          <w:spacing w:val="-1"/>
        </w:rPr>
        <w:t>расположены</w:t>
      </w:r>
      <w:r>
        <w:rPr>
          <w:spacing w:val="30"/>
        </w:rPr>
        <w:t xml:space="preserve"> </w:t>
      </w:r>
      <w:r>
        <w:rPr>
          <w:spacing w:val="-1"/>
        </w:rPr>
        <w:t>помещения</w:t>
      </w:r>
      <w:r>
        <w:rPr>
          <w:spacing w:val="28"/>
        </w:rPr>
        <w:t xml:space="preserve"> </w:t>
      </w:r>
      <w:r>
        <w:rPr>
          <w:spacing w:val="-1"/>
        </w:rPr>
        <w:t>органа,</w:t>
      </w:r>
      <w:r>
        <w:rPr>
          <w:spacing w:val="24"/>
        </w:rPr>
        <w:t xml:space="preserve"> </w:t>
      </w:r>
      <w:r>
        <w:rPr>
          <w:spacing w:val="-1"/>
        </w:rPr>
        <w:t>предназначенные</w:t>
      </w:r>
      <w:r>
        <w:rPr>
          <w:spacing w:val="23"/>
        </w:rPr>
        <w:t xml:space="preserve"> </w:t>
      </w:r>
      <w:r>
        <w:rPr>
          <w:spacing w:val="-1"/>
        </w:rPr>
        <w:t>для</w:t>
      </w:r>
      <w:r>
        <w:rPr>
          <w:spacing w:val="25"/>
        </w:rPr>
        <w:t xml:space="preserve"> </w:t>
      </w:r>
      <w:r>
        <w:rPr>
          <w:spacing w:val="-1"/>
        </w:rPr>
        <w:t>предоставления</w:t>
      </w:r>
      <w:r>
        <w:rPr>
          <w:spacing w:val="28"/>
        </w:rPr>
        <w:t xml:space="preserve"> </w:t>
      </w:r>
      <w:r>
        <w:rPr>
          <w:spacing w:val="-1"/>
        </w:rPr>
        <w:t>муниципальной</w:t>
      </w:r>
      <w:r>
        <w:rPr>
          <w:spacing w:val="29"/>
        </w:rPr>
        <w:t xml:space="preserve"> </w:t>
      </w:r>
      <w:r>
        <w:rPr>
          <w:spacing w:val="-1"/>
        </w:rPr>
        <w:t>услуги,</w:t>
      </w:r>
      <w:r>
        <w:rPr>
          <w:spacing w:val="5"/>
        </w:rPr>
        <w:t xml:space="preserve"> </w:t>
      </w:r>
      <w:r>
        <w:rPr>
          <w:spacing w:val="-1"/>
        </w:rPr>
        <w:t>при</w:t>
      </w:r>
      <w:r>
        <w:rPr>
          <w:spacing w:val="4"/>
        </w:rPr>
        <w:t xml:space="preserve"> </w:t>
      </w:r>
      <w:r>
        <w:rPr>
          <w:spacing w:val="-1"/>
        </w:rPr>
        <w:t>наличии</w:t>
      </w:r>
      <w:r>
        <w:rPr>
          <w:spacing w:val="4"/>
        </w:rPr>
        <w:t xml:space="preserve"> </w:t>
      </w:r>
      <w:r>
        <w:rPr>
          <w:spacing w:val="-1"/>
        </w:rPr>
        <w:t>документа,</w:t>
      </w:r>
      <w:r>
        <w:rPr>
          <w:spacing w:val="2"/>
        </w:rPr>
        <w:t xml:space="preserve"> </w:t>
      </w:r>
      <w:r>
        <w:rPr>
          <w:spacing w:val="-1"/>
        </w:rPr>
        <w:t>подтверждающего</w:t>
      </w:r>
      <w:r>
        <w:rPr>
          <w:spacing w:val="4"/>
        </w:rPr>
        <w:t xml:space="preserve"> </w:t>
      </w:r>
      <w:r>
        <w:rPr>
          <w:spacing w:val="-1"/>
        </w:rPr>
        <w:t>специальное</w:t>
      </w:r>
      <w:r>
        <w:rPr>
          <w:spacing w:val="3"/>
        </w:rPr>
        <w:t xml:space="preserve"> </w:t>
      </w:r>
      <w:r>
        <w:rPr>
          <w:spacing w:val="-1"/>
        </w:rPr>
        <w:t>обучение</w:t>
      </w:r>
      <w:r>
        <w:rPr>
          <w:spacing w:val="37"/>
        </w:rPr>
        <w:t xml:space="preserve"> </w:t>
      </w:r>
      <w:r>
        <w:rPr>
          <w:spacing w:val="-1"/>
        </w:rPr>
        <w:t>собаки-проводника</w:t>
      </w:r>
      <w:r>
        <w:rPr>
          <w:spacing w:val="19"/>
        </w:rPr>
        <w:t xml:space="preserve"> </w:t>
      </w:r>
      <w:r>
        <w:t>и</w:t>
      </w:r>
      <w:r>
        <w:rPr>
          <w:spacing w:val="21"/>
        </w:rPr>
        <w:t xml:space="preserve"> </w:t>
      </w:r>
      <w:r>
        <w:rPr>
          <w:spacing w:val="-1"/>
        </w:rPr>
        <w:t>выданного</w:t>
      </w:r>
      <w:r>
        <w:rPr>
          <w:spacing w:val="22"/>
        </w:rPr>
        <w:t xml:space="preserve"> </w:t>
      </w:r>
      <w:r>
        <w:rPr>
          <w:spacing w:val="-1"/>
        </w:rPr>
        <w:t>по</w:t>
      </w:r>
      <w:r>
        <w:rPr>
          <w:spacing w:val="21"/>
        </w:rPr>
        <w:t xml:space="preserve"> </w:t>
      </w:r>
      <w:r>
        <w:rPr>
          <w:spacing w:val="-1"/>
        </w:rPr>
        <w:t>форме</w:t>
      </w:r>
      <w:r>
        <w:rPr>
          <w:spacing w:val="20"/>
        </w:rPr>
        <w:t xml:space="preserve"> </w:t>
      </w:r>
      <w:r>
        <w:t>и</w:t>
      </w:r>
      <w:r>
        <w:rPr>
          <w:spacing w:val="21"/>
        </w:rPr>
        <w:t xml:space="preserve"> </w:t>
      </w:r>
      <w:r>
        <w:t>в</w:t>
      </w:r>
      <w:r>
        <w:rPr>
          <w:spacing w:val="20"/>
        </w:rPr>
        <w:t xml:space="preserve"> </w:t>
      </w:r>
      <w:r>
        <w:rPr>
          <w:spacing w:val="-1"/>
        </w:rPr>
        <w:t>порядке,</w:t>
      </w:r>
      <w:r>
        <w:rPr>
          <w:spacing w:val="20"/>
        </w:rPr>
        <w:t xml:space="preserve"> </w:t>
      </w:r>
      <w:r>
        <w:rPr>
          <w:spacing w:val="-1"/>
        </w:rPr>
        <w:t>которые</w:t>
      </w:r>
      <w:r>
        <w:rPr>
          <w:spacing w:val="18"/>
        </w:rPr>
        <w:t xml:space="preserve"> </w:t>
      </w:r>
      <w:r>
        <w:rPr>
          <w:spacing w:val="-1"/>
        </w:rPr>
        <w:t>определены</w:t>
      </w:r>
      <w:r>
        <w:rPr>
          <w:spacing w:val="33"/>
        </w:rPr>
        <w:t xml:space="preserve"> </w:t>
      </w:r>
      <w:r>
        <w:rPr>
          <w:spacing w:val="-1"/>
        </w:rPr>
        <w:t>уполномоченным</w:t>
      </w:r>
      <w:r>
        <w:t xml:space="preserve"> </w:t>
      </w:r>
      <w:r>
        <w:rPr>
          <w:spacing w:val="-1"/>
        </w:rPr>
        <w:t>федеральным</w:t>
      </w:r>
      <w:r>
        <w:t xml:space="preserve"> </w:t>
      </w:r>
      <w:r>
        <w:rPr>
          <w:spacing w:val="-2"/>
        </w:rPr>
        <w:t>органом</w:t>
      </w:r>
      <w:r>
        <w:t xml:space="preserve"> </w:t>
      </w:r>
      <w:r>
        <w:rPr>
          <w:spacing w:val="-1"/>
        </w:rPr>
        <w:t>исполнительной</w:t>
      </w:r>
      <w:r>
        <w:t xml:space="preserve"> </w:t>
      </w:r>
      <w:r>
        <w:rPr>
          <w:spacing w:val="-1"/>
        </w:rPr>
        <w:t>власти;</w:t>
      </w:r>
    </w:p>
    <w:p w:rsidR="00373715" w:rsidRDefault="00373715" w:rsidP="0094749B">
      <w:pPr>
        <w:pStyle w:val="a3"/>
        <w:kinsoku w:val="0"/>
        <w:overflowPunct w:val="0"/>
        <w:ind w:right="103" w:firstLine="719"/>
        <w:jc w:val="both"/>
        <w:rPr>
          <w:spacing w:val="-1"/>
        </w:rPr>
      </w:pPr>
    </w:p>
    <w:p w:rsidR="00373715" w:rsidRDefault="00373715" w:rsidP="0094749B">
      <w:pPr>
        <w:pStyle w:val="a3"/>
        <w:kinsoku w:val="0"/>
        <w:overflowPunct w:val="0"/>
        <w:ind w:right="103" w:firstLine="719"/>
        <w:jc w:val="both"/>
        <w:rPr>
          <w:spacing w:val="-1"/>
        </w:rPr>
      </w:pPr>
    </w:p>
    <w:p w:rsidR="0094749B" w:rsidRDefault="0094749B" w:rsidP="0094749B">
      <w:pPr>
        <w:pStyle w:val="a3"/>
        <w:kinsoku w:val="0"/>
        <w:overflowPunct w:val="0"/>
        <w:ind w:right="103" w:firstLine="719"/>
        <w:jc w:val="both"/>
        <w:rPr>
          <w:spacing w:val="-1"/>
        </w:rPr>
      </w:pPr>
      <w:r>
        <w:rPr>
          <w:spacing w:val="-1"/>
        </w:rPr>
        <w:t>оказание</w:t>
      </w:r>
      <w:r>
        <w:rPr>
          <w:spacing w:val="18"/>
        </w:rPr>
        <w:t xml:space="preserve"> </w:t>
      </w:r>
      <w:r>
        <w:rPr>
          <w:spacing w:val="-1"/>
        </w:rPr>
        <w:t>инвалидам</w:t>
      </w:r>
      <w:r>
        <w:rPr>
          <w:spacing w:val="15"/>
        </w:rPr>
        <w:t xml:space="preserve"> </w:t>
      </w:r>
      <w:r>
        <w:rPr>
          <w:spacing w:val="-1"/>
        </w:rPr>
        <w:t>необходимой</w:t>
      </w:r>
      <w:r>
        <w:rPr>
          <w:spacing w:val="19"/>
        </w:rPr>
        <w:t xml:space="preserve"> </w:t>
      </w:r>
      <w:r>
        <w:rPr>
          <w:spacing w:val="-2"/>
        </w:rPr>
        <w:t>помощи</w:t>
      </w:r>
      <w:r>
        <w:rPr>
          <w:spacing w:val="19"/>
        </w:rPr>
        <w:t xml:space="preserve"> </w:t>
      </w:r>
      <w:r>
        <w:t>в</w:t>
      </w:r>
      <w:r>
        <w:rPr>
          <w:spacing w:val="17"/>
        </w:rPr>
        <w:t xml:space="preserve"> </w:t>
      </w:r>
      <w:r>
        <w:rPr>
          <w:spacing w:val="-1"/>
        </w:rPr>
        <w:t>доступной</w:t>
      </w:r>
      <w:r>
        <w:rPr>
          <w:spacing w:val="16"/>
        </w:rPr>
        <w:t xml:space="preserve"> </w:t>
      </w:r>
      <w:r>
        <w:rPr>
          <w:spacing w:val="-1"/>
        </w:rPr>
        <w:t>для</w:t>
      </w:r>
      <w:r>
        <w:rPr>
          <w:spacing w:val="16"/>
        </w:rPr>
        <w:t xml:space="preserve"> </w:t>
      </w:r>
      <w:r>
        <w:rPr>
          <w:spacing w:val="-1"/>
        </w:rPr>
        <w:t>них</w:t>
      </w:r>
      <w:r>
        <w:rPr>
          <w:spacing w:val="19"/>
        </w:rPr>
        <w:t xml:space="preserve"> </w:t>
      </w:r>
      <w:r>
        <w:rPr>
          <w:spacing w:val="-1"/>
        </w:rPr>
        <w:t>форме</w:t>
      </w:r>
      <w:r>
        <w:rPr>
          <w:spacing w:val="35"/>
        </w:rPr>
        <w:t xml:space="preserve"> </w:t>
      </w:r>
      <w:r>
        <w:t>в</w:t>
      </w:r>
      <w:r>
        <w:rPr>
          <w:spacing w:val="51"/>
        </w:rPr>
        <w:t xml:space="preserve"> </w:t>
      </w:r>
      <w:r>
        <w:rPr>
          <w:spacing w:val="-1"/>
        </w:rPr>
        <w:t>уяснении</w:t>
      </w:r>
      <w:r>
        <w:rPr>
          <w:spacing w:val="50"/>
        </w:rPr>
        <w:t xml:space="preserve"> </w:t>
      </w:r>
      <w:r>
        <w:rPr>
          <w:spacing w:val="-1"/>
        </w:rPr>
        <w:t>порядка</w:t>
      </w:r>
      <w:r>
        <w:rPr>
          <w:spacing w:val="50"/>
        </w:rPr>
        <w:t xml:space="preserve"> </w:t>
      </w:r>
      <w:r>
        <w:rPr>
          <w:spacing w:val="-1"/>
        </w:rPr>
        <w:t>предоставления</w:t>
      </w:r>
      <w:r>
        <w:rPr>
          <w:spacing w:val="50"/>
        </w:rPr>
        <w:t xml:space="preserve"> </w:t>
      </w:r>
      <w:r>
        <w:rPr>
          <w:spacing w:val="-1"/>
        </w:rPr>
        <w:t>муниципальной</w:t>
      </w:r>
      <w:r>
        <w:rPr>
          <w:spacing w:val="50"/>
        </w:rPr>
        <w:t xml:space="preserve"> </w:t>
      </w:r>
      <w:r>
        <w:rPr>
          <w:spacing w:val="-1"/>
        </w:rPr>
        <w:t>услуги,</w:t>
      </w:r>
      <w:r>
        <w:rPr>
          <w:spacing w:val="51"/>
        </w:rPr>
        <w:t xml:space="preserve"> </w:t>
      </w:r>
      <w:r>
        <w:t>в</w:t>
      </w:r>
      <w:r>
        <w:rPr>
          <w:spacing w:val="49"/>
        </w:rPr>
        <w:t xml:space="preserve"> </w:t>
      </w:r>
      <w:r>
        <w:t>оформлении</w:t>
      </w:r>
      <w:r>
        <w:rPr>
          <w:spacing w:val="27"/>
        </w:rPr>
        <w:t xml:space="preserve"> </w:t>
      </w:r>
      <w:r>
        <w:rPr>
          <w:spacing w:val="-1"/>
        </w:rPr>
        <w:t>предусмотренных</w:t>
      </w:r>
      <w:r>
        <w:rPr>
          <w:spacing w:val="9"/>
        </w:rPr>
        <w:t xml:space="preserve"> </w:t>
      </w:r>
      <w:r>
        <w:rPr>
          <w:spacing w:val="-1"/>
        </w:rPr>
        <w:t>настоящим</w:t>
      </w:r>
      <w:r>
        <w:rPr>
          <w:spacing w:val="9"/>
        </w:rPr>
        <w:t xml:space="preserve"> </w:t>
      </w:r>
      <w:r>
        <w:rPr>
          <w:spacing w:val="-1"/>
        </w:rPr>
        <w:t>административным</w:t>
      </w:r>
      <w:r>
        <w:rPr>
          <w:spacing w:val="8"/>
        </w:rPr>
        <w:t xml:space="preserve"> </w:t>
      </w:r>
      <w:r>
        <w:rPr>
          <w:spacing w:val="-1"/>
        </w:rPr>
        <w:t>регламентом</w:t>
      </w:r>
      <w:r>
        <w:rPr>
          <w:spacing w:val="8"/>
        </w:rPr>
        <w:t xml:space="preserve"> </w:t>
      </w:r>
      <w:r>
        <w:rPr>
          <w:spacing w:val="-1"/>
        </w:rPr>
        <w:t>документов,</w:t>
      </w:r>
      <w:r>
        <w:rPr>
          <w:spacing w:val="10"/>
        </w:rPr>
        <w:t xml:space="preserve"> </w:t>
      </w:r>
      <w:r>
        <w:t>в</w:t>
      </w:r>
      <w:r>
        <w:rPr>
          <w:spacing w:val="37"/>
        </w:rPr>
        <w:t xml:space="preserve"> </w:t>
      </w:r>
      <w:r>
        <w:rPr>
          <w:spacing w:val="-1"/>
        </w:rPr>
        <w:t>совершении</w:t>
      </w:r>
      <w:r>
        <w:rPr>
          <w:spacing w:val="56"/>
        </w:rPr>
        <w:t xml:space="preserve"> </w:t>
      </w:r>
      <w:r>
        <w:rPr>
          <w:spacing w:val="-1"/>
        </w:rPr>
        <w:t>ими</w:t>
      </w:r>
      <w:r>
        <w:rPr>
          <w:spacing w:val="54"/>
        </w:rPr>
        <w:t xml:space="preserve"> </w:t>
      </w:r>
      <w:r>
        <w:rPr>
          <w:spacing w:val="-1"/>
        </w:rPr>
        <w:t>других</w:t>
      </w:r>
      <w:r>
        <w:rPr>
          <w:spacing w:val="54"/>
        </w:rPr>
        <w:t xml:space="preserve"> </w:t>
      </w:r>
      <w:r>
        <w:rPr>
          <w:spacing w:val="-2"/>
        </w:rPr>
        <w:t>необходимых</w:t>
      </w:r>
      <w:r>
        <w:rPr>
          <w:spacing w:val="56"/>
        </w:rPr>
        <w:t xml:space="preserve"> </w:t>
      </w:r>
      <w:r>
        <w:rPr>
          <w:spacing w:val="-1"/>
        </w:rPr>
        <w:t>для</w:t>
      </w:r>
      <w:r>
        <w:rPr>
          <w:spacing w:val="53"/>
        </w:rPr>
        <w:t xml:space="preserve"> </w:t>
      </w:r>
      <w:r>
        <w:rPr>
          <w:spacing w:val="-1"/>
        </w:rPr>
        <w:t>получения</w:t>
      </w:r>
      <w:r>
        <w:rPr>
          <w:spacing w:val="53"/>
        </w:rPr>
        <w:t xml:space="preserve"> </w:t>
      </w:r>
      <w:r>
        <w:rPr>
          <w:spacing w:val="-1"/>
        </w:rPr>
        <w:t>результата</w:t>
      </w:r>
      <w:r>
        <w:rPr>
          <w:spacing w:val="47"/>
        </w:rPr>
        <w:t xml:space="preserve"> </w:t>
      </w:r>
      <w:r>
        <w:rPr>
          <w:spacing w:val="-1"/>
        </w:rPr>
        <w:t>муниципальной</w:t>
      </w:r>
      <w:r>
        <w:t xml:space="preserve"> </w:t>
      </w:r>
      <w:r>
        <w:rPr>
          <w:spacing w:val="-2"/>
        </w:rPr>
        <w:t>услуги</w:t>
      </w:r>
      <w:r>
        <w:rPr>
          <w:spacing w:val="1"/>
        </w:rPr>
        <w:t xml:space="preserve"> </w:t>
      </w:r>
      <w:r>
        <w:rPr>
          <w:spacing w:val="-1"/>
        </w:rPr>
        <w:t>действий;</w:t>
      </w:r>
    </w:p>
    <w:p w:rsidR="0094749B" w:rsidRDefault="0094749B" w:rsidP="0094749B">
      <w:pPr>
        <w:pStyle w:val="a3"/>
        <w:kinsoku w:val="0"/>
        <w:overflowPunct w:val="0"/>
        <w:ind w:right="107" w:firstLine="719"/>
        <w:jc w:val="both"/>
        <w:rPr>
          <w:spacing w:val="-1"/>
        </w:rPr>
      </w:pPr>
      <w:r>
        <w:rPr>
          <w:spacing w:val="-1"/>
        </w:rPr>
        <w:t>оказание</w:t>
      </w:r>
      <w:r>
        <w:rPr>
          <w:spacing w:val="13"/>
        </w:rPr>
        <w:t xml:space="preserve"> </w:t>
      </w:r>
      <w:r>
        <w:rPr>
          <w:spacing w:val="-1"/>
        </w:rPr>
        <w:t>служащими,</w:t>
      </w:r>
      <w:r>
        <w:rPr>
          <w:spacing w:val="13"/>
        </w:rPr>
        <w:t xml:space="preserve"> </w:t>
      </w:r>
      <w:r>
        <w:rPr>
          <w:spacing w:val="-1"/>
        </w:rPr>
        <w:t>организующими</w:t>
      </w:r>
      <w:r>
        <w:rPr>
          <w:spacing w:val="10"/>
        </w:rPr>
        <w:t xml:space="preserve"> </w:t>
      </w:r>
      <w:r>
        <w:rPr>
          <w:spacing w:val="-1"/>
        </w:rPr>
        <w:t>предоставление</w:t>
      </w:r>
      <w:r>
        <w:rPr>
          <w:spacing w:val="11"/>
        </w:rPr>
        <w:t xml:space="preserve"> </w:t>
      </w:r>
      <w:r>
        <w:rPr>
          <w:spacing w:val="-1"/>
        </w:rPr>
        <w:t>муниципальной</w:t>
      </w:r>
      <w:r>
        <w:rPr>
          <w:spacing w:val="25"/>
        </w:rPr>
        <w:t xml:space="preserve"> </w:t>
      </w:r>
      <w:r>
        <w:rPr>
          <w:spacing w:val="-1"/>
        </w:rPr>
        <w:t>услуги,</w:t>
      </w:r>
      <w:r>
        <w:rPr>
          <w:spacing w:val="27"/>
        </w:rPr>
        <w:t xml:space="preserve"> </w:t>
      </w:r>
      <w:r>
        <w:rPr>
          <w:spacing w:val="-1"/>
        </w:rPr>
        <w:t>помощи</w:t>
      </w:r>
      <w:r>
        <w:rPr>
          <w:spacing w:val="28"/>
        </w:rPr>
        <w:t xml:space="preserve"> </w:t>
      </w:r>
      <w:r>
        <w:rPr>
          <w:spacing w:val="-1"/>
        </w:rPr>
        <w:t>инвалидам</w:t>
      </w:r>
      <w:r>
        <w:rPr>
          <w:spacing w:val="28"/>
        </w:rPr>
        <w:t xml:space="preserve"> </w:t>
      </w:r>
      <w:r>
        <w:t>в</w:t>
      </w:r>
      <w:r>
        <w:rPr>
          <w:spacing w:val="25"/>
        </w:rPr>
        <w:t xml:space="preserve"> </w:t>
      </w:r>
      <w:r>
        <w:rPr>
          <w:spacing w:val="-1"/>
        </w:rPr>
        <w:t>преодолении</w:t>
      </w:r>
      <w:r>
        <w:rPr>
          <w:spacing w:val="28"/>
        </w:rPr>
        <w:t xml:space="preserve"> </w:t>
      </w:r>
      <w:r>
        <w:rPr>
          <w:spacing w:val="-1"/>
        </w:rPr>
        <w:t>барьеров,</w:t>
      </w:r>
      <w:r>
        <w:rPr>
          <w:spacing w:val="26"/>
        </w:rPr>
        <w:t xml:space="preserve"> </w:t>
      </w:r>
      <w:r>
        <w:rPr>
          <w:spacing w:val="-1"/>
        </w:rPr>
        <w:t>мешающих</w:t>
      </w:r>
      <w:r>
        <w:rPr>
          <w:spacing w:val="27"/>
        </w:rPr>
        <w:t xml:space="preserve"> </w:t>
      </w:r>
      <w:r>
        <w:rPr>
          <w:spacing w:val="-1"/>
        </w:rPr>
        <w:t>получению</w:t>
      </w:r>
      <w:r>
        <w:rPr>
          <w:spacing w:val="35"/>
        </w:rPr>
        <w:t xml:space="preserve"> </w:t>
      </w:r>
      <w:r>
        <w:t xml:space="preserve">ими </w:t>
      </w:r>
      <w:r>
        <w:rPr>
          <w:spacing w:val="-1"/>
        </w:rPr>
        <w:t>муниципальной</w:t>
      </w:r>
      <w:r>
        <w:t xml:space="preserve"> </w:t>
      </w:r>
      <w:r>
        <w:rPr>
          <w:spacing w:val="-2"/>
        </w:rPr>
        <w:t>услуги</w:t>
      </w:r>
      <w:r>
        <w:rPr>
          <w:spacing w:val="1"/>
        </w:rPr>
        <w:t xml:space="preserve"> </w:t>
      </w:r>
      <w:r>
        <w:rPr>
          <w:spacing w:val="-1"/>
        </w:rPr>
        <w:t>наравне</w:t>
      </w:r>
      <w:r>
        <w:t xml:space="preserve"> с</w:t>
      </w:r>
      <w:r>
        <w:rPr>
          <w:spacing w:val="-4"/>
        </w:rPr>
        <w:t xml:space="preserve"> </w:t>
      </w:r>
      <w:r>
        <w:rPr>
          <w:spacing w:val="-1"/>
        </w:rPr>
        <w:t>другими</w:t>
      </w:r>
      <w:r>
        <w:t xml:space="preserve"> </w:t>
      </w:r>
      <w:r>
        <w:rPr>
          <w:spacing w:val="-1"/>
        </w:rPr>
        <w:t>лицами.</w:t>
      </w:r>
    </w:p>
    <w:p w:rsidR="00720327" w:rsidRDefault="00720327" w:rsidP="00720327">
      <w:pPr>
        <w:pStyle w:val="a5"/>
        <w:ind w:left="102"/>
        <w:outlineLvl w:val="2"/>
        <w:rPr>
          <w:b/>
          <w:bCs/>
          <w:szCs w:val="28"/>
        </w:rPr>
      </w:pPr>
    </w:p>
    <w:p w:rsidR="00720327" w:rsidRPr="00720327" w:rsidRDefault="00720327" w:rsidP="00720327">
      <w:pPr>
        <w:pStyle w:val="a5"/>
        <w:ind w:left="102"/>
        <w:jc w:val="center"/>
        <w:outlineLvl w:val="2"/>
        <w:rPr>
          <w:b/>
          <w:bCs/>
          <w:sz w:val="28"/>
          <w:szCs w:val="28"/>
        </w:rPr>
      </w:pPr>
      <w:r w:rsidRPr="00720327">
        <w:rPr>
          <w:b/>
          <w:bCs/>
          <w:sz w:val="28"/>
          <w:szCs w:val="28"/>
        </w:rPr>
        <w:t>2.8. Показатели доступности и качества муниципальной услуги</w:t>
      </w:r>
    </w:p>
    <w:p w:rsidR="0094749B" w:rsidRPr="00720327" w:rsidRDefault="0094749B" w:rsidP="00720327">
      <w:pPr>
        <w:pStyle w:val="a3"/>
        <w:kinsoku w:val="0"/>
        <w:overflowPunct w:val="0"/>
        <w:spacing w:before="6"/>
        <w:ind w:left="0" w:firstLine="0"/>
        <w:jc w:val="center"/>
        <w:rPr>
          <w:b/>
          <w:bCs/>
        </w:rPr>
      </w:pPr>
    </w:p>
    <w:p w:rsidR="0094749B" w:rsidRDefault="0094749B" w:rsidP="00D97809">
      <w:pPr>
        <w:pStyle w:val="a3"/>
        <w:numPr>
          <w:ilvl w:val="0"/>
          <w:numId w:val="16"/>
        </w:numPr>
        <w:tabs>
          <w:tab w:val="left" w:pos="1244"/>
        </w:tabs>
        <w:kinsoku w:val="0"/>
        <w:overflowPunct w:val="0"/>
        <w:spacing w:line="322" w:lineRule="exact"/>
        <w:ind w:firstLine="607"/>
        <w:rPr>
          <w:spacing w:val="-1"/>
        </w:rPr>
      </w:pPr>
      <w:r>
        <w:rPr>
          <w:spacing w:val="-1"/>
        </w:rPr>
        <w:t>Показателями</w:t>
      </w:r>
      <w:r>
        <w:rPr>
          <w:spacing w:val="-3"/>
        </w:rPr>
        <w:t xml:space="preserve"> </w:t>
      </w:r>
      <w:r>
        <w:rPr>
          <w:spacing w:val="-1"/>
        </w:rPr>
        <w:t>доступности</w:t>
      </w:r>
      <w:r>
        <w:t xml:space="preserve"> </w:t>
      </w:r>
      <w:r>
        <w:rPr>
          <w:spacing w:val="-2"/>
        </w:rPr>
        <w:t>муниципальной</w:t>
      </w:r>
      <w:r>
        <w:t xml:space="preserve"> </w:t>
      </w:r>
      <w:r>
        <w:rPr>
          <w:spacing w:val="-2"/>
        </w:rPr>
        <w:t>услуги</w:t>
      </w:r>
      <w:r>
        <w:rPr>
          <w:spacing w:val="1"/>
        </w:rPr>
        <w:t xml:space="preserve"> </w:t>
      </w:r>
      <w:r>
        <w:rPr>
          <w:spacing w:val="-1"/>
        </w:rPr>
        <w:t>являются:</w:t>
      </w:r>
    </w:p>
    <w:p w:rsidR="0094749B" w:rsidRDefault="0094749B" w:rsidP="0094749B">
      <w:pPr>
        <w:pStyle w:val="a3"/>
        <w:numPr>
          <w:ilvl w:val="0"/>
          <w:numId w:val="14"/>
        </w:numPr>
        <w:tabs>
          <w:tab w:val="left" w:pos="1143"/>
        </w:tabs>
        <w:kinsoku w:val="0"/>
        <w:overflowPunct w:val="0"/>
        <w:ind w:right="108" w:firstLine="720"/>
        <w:jc w:val="both"/>
        <w:rPr>
          <w:spacing w:val="-1"/>
        </w:rPr>
      </w:pPr>
      <w:r>
        <w:rPr>
          <w:spacing w:val="-1"/>
        </w:rPr>
        <w:t>предоставление</w:t>
      </w:r>
      <w:r>
        <w:rPr>
          <w:spacing w:val="16"/>
        </w:rPr>
        <w:t xml:space="preserve"> </w:t>
      </w:r>
      <w:r>
        <w:rPr>
          <w:spacing w:val="-1"/>
        </w:rPr>
        <w:t>заявителям</w:t>
      </w:r>
      <w:r>
        <w:rPr>
          <w:spacing w:val="18"/>
        </w:rPr>
        <w:t xml:space="preserve"> </w:t>
      </w:r>
      <w:r>
        <w:rPr>
          <w:spacing w:val="-1"/>
        </w:rPr>
        <w:t>информации</w:t>
      </w:r>
      <w:r>
        <w:rPr>
          <w:spacing w:val="16"/>
        </w:rPr>
        <w:t xml:space="preserve"> </w:t>
      </w:r>
      <w:r>
        <w:t>о</w:t>
      </w:r>
      <w:r>
        <w:rPr>
          <w:spacing w:val="19"/>
        </w:rPr>
        <w:t xml:space="preserve"> </w:t>
      </w:r>
      <w:r>
        <w:rPr>
          <w:spacing w:val="-1"/>
        </w:rPr>
        <w:t>правилах</w:t>
      </w:r>
      <w:r>
        <w:rPr>
          <w:spacing w:val="17"/>
        </w:rPr>
        <w:t xml:space="preserve"> </w:t>
      </w:r>
      <w:r>
        <w:rPr>
          <w:spacing w:val="-1"/>
        </w:rPr>
        <w:t>предоставления</w:t>
      </w:r>
      <w:r>
        <w:rPr>
          <w:spacing w:val="31"/>
        </w:rPr>
        <w:t xml:space="preserve"> </w:t>
      </w:r>
      <w:r>
        <w:rPr>
          <w:spacing w:val="-1"/>
        </w:rPr>
        <w:t>муниципальной</w:t>
      </w:r>
      <w:r>
        <w:rPr>
          <w:spacing w:val="11"/>
        </w:rPr>
        <w:t xml:space="preserve"> </w:t>
      </w:r>
      <w:r>
        <w:rPr>
          <w:spacing w:val="-2"/>
        </w:rPr>
        <w:t>услуги</w:t>
      </w:r>
      <w:r>
        <w:rPr>
          <w:spacing w:val="11"/>
        </w:rPr>
        <w:t xml:space="preserve"> </w:t>
      </w:r>
      <w:r>
        <w:t>в</w:t>
      </w:r>
      <w:r>
        <w:rPr>
          <w:spacing w:val="9"/>
        </w:rPr>
        <w:t xml:space="preserve"> </w:t>
      </w:r>
      <w:r>
        <w:rPr>
          <w:spacing w:val="-1"/>
        </w:rPr>
        <w:t>соответствии</w:t>
      </w:r>
      <w:r>
        <w:rPr>
          <w:spacing w:val="8"/>
        </w:rPr>
        <w:t xml:space="preserve"> </w:t>
      </w:r>
      <w:r>
        <w:t>с</w:t>
      </w:r>
      <w:r>
        <w:rPr>
          <w:spacing w:val="10"/>
        </w:rPr>
        <w:t xml:space="preserve"> </w:t>
      </w:r>
      <w:r>
        <w:rPr>
          <w:spacing w:val="-1"/>
        </w:rPr>
        <w:t>подразделом</w:t>
      </w:r>
      <w:r>
        <w:rPr>
          <w:spacing w:val="7"/>
        </w:rPr>
        <w:t xml:space="preserve"> </w:t>
      </w:r>
      <w:r>
        <w:t>1.3</w:t>
      </w:r>
      <w:r>
        <w:rPr>
          <w:spacing w:val="8"/>
        </w:rPr>
        <w:t xml:space="preserve"> </w:t>
      </w:r>
      <w:r>
        <w:rPr>
          <w:spacing w:val="-1"/>
        </w:rPr>
        <w:t>настоящего</w:t>
      </w:r>
      <w:r>
        <w:rPr>
          <w:spacing w:val="31"/>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numPr>
          <w:ilvl w:val="0"/>
          <w:numId w:val="14"/>
        </w:numPr>
        <w:tabs>
          <w:tab w:val="left" w:pos="1544"/>
        </w:tabs>
        <w:kinsoku w:val="0"/>
        <w:overflowPunct w:val="0"/>
        <w:ind w:right="108" w:firstLine="720"/>
        <w:jc w:val="both"/>
        <w:rPr>
          <w:spacing w:val="-1"/>
        </w:rPr>
      </w:pPr>
      <w:r>
        <w:rPr>
          <w:spacing w:val="-1"/>
        </w:rPr>
        <w:t>обеспечение</w:t>
      </w:r>
      <w:r>
        <w:rPr>
          <w:spacing w:val="64"/>
        </w:rPr>
        <w:t xml:space="preserve"> </w:t>
      </w:r>
      <w:r>
        <w:t>заявителям</w:t>
      </w:r>
      <w:r>
        <w:rPr>
          <w:spacing w:val="66"/>
        </w:rPr>
        <w:t xml:space="preserve"> </w:t>
      </w:r>
      <w:r>
        <w:rPr>
          <w:spacing w:val="-1"/>
        </w:rPr>
        <w:t>возможности</w:t>
      </w:r>
      <w:r>
        <w:rPr>
          <w:spacing w:val="67"/>
        </w:rPr>
        <w:t xml:space="preserve"> </w:t>
      </w:r>
      <w:r>
        <w:rPr>
          <w:spacing w:val="-1"/>
        </w:rPr>
        <w:t>обращения</w:t>
      </w:r>
      <w:r>
        <w:rPr>
          <w:spacing w:val="67"/>
        </w:rPr>
        <w:t xml:space="preserve"> </w:t>
      </w:r>
      <w:r>
        <w:t>за</w:t>
      </w:r>
      <w:r>
        <w:rPr>
          <w:spacing w:val="25"/>
        </w:rPr>
        <w:t xml:space="preserve"> </w:t>
      </w:r>
      <w:r>
        <w:rPr>
          <w:spacing w:val="-1"/>
        </w:rPr>
        <w:t>предоставлением</w:t>
      </w:r>
      <w:r>
        <w:t xml:space="preserve"> </w:t>
      </w:r>
      <w:r>
        <w:rPr>
          <w:spacing w:val="-1"/>
        </w:rPr>
        <w:t>муниципальной</w:t>
      </w:r>
      <w:r>
        <w:t xml:space="preserve"> </w:t>
      </w:r>
      <w:r>
        <w:rPr>
          <w:spacing w:val="-2"/>
        </w:rPr>
        <w:t>услуги</w:t>
      </w:r>
      <w:r>
        <w:t xml:space="preserve"> </w:t>
      </w:r>
      <w:r>
        <w:rPr>
          <w:spacing w:val="-1"/>
        </w:rPr>
        <w:t>через представителя;</w:t>
      </w:r>
    </w:p>
    <w:p w:rsidR="0094749B" w:rsidRDefault="0094749B" w:rsidP="0094749B">
      <w:pPr>
        <w:pStyle w:val="a3"/>
        <w:numPr>
          <w:ilvl w:val="0"/>
          <w:numId w:val="14"/>
        </w:numPr>
        <w:tabs>
          <w:tab w:val="left" w:pos="1165"/>
        </w:tabs>
        <w:kinsoku w:val="0"/>
        <w:overflowPunct w:val="0"/>
        <w:ind w:right="110" w:firstLine="720"/>
        <w:jc w:val="both"/>
        <w:rPr>
          <w:spacing w:val="-1"/>
        </w:rPr>
      </w:pPr>
      <w:r>
        <w:rPr>
          <w:spacing w:val="-1"/>
        </w:rPr>
        <w:t>установление</w:t>
      </w:r>
      <w:r>
        <w:rPr>
          <w:spacing w:val="37"/>
        </w:rPr>
        <w:t xml:space="preserve"> </w:t>
      </w:r>
      <w:r>
        <w:rPr>
          <w:spacing w:val="-1"/>
        </w:rPr>
        <w:t>сокращенных</w:t>
      </w:r>
      <w:r>
        <w:rPr>
          <w:spacing w:val="38"/>
        </w:rPr>
        <w:t xml:space="preserve"> </w:t>
      </w:r>
      <w:r>
        <w:rPr>
          <w:spacing w:val="-1"/>
        </w:rPr>
        <w:t>сроков</w:t>
      </w:r>
      <w:r>
        <w:rPr>
          <w:spacing w:val="34"/>
        </w:rPr>
        <w:t xml:space="preserve"> </w:t>
      </w:r>
      <w:r>
        <w:rPr>
          <w:spacing w:val="-1"/>
        </w:rPr>
        <w:t>предоставления</w:t>
      </w:r>
      <w:r>
        <w:rPr>
          <w:spacing w:val="38"/>
        </w:rPr>
        <w:t xml:space="preserve"> </w:t>
      </w:r>
      <w:r>
        <w:rPr>
          <w:spacing w:val="-1"/>
        </w:rPr>
        <w:t>муниципальной</w:t>
      </w:r>
      <w:r>
        <w:rPr>
          <w:spacing w:val="29"/>
        </w:rPr>
        <w:t xml:space="preserve"> </w:t>
      </w:r>
      <w:r>
        <w:rPr>
          <w:spacing w:val="-1"/>
        </w:rPr>
        <w:t>услуги;</w:t>
      </w:r>
    </w:p>
    <w:p w:rsidR="0094749B" w:rsidRDefault="0094749B" w:rsidP="0094749B">
      <w:pPr>
        <w:pStyle w:val="a3"/>
        <w:numPr>
          <w:ilvl w:val="0"/>
          <w:numId w:val="14"/>
        </w:numPr>
        <w:tabs>
          <w:tab w:val="left" w:pos="1446"/>
        </w:tabs>
        <w:kinsoku w:val="0"/>
        <w:overflowPunct w:val="0"/>
        <w:ind w:right="109" w:firstLine="720"/>
        <w:jc w:val="both"/>
        <w:rPr>
          <w:spacing w:val="-1"/>
        </w:rPr>
      </w:pPr>
      <w:r>
        <w:rPr>
          <w:spacing w:val="-1"/>
        </w:rPr>
        <w:t>обеспечение</w:t>
      </w:r>
      <w:r>
        <w:rPr>
          <w:spacing w:val="38"/>
        </w:rPr>
        <w:t xml:space="preserve"> </w:t>
      </w:r>
      <w:r>
        <w:t>заявителям</w:t>
      </w:r>
      <w:r>
        <w:rPr>
          <w:spacing w:val="38"/>
        </w:rPr>
        <w:t xml:space="preserve"> </w:t>
      </w:r>
      <w:r>
        <w:rPr>
          <w:spacing w:val="-1"/>
        </w:rPr>
        <w:t>возможности</w:t>
      </w:r>
      <w:r>
        <w:rPr>
          <w:spacing w:val="41"/>
        </w:rPr>
        <w:t xml:space="preserve"> </w:t>
      </w:r>
      <w:r>
        <w:rPr>
          <w:spacing w:val="-1"/>
        </w:rPr>
        <w:t>взаимодействия</w:t>
      </w:r>
      <w:r>
        <w:rPr>
          <w:spacing w:val="38"/>
        </w:rPr>
        <w:t xml:space="preserve"> </w:t>
      </w:r>
      <w:r>
        <w:t>с</w:t>
      </w:r>
      <w:r>
        <w:rPr>
          <w:spacing w:val="30"/>
        </w:rPr>
        <w:t xml:space="preserve"> </w:t>
      </w:r>
      <w:r>
        <w:rPr>
          <w:spacing w:val="-1"/>
        </w:rPr>
        <w:t>администрацией</w:t>
      </w:r>
      <w:r>
        <w:rPr>
          <w:spacing w:val="64"/>
        </w:rPr>
        <w:t xml:space="preserve"> </w:t>
      </w:r>
      <w:r>
        <w:t>в</w:t>
      </w:r>
      <w:r>
        <w:rPr>
          <w:spacing w:val="61"/>
        </w:rPr>
        <w:t xml:space="preserve"> </w:t>
      </w:r>
      <w:r>
        <w:rPr>
          <w:spacing w:val="-1"/>
        </w:rPr>
        <w:t>электронной</w:t>
      </w:r>
      <w:r>
        <w:rPr>
          <w:spacing w:val="64"/>
        </w:rPr>
        <w:t xml:space="preserve"> </w:t>
      </w:r>
      <w:r>
        <w:rPr>
          <w:spacing w:val="-1"/>
        </w:rPr>
        <w:t>форме</w:t>
      </w:r>
      <w:r>
        <w:rPr>
          <w:spacing w:val="61"/>
        </w:rPr>
        <w:t xml:space="preserve"> </w:t>
      </w:r>
      <w:r>
        <w:t>через</w:t>
      </w:r>
      <w:r>
        <w:rPr>
          <w:spacing w:val="63"/>
        </w:rPr>
        <w:t xml:space="preserve"> </w:t>
      </w:r>
      <w:r>
        <w:rPr>
          <w:spacing w:val="-1"/>
        </w:rPr>
        <w:t>Архангельский</w:t>
      </w:r>
      <w:r>
        <w:rPr>
          <w:spacing w:val="62"/>
        </w:rPr>
        <w:t xml:space="preserve"> </w:t>
      </w:r>
      <w:r>
        <w:rPr>
          <w:spacing w:val="-1"/>
        </w:rPr>
        <w:t>региональный</w:t>
      </w:r>
      <w:r>
        <w:rPr>
          <w:spacing w:val="30"/>
        </w:rPr>
        <w:t xml:space="preserve"> </w:t>
      </w:r>
      <w:r>
        <w:rPr>
          <w:spacing w:val="-1"/>
        </w:rPr>
        <w:t>портал государственных</w:t>
      </w:r>
      <w:r>
        <w:rPr>
          <w:spacing w:val="-3"/>
        </w:rPr>
        <w:t xml:space="preserve"> </w:t>
      </w:r>
      <w:r>
        <w:t xml:space="preserve">и </w:t>
      </w:r>
      <w:r>
        <w:rPr>
          <w:spacing w:val="-1"/>
        </w:rPr>
        <w:t>муниципальных</w:t>
      </w:r>
      <w:r>
        <w:rPr>
          <w:spacing w:val="1"/>
        </w:rPr>
        <w:t xml:space="preserve"> </w:t>
      </w:r>
      <w:r>
        <w:rPr>
          <w:spacing w:val="-2"/>
        </w:rPr>
        <w:t>услуг</w:t>
      </w:r>
      <w:r>
        <w:t xml:space="preserve"> </w:t>
      </w:r>
      <w:r>
        <w:rPr>
          <w:spacing w:val="-1"/>
        </w:rPr>
        <w:t>(функций):</w:t>
      </w:r>
    </w:p>
    <w:p w:rsidR="0094749B" w:rsidRDefault="0094749B" w:rsidP="0094749B">
      <w:pPr>
        <w:pStyle w:val="a3"/>
        <w:kinsoku w:val="0"/>
        <w:overflowPunct w:val="0"/>
        <w:ind w:right="108" w:firstLine="719"/>
        <w:jc w:val="both"/>
        <w:rPr>
          <w:spacing w:val="-1"/>
        </w:rPr>
      </w:pPr>
      <w:r>
        <w:t>запись</w:t>
      </w:r>
      <w:r>
        <w:rPr>
          <w:spacing w:val="6"/>
        </w:rPr>
        <w:t xml:space="preserve"> </w:t>
      </w:r>
      <w:r>
        <w:t>на</w:t>
      </w:r>
      <w:r>
        <w:rPr>
          <w:spacing w:val="10"/>
        </w:rPr>
        <w:t xml:space="preserve"> </w:t>
      </w:r>
      <w:r>
        <w:rPr>
          <w:spacing w:val="-1"/>
        </w:rPr>
        <w:t>прием</w:t>
      </w:r>
      <w:r>
        <w:rPr>
          <w:spacing w:val="7"/>
        </w:rPr>
        <w:t xml:space="preserve"> </w:t>
      </w:r>
      <w:r>
        <w:t>в</w:t>
      </w:r>
      <w:r>
        <w:rPr>
          <w:spacing w:val="9"/>
        </w:rPr>
        <w:t xml:space="preserve"> </w:t>
      </w:r>
      <w:r w:rsidR="00720327">
        <w:rPr>
          <w:spacing w:val="-1"/>
        </w:rPr>
        <w:t>КУМИ</w:t>
      </w:r>
      <w:r>
        <w:rPr>
          <w:spacing w:val="9"/>
        </w:rPr>
        <w:t xml:space="preserve"> </w:t>
      </w:r>
      <w:r>
        <w:rPr>
          <w:spacing w:val="-1"/>
        </w:rPr>
        <w:t>для</w:t>
      </w:r>
      <w:r>
        <w:rPr>
          <w:spacing w:val="10"/>
        </w:rPr>
        <w:t xml:space="preserve"> </w:t>
      </w:r>
      <w:r>
        <w:rPr>
          <w:spacing w:val="-1"/>
        </w:rPr>
        <w:t>подачи</w:t>
      </w:r>
      <w:r>
        <w:rPr>
          <w:spacing w:val="11"/>
        </w:rPr>
        <w:t xml:space="preserve"> </w:t>
      </w:r>
      <w:r>
        <w:rPr>
          <w:spacing w:val="-1"/>
        </w:rPr>
        <w:t>запросов</w:t>
      </w:r>
      <w:r>
        <w:rPr>
          <w:spacing w:val="7"/>
        </w:rPr>
        <w:t xml:space="preserve"> </w:t>
      </w:r>
      <w:r>
        <w:t>о</w:t>
      </w:r>
      <w:r>
        <w:rPr>
          <w:spacing w:val="25"/>
        </w:rPr>
        <w:t xml:space="preserve"> </w:t>
      </w:r>
      <w:r>
        <w:rPr>
          <w:spacing w:val="-1"/>
        </w:rPr>
        <w:t>предоставлении</w:t>
      </w:r>
      <w:r>
        <w:rPr>
          <w:spacing w:val="64"/>
        </w:rPr>
        <w:t xml:space="preserve"> </w:t>
      </w:r>
      <w:r>
        <w:rPr>
          <w:spacing w:val="-1"/>
        </w:rPr>
        <w:t>муниципальной</w:t>
      </w:r>
      <w:r>
        <w:rPr>
          <w:spacing w:val="62"/>
        </w:rPr>
        <w:t xml:space="preserve"> </w:t>
      </w:r>
      <w:r>
        <w:rPr>
          <w:spacing w:val="-1"/>
        </w:rPr>
        <w:t>услуги</w:t>
      </w:r>
      <w:r>
        <w:rPr>
          <w:spacing w:val="64"/>
        </w:rPr>
        <w:t xml:space="preserve"> </w:t>
      </w:r>
      <w:r>
        <w:rPr>
          <w:spacing w:val="-1"/>
        </w:rPr>
        <w:t>(заявлений</w:t>
      </w:r>
      <w:r>
        <w:rPr>
          <w:spacing w:val="62"/>
        </w:rPr>
        <w:t xml:space="preserve"> </w:t>
      </w:r>
      <w:r>
        <w:t>с</w:t>
      </w:r>
      <w:r>
        <w:rPr>
          <w:spacing w:val="61"/>
        </w:rPr>
        <w:t xml:space="preserve"> </w:t>
      </w:r>
      <w:r>
        <w:rPr>
          <w:spacing w:val="-1"/>
        </w:rPr>
        <w:t>прилагаемыми</w:t>
      </w:r>
      <w:r>
        <w:rPr>
          <w:spacing w:val="62"/>
        </w:rPr>
        <w:t xml:space="preserve"> </w:t>
      </w:r>
      <w:r>
        <w:t>к</w:t>
      </w:r>
      <w:r>
        <w:rPr>
          <w:spacing w:val="61"/>
        </w:rPr>
        <w:t xml:space="preserve"> </w:t>
      </w:r>
      <w:r>
        <w:rPr>
          <w:spacing w:val="-1"/>
        </w:rPr>
        <w:t>ним</w:t>
      </w:r>
      <w:r>
        <w:rPr>
          <w:spacing w:val="27"/>
        </w:rPr>
        <w:t xml:space="preserve"> </w:t>
      </w:r>
      <w:r>
        <w:rPr>
          <w:spacing w:val="-1"/>
        </w:rPr>
        <w:t>документами);</w:t>
      </w:r>
    </w:p>
    <w:p w:rsidR="0094749B" w:rsidRDefault="0094749B" w:rsidP="0094749B">
      <w:pPr>
        <w:pStyle w:val="a3"/>
        <w:kinsoku w:val="0"/>
        <w:overflowPunct w:val="0"/>
        <w:ind w:right="111" w:firstLine="719"/>
        <w:jc w:val="both"/>
        <w:rPr>
          <w:spacing w:val="-2"/>
        </w:rPr>
      </w:pPr>
      <w:r>
        <w:rPr>
          <w:spacing w:val="-1"/>
        </w:rPr>
        <w:t>размещение</w:t>
      </w:r>
      <w:r>
        <w:rPr>
          <w:spacing w:val="8"/>
        </w:rPr>
        <w:t xml:space="preserve"> </w:t>
      </w:r>
      <w:r>
        <w:t>на</w:t>
      </w:r>
      <w:r>
        <w:rPr>
          <w:spacing w:val="11"/>
        </w:rPr>
        <w:t xml:space="preserve"> </w:t>
      </w:r>
      <w:r>
        <w:rPr>
          <w:spacing w:val="-1"/>
        </w:rPr>
        <w:t>Архангельском</w:t>
      </w:r>
      <w:r>
        <w:rPr>
          <w:spacing w:val="8"/>
        </w:rPr>
        <w:t xml:space="preserve"> </w:t>
      </w:r>
      <w:r>
        <w:rPr>
          <w:spacing w:val="-1"/>
        </w:rPr>
        <w:t>региональном</w:t>
      </w:r>
      <w:r>
        <w:rPr>
          <w:spacing w:val="8"/>
        </w:rPr>
        <w:t xml:space="preserve"> </w:t>
      </w:r>
      <w:r>
        <w:rPr>
          <w:spacing w:val="-1"/>
        </w:rPr>
        <w:t>портале</w:t>
      </w:r>
      <w:r>
        <w:rPr>
          <w:spacing w:val="9"/>
        </w:rPr>
        <w:t xml:space="preserve"> </w:t>
      </w:r>
      <w:r>
        <w:rPr>
          <w:spacing w:val="-2"/>
        </w:rPr>
        <w:t>государственных</w:t>
      </w:r>
      <w:r>
        <w:rPr>
          <w:spacing w:val="49"/>
        </w:rPr>
        <w:t xml:space="preserve"> </w:t>
      </w:r>
      <w:r>
        <w:t>и</w:t>
      </w:r>
      <w:r>
        <w:rPr>
          <w:spacing w:val="32"/>
        </w:rPr>
        <w:t xml:space="preserve"> </w:t>
      </w:r>
      <w:r>
        <w:rPr>
          <w:spacing w:val="-1"/>
        </w:rPr>
        <w:t>муниципальных</w:t>
      </w:r>
      <w:r>
        <w:rPr>
          <w:spacing w:val="31"/>
        </w:rPr>
        <w:t xml:space="preserve"> </w:t>
      </w:r>
      <w:r>
        <w:rPr>
          <w:spacing w:val="-1"/>
        </w:rPr>
        <w:t>услуг</w:t>
      </w:r>
      <w:r>
        <w:rPr>
          <w:spacing w:val="32"/>
        </w:rPr>
        <w:t xml:space="preserve"> </w:t>
      </w:r>
      <w:r>
        <w:rPr>
          <w:spacing w:val="-1"/>
        </w:rPr>
        <w:t>(функций)</w:t>
      </w:r>
      <w:r>
        <w:rPr>
          <w:spacing w:val="32"/>
        </w:rPr>
        <w:t xml:space="preserve"> </w:t>
      </w:r>
      <w:r>
        <w:rPr>
          <w:spacing w:val="-1"/>
        </w:rPr>
        <w:t>форм</w:t>
      </w:r>
      <w:r>
        <w:rPr>
          <w:spacing w:val="29"/>
        </w:rPr>
        <w:t xml:space="preserve"> </w:t>
      </w:r>
      <w:r>
        <w:rPr>
          <w:spacing w:val="-1"/>
        </w:rPr>
        <w:t>документов,</w:t>
      </w:r>
      <w:r>
        <w:rPr>
          <w:spacing w:val="31"/>
        </w:rPr>
        <w:t xml:space="preserve"> </w:t>
      </w:r>
      <w:r>
        <w:rPr>
          <w:spacing w:val="-1"/>
        </w:rPr>
        <w:t>необходимых</w:t>
      </w:r>
      <w:r>
        <w:rPr>
          <w:spacing w:val="31"/>
        </w:rPr>
        <w:t xml:space="preserve"> </w:t>
      </w:r>
      <w:r>
        <w:rPr>
          <w:spacing w:val="-2"/>
        </w:rPr>
        <w:t>для</w:t>
      </w:r>
      <w:r>
        <w:rPr>
          <w:spacing w:val="23"/>
        </w:rPr>
        <w:t xml:space="preserve"> </w:t>
      </w:r>
      <w:r>
        <w:rPr>
          <w:spacing w:val="-1"/>
        </w:rPr>
        <w:t>предоставления</w:t>
      </w:r>
      <w:r>
        <w:rPr>
          <w:spacing w:val="54"/>
        </w:rPr>
        <w:t xml:space="preserve"> </w:t>
      </w:r>
      <w:r>
        <w:rPr>
          <w:spacing w:val="-1"/>
        </w:rPr>
        <w:t>муниципальной</w:t>
      </w:r>
      <w:r>
        <w:rPr>
          <w:spacing w:val="54"/>
        </w:rPr>
        <w:t xml:space="preserve"> </w:t>
      </w:r>
      <w:r>
        <w:rPr>
          <w:spacing w:val="-1"/>
        </w:rPr>
        <w:t>услуги,</w:t>
      </w:r>
      <w:r>
        <w:rPr>
          <w:spacing w:val="53"/>
        </w:rPr>
        <w:t xml:space="preserve"> </w:t>
      </w:r>
      <w:r>
        <w:t>и</w:t>
      </w:r>
      <w:r>
        <w:rPr>
          <w:spacing w:val="54"/>
        </w:rPr>
        <w:t xml:space="preserve"> </w:t>
      </w:r>
      <w:r>
        <w:rPr>
          <w:spacing w:val="-1"/>
        </w:rPr>
        <w:t>обеспечение</w:t>
      </w:r>
      <w:r>
        <w:rPr>
          <w:spacing w:val="54"/>
        </w:rPr>
        <w:t xml:space="preserve"> </w:t>
      </w:r>
      <w:r>
        <w:rPr>
          <w:spacing w:val="-1"/>
        </w:rPr>
        <w:t>возможности</w:t>
      </w:r>
      <w:r>
        <w:rPr>
          <w:spacing w:val="54"/>
        </w:rPr>
        <w:t xml:space="preserve"> </w:t>
      </w:r>
      <w:r>
        <w:rPr>
          <w:spacing w:val="-1"/>
        </w:rPr>
        <w:t>их</w:t>
      </w:r>
      <w:r>
        <w:rPr>
          <w:spacing w:val="27"/>
        </w:rPr>
        <w:t xml:space="preserve"> </w:t>
      </w:r>
      <w:r>
        <w:rPr>
          <w:spacing w:val="-1"/>
        </w:rPr>
        <w:t>копирования</w:t>
      </w:r>
      <w:r>
        <w:t xml:space="preserve"> и </w:t>
      </w:r>
      <w:r>
        <w:rPr>
          <w:spacing w:val="-1"/>
        </w:rPr>
        <w:t>заполнения</w:t>
      </w:r>
      <w:r>
        <w:t xml:space="preserve"> в</w:t>
      </w:r>
      <w:r>
        <w:rPr>
          <w:spacing w:val="-2"/>
        </w:rPr>
        <w:t xml:space="preserve"> </w:t>
      </w:r>
      <w:r>
        <w:rPr>
          <w:spacing w:val="-1"/>
        </w:rPr>
        <w:t>электронной</w:t>
      </w:r>
      <w:r>
        <w:t xml:space="preserve"> </w:t>
      </w:r>
      <w:r>
        <w:rPr>
          <w:spacing w:val="-2"/>
        </w:rPr>
        <w:t>форме;</w:t>
      </w:r>
    </w:p>
    <w:p w:rsidR="0094749B" w:rsidRDefault="0094749B" w:rsidP="0094749B">
      <w:pPr>
        <w:pStyle w:val="a3"/>
        <w:kinsoku w:val="0"/>
        <w:overflowPunct w:val="0"/>
        <w:ind w:right="107" w:firstLine="719"/>
        <w:jc w:val="both"/>
        <w:rPr>
          <w:spacing w:val="-1"/>
        </w:rPr>
      </w:pPr>
      <w:r>
        <w:rPr>
          <w:spacing w:val="-1"/>
        </w:rPr>
        <w:t>обеспечение</w:t>
      </w:r>
      <w:r>
        <w:rPr>
          <w:spacing w:val="2"/>
        </w:rPr>
        <w:t xml:space="preserve"> </w:t>
      </w:r>
      <w:r>
        <w:rPr>
          <w:spacing w:val="-1"/>
        </w:rPr>
        <w:t>заявителям</w:t>
      </w:r>
      <w:r>
        <w:rPr>
          <w:spacing w:val="2"/>
        </w:rPr>
        <w:t xml:space="preserve"> </w:t>
      </w:r>
      <w:r>
        <w:rPr>
          <w:spacing w:val="-1"/>
        </w:rPr>
        <w:t>возможности</w:t>
      </w:r>
      <w:r>
        <w:rPr>
          <w:spacing w:val="3"/>
        </w:rPr>
        <w:t xml:space="preserve"> </w:t>
      </w:r>
      <w:r>
        <w:rPr>
          <w:spacing w:val="-1"/>
        </w:rPr>
        <w:t>направлять</w:t>
      </w:r>
      <w:r>
        <w:rPr>
          <w:spacing w:val="69"/>
        </w:rPr>
        <w:t xml:space="preserve"> </w:t>
      </w:r>
      <w:r>
        <w:rPr>
          <w:spacing w:val="-1"/>
        </w:rPr>
        <w:t>запросы</w:t>
      </w:r>
      <w:r>
        <w:rPr>
          <w:spacing w:val="2"/>
        </w:rPr>
        <w:t xml:space="preserve"> </w:t>
      </w:r>
      <w:r>
        <w:t>о</w:t>
      </w:r>
      <w:r>
        <w:rPr>
          <w:spacing w:val="35"/>
        </w:rPr>
        <w:t xml:space="preserve"> </w:t>
      </w:r>
      <w:r>
        <w:rPr>
          <w:spacing w:val="-1"/>
        </w:rPr>
        <w:t>предоставлении</w:t>
      </w:r>
      <w:r>
        <w:rPr>
          <w:spacing w:val="67"/>
        </w:rPr>
        <w:t xml:space="preserve"> </w:t>
      </w:r>
      <w:r>
        <w:rPr>
          <w:spacing w:val="-1"/>
        </w:rPr>
        <w:t>муниципальной</w:t>
      </w:r>
      <w:r>
        <w:rPr>
          <w:spacing w:val="65"/>
        </w:rPr>
        <w:t xml:space="preserve"> </w:t>
      </w:r>
      <w:r>
        <w:rPr>
          <w:spacing w:val="-1"/>
        </w:rPr>
        <w:t>услуги</w:t>
      </w:r>
      <w:r>
        <w:rPr>
          <w:spacing w:val="67"/>
        </w:rPr>
        <w:t xml:space="preserve"> </w:t>
      </w:r>
      <w:r>
        <w:rPr>
          <w:spacing w:val="-1"/>
        </w:rPr>
        <w:t>(заявления</w:t>
      </w:r>
      <w:r>
        <w:rPr>
          <w:spacing w:val="67"/>
        </w:rPr>
        <w:t xml:space="preserve"> </w:t>
      </w:r>
      <w:r>
        <w:t>с</w:t>
      </w:r>
      <w:r>
        <w:rPr>
          <w:spacing w:val="64"/>
        </w:rPr>
        <w:t xml:space="preserve"> </w:t>
      </w:r>
      <w:r>
        <w:rPr>
          <w:spacing w:val="-1"/>
        </w:rPr>
        <w:t>прилагаемыми</w:t>
      </w:r>
      <w:r>
        <w:rPr>
          <w:spacing w:val="65"/>
        </w:rPr>
        <w:t xml:space="preserve"> </w:t>
      </w:r>
      <w:r>
        <w:t>к</w:t>
      </w:r>
      <w:r>
        <w:rPr>
          <w:spacing w:val="66"/>
        </w:rPr>
        <w:t xml:space="preserve"> </w:t>
      </w:r>
      <w:r>
        <w:rPr>
          <w:spacing w:val="-1"/>
        </w:rPr>
        <w:t>ним</w:t>
      </w:r>
      <w:r>
        <w:rPr>
          <w:spacing w:val="27"/>
        </w:rPr>
        <w:t xml:space="preserve"> </w:t>
      </w:r>
      <w:r>
        <w:rPr>
          <w:spacing w:val="-1"/>
        </w:rPr>
        <w:t>документами)</w:t>
      </w:r>
      <w:r>
        <w:rPr>
          <w:spacing w:val="16"/>
        </w:rPr>
        <w:t xml:space="preserve"> </w:t>
      </w:r>
      <w:r>
        <w:t>в</w:t>
      </w:r>
      <w:r>
        <w:rPr>
          <w:spacing w:val="15"/>
        </w:rPr>
        <w:t xml:space="preserve"> </w:t>
      </w:r>
      <w:r>
        <w:rPr>
          <w:spacing w:val="-1"/>
        </w:rPr>
        <w:t>электронной</w:t>
      </w:r>
      <w:r>
        <w:rPr>
          <w:spacing w:val="13"/>
        </w:rPr>
        <w:t xml:space="preserve"> </w:t>
      </w:r>
      <w:r>
        <w:t>форме,</w:t>
      </w:r>
      <w:r>
        <w:rPr>
          <w:spacing w:val="16"/>
        </w:rPr>
        <w:t xml:space="preserve"> </w:t>
      </w:r>
      <w:r>
        <w:rPr>
          <w:spacing w:val="-1"/>
        </w:rPr>
        <w:t>прием</w:t>
      </w:r>
      <w:r>
        <w:rPr>
          <w:spacing w:val="13"/>
        </w:rPr>
        <w:t xml:space="preserve"> </w:t>
      </w:r>
      <w:r>
        <w:t>и</w:t>
      </w:r>
      <w:r>
        <w:rPr>
          <w:spacing w:val="13"/>
        </w:rPr>
        <w:t xml:space="preserve"> </w:t>
      </w:r>
      <w:r>
        <w:rPr>
          <w:spacing w:val="-1"/>
        </w:rPr>
        <w:t>регистрация</w:t>
      </w:r>
      <w:r>
        <w:rPr>
          <w:spacing w:val="16"/>
        </w:rPr>
        <w:t xml:space="preserve"> </w:t>
      </w:r>
      <w:r>
        <w:rPr>
          <w:spacing w:val="-1"/>
        </w:rPr>
        <w:t>этих</w:t>
      </w:r>
      <w:r>
        <w:rPr>
          <w:spacing w:val="16"/>
        </w:rPr>
        <w:t xml:space="preserve"> </w:t>
      </w:r>
      <w:r>
        <w:rPr>
          <w:spacing w:val="-2"/>
        </w:rPr>
        <w:t>запросов</w:t>
      </w:r>
      <w:r>
        <w:rPr>
          <w:spacing w:val="45"/>
        </w:rPr>
        <w:t xml:space="preserve"> </w:t>
      </w:r>
      <w:r w:rsidR="00720327">
        <w:rPr>
          <w:spacing w:val="-1"/>
        </w:rPr>
        <w:t>КУМИ</w:t>
      </w:r>
      <w:r>
        <w:rPr>
          <w:spacing w:val="-1"/>
        </w:rPr>
        <w:t>;</w:t>
      </w:r>
    </w:p>
    <w:p w:rsidR="0094749B" w:rsidRDefault="0094749B" w:rsidP="0094749B">
      <w:pPr>
        <w:pStyle w:val="a3"/>
        <w:kinsoku w:val="0"/>
        <w:overflowPunct w:val="0"/>
        <w:spacing w:line="241" w:lineRule="auto"/>
        <w:ind w:right="113" w:firstLine="719"/>
        <w:jc w:val="both"/>
        <w:rPr>
          <w:spacing w:val="-1"/>
        </w:rPr>
      </w:pPr>
      <w:r>
        <w:rPr>
          <w:spacing w:val="-1"/>
        </w:rPr>
        <w:t>оплата</w:t>
      </w:r>
      <w:r>
        <w:rPr>
          <w:spacing w:val="59"/>
        </w:rPr>
        <w:t xml:space="preserve"> </w:t>
      </w:r>
      <w:r>
        <w:rPr>
          <w:spacing w:val="-1"/>
        </w:rPr>
        <w:t>государственной</w:t>
      </w:r>
      <w:r>
        <w:rPr>
          <w:spacing w:val="60"/>
        </w:rPr>
        <w:t xml:space="preserve"> </w:t>
      </w:r>
      <w:r>
        <w:rPr>
          <w:spacing w:val="-1"/>
        </w:rPr>
        <w:t>пошлины</w:t>
      </w:r>
      <w:r>
        <w:rPr>
          <w:spacing w:val="62"/>
        </w:rPr>
        <w:t xml:space="preserve"> </w:t>
      </w:r>
      <w:r>
        <w:t>за</w:t>
      </w:r>
      <w:r>
        <w:rPr>
          <w:spacing w:val="58"/>
        </w:rPr>
        <w:t xml:space="preserve"> </w:t>
      </w:r>
      <w:r>
        <w:rPr>
          <w:spacing w:val="-1"/>
        </w:rPr>
        <w:t>предоставление</w:t>
      </w:r>
      <w:r>
        <w:rPr>
          <w:spacing w:val="59"/>
        </w:rPr>
        <w:t xml:space="preserve"> </w:t>
      </w:r>
      <w:r>
        <w:rPr>
          <w:spacing w:val="-1"/>
        </w:rPr>
        <w:t>муниципальной</w:t>
      </w:r>
      <w:r>
        <w:rPr>
          <w:spacing w:val="29"/>
        </w:rPr>
        <w:t xml:space="preserve"> </w:t>
      </w:r>
      <w:r>
        <w:rPr>
          <w:spacing w:val="-1"/>
        </w:rPr>
        <w:t>услуги;</w:t>
      </w:r>
    </w:p>
    <w:p w:rsidR="0094749B" w:rsidRDefault="0094749B" w:rsidP="0094749B">
      <w:pPr>
        <w:pStyle w:val="a3"/>
        <w:kinsoku w:val="0"/>
        <w:overflowPunct w:val="0"/>
        <w:spacing w:before="1" w:line="322" w:lineRule="exact"/>
        <w:ind w:right="109" w:firstLine="719"/>
        <w:jc w:val="both"/>
        <w:rPr>
          <w:spacing w:val="-1"/>
        </w:rPr>
      </w:pPr>
      <w:r>
        <w:rPr>
          <w:spacing w:val="-1"/>
        </w:rPr>
        <w:t>обеспечение</w:t>
      </w:r>
      <w:r>
        <w:rPr>
          <w:spacing w:val="33"/>
        </w:rPr>
        <w:t xml:space="preserve"> </w:t>
      </w:r>
      <w:r>
        <w:rPr>
          <w:spacing w:val="-1"/>
        </w:rPr>
        <w:t>заявителям</w:t>
      </w:r>
      <w:r>
        <w:rPr>
          <w:spacing w:val="32"/>
        </w:rPr>
        <w:t xml:space="preserve"> </w:t>
      </w:r>
      <w:r>
        <w:rPr>
          <w:spacing w:val="-1"/>
        </w:rPr>
        <w:t>возможности</w:t>
      </w:r>
      <w:r>
        <w:rPr>
          <w:spacing w:val="31"/>
        </w:rPr>
        <w:t xml:space="preserve"> </w:t>
      </w:r>
      <w:r>
        <w:rPr>
          <w:spacing w:val="-1"/>
        </w:rPr>
        <w:t>осуществлять</w:t>
      </w:r>
      <w:r>
        <w:rPr>
          <w:spacing w:val="32"/>
        </w:rPr>
        <w:t xml:space="preserve"> </w:t>
      </w:r>
      <w:r>
        <w:t>с</w:t>
      </w:r>
      <w:r>
        <w:rPr>
          <w:spacing w:val="33"/>
        </w:rPr>
        <w:t xml:space="preserve"> </w:t>
      </w:r>
      <w:r>
        <w:rPr>
          <w:spacing w:val="-1"/>
        </w:rPr>
        <w:t>использованием</w:t>
      </w:r>
      <w:r>
        <w:rPr>
          <w:spacing w:val="43"/>
        </w:rPr>
        <w:t xml:space="preserve"> </w:t>
      </w:r>
      <w:r>
        <w:rPr>
          <w:spacing w:val="-1"/>
        </w:rPr>
        <w:t>Архангельского</w:t>
      </w:r>
      <w:r>
        <w:rPr>
          <w:spacing w:val="48"/>
        </w:rPr>
        <w:t xml:space="preserve"> </w:t>
      </w:r>
      <w:r>
        <w:rPr>
          <w:spacing w:val="-1"/>
        </w:rPr>
        <w:t>регионального</w:t>
      </w:r>
      <w:r>
        <w:rPr>
          <w:spacing w:val="50"/>
        </w:rPr>
        <w:t xml:space="preserve"> </w:t>
      </w:r>
      <w:r>
        <w:rPr>
          <w:spacing w:val="-1"/>
        </w:rPr>
        <w:t>портала</w:t>
      </w:r>
      <w:r>
        <w:rPr>
          <w:spacing w:val="47"/>
        </w:rPr>
        <w:t xml:space="preserve"> </w:t>
      </w:r>
      <w:r>
        <w:rPr>
          <w:spacing w:val="-1"/>
        </w:rPr>
        <w:t>государственных</w:t>
      </w:r>
      <w:r>
        <w:rPr>
          <w:spacing w:val="48"/>
        </w:rPr>
        <w:t xml:space="preserve"> </w:t>
      </w:r>
      <w:r>
        <w:t>и</w:t>
      </w:r>
      <w:r>
        <w:rPr>
          <w:spacing w:val="48"/>
        </w:rPr>
        <w:t xml:space="preserve"> </w:t>
      </w:r>
      <w:r>
        <w:rPr>
          <w:spacing w:val="-1"/>
        </w:rPr>
        <w:t>муниципальных</w:t>
      </w:r>
      <w:r>
        <w:rPr>
          <w:spacing w:val="23"/>
        </w:rPr>
        <w:t xml:space="preserve"> </w:t>
      </w:r>
      <w:r>
        <w:rPr>
          <w:spacing w:val="-1"/>
        </w:rPr>
        <w:t>услуг</w:t>
      </w:r>
      <w:r>
        <w:t xml:space="preserve"> </w:t>
      </w:r>
      <w:r>
        <w:rPr>
          <w:spacing w:val="-1"/>
        </w:rPr>
        <w:t>(функций)</w:t>
      </w:r>
      <w:r>
        <w:t xml:space="preserve"> </w:t>
      </w:r>
      <w:r>
        <w:rPr>
          <w:spacing w:val="-2"/>
        </w:rPr>
        <w:t>мониторинг</w:t>
      </w:r>
      <w:r w:rsidR="00C153AA">
        <w:rPr>
          <w:spacing w:val="-2"/>
        </w:rPr>
        <w:t>а</w:t>
      </w:r>
      <w:r>
        <w:t xml:space="preserve"> </w:t>
      </w:r>
      <w:r>
        <w:rPr>
          <w:spacing w:val="-1"/>
        </w:rPr>
        <w:t>хода</w:t>
      </w:r>
      <w:r>
        <w:t xml:space="preserve"> </w:t>
      </w:r>
      <w:r>
        <w:rPr>
          <w:spacing w:val="-1"/>
        </w:rPr>
        <w:t>движения</w:t>
      </w:r>
      <w:r>
        <w:t xml:space="preserve"> дела</w:t>
      </w:r>
      <w:r>
        <w:rPr>
          <w:spacing w:val="-2"/>
        </w:rPr>
        <w:t xml:space="preserve"> </w:t>
      </w:r>
      <w:r>
        <w:rPr>
          <w:spacing w:val="-1"/>
        </w:rPr>
        <w:t>заявителя;</w:t>
      </w:r>
    </w:p>
    <w:p w:rsidR="0094749B" w:rsidRDefault="0094749B" w:rsidP="0094749B">
      <w:pPr>
        <w:pStyle w:val="a3"/>
        <w:kinsoku w:val="0"/>
        <w:overflowPunct w:val="0"/>
        <w:ind w:right="111" w:firstLine="719"/>
        <w:jc w:val="both"/>
        <w:rPr>
          <w:spacing w:val="-1"/>
        </w:rPr>
      </w:pPr>
      <w:r>
        <w:rPr>
          <w:spacing w:val="-1"/>
        </w:rPr>
        <w:t>обеспечение</w:t>
      </w:r>
      <w:r>
        <w:rPr>
          <w:spacing w:val="31"/>
        </w:rPr>
        <w:t xml:space="preserve"> </w:t>
      </w:r>
      <w:r>
        <w:rPr>
          <w:spacing w:val="-1"/>
        </w:rPr>
        <w:t>заявителям</w:t>
      </w:r>
      <w:r>
        <w:rPr>
          <w:spacing w:val="34"/>
        </w:rPr>
        <w:t xml:space="preserve"> </w:t>
      </w:r>
      <w:r>
        <w:rPr>
          <w:spacing w:val="-1"/>
        </w:rPr>
        <w:t>возможности</w:t>
      </w:r>
      <w:r>
        <w:rPr>
          <w:spacing w:val="32"/>
        </w:rPr>
        <w:t xml:space="preserve"> </w:t>
      </w:r>
      <w:r>
        <w:rPr>
          <w:spacing w:val="-1"/>
        </w:rPr>
        <w:t>получения</w:t>
      </w:r>
      <w:r>
        <w:rPr>
          <w:spacing w:val="31"/>
        </w:rPr>
        <w:t xml:space="preserve"> </w:t>
      </w:r>
      <w:r>
        <w:rPr>
          <w:spacing w:val="-1"/>
        </w:rPr>
        <w:t>результатов</w:t>
      </w:r>
      <w:r>
        <w:rPr>
          <w:spacing w:val="37"/>
        </w:rPr>
        <w:t xml:space="preserve"> </w:t>
      </w:r>
      <w:r>
        <w:rPr>
          <w:spacing w:val="-1"/>
        </w:rPr>
        <w:t>предоставления</w:t>
      </w:r>
      <w:r>
        <w:rPr>
          <w:spacing w:val="65"/>
        </w:rPr>
        <w:t xml:space="preserve"> </w:t>
      </w:r>
      <w:r>
        <w:rPr>
          <w:spacing w:val="-1"/>
        </w:rPr>
        <w:t>муниципальной</w:t>
      </w:r>
      <w:r>
        <w:rPr>
          <w:spacing w:val="65"/>
        </w:rPr>
        <w:t xml:space="preserve"> </w:t>
      </w:r>
      <w:r>
        <w:rPr>
          <w:spacing w:val="-2"/>
        </w:rPr>
        <w:t>услуги</w:t>
      </w:r>
      <w:r>
        <w:rPr>
          <w:spacing w:val="66"/>
        </w:rPr>
        <w:t xml:space="preserve"> </w:t>
      </w:r>
      <w:r>
        <w:t>в</w:t>
      </w:r>
      <w:r>
        <w:rPr>
          <w:spacing w:val="64"/>
        </w:rPr>
        <w:t xml:space="preserve"> </w:t>
      </w:r>
      <w:r>
        <w:rPr>
          <w:spacing w:val="-1"/>
        </w:rPr>
        <w:t>электронной</w:t>
      </w:r>
      <w:r>
        <w:rPr>
          <w:spacing w:val="65"/>
        </w:rPr>
        <w:t xml:space="preserve"> </w:t>
      </w:r>
      <w:r>
        <w:rPr>
          <w:spacing w:val="-1"/>
        </w:rPr>
        <w:t>форме</w:t>
      </w:r>
      <w:r>
        <w:rPr>
          <w:spacing w:val="62"/>
        </w:rPr>
        <w:t xml:space="preserve"> </w:t>
      </w:r>
      <w:r>
        <w:t>на</w:t>
      </w:r>
      <w:r>
        <w:rPr>
          <w:spacing w:val="23"/>
        </w:rPr>
        <w:t xml:space="preserve"> </w:t>
      </w:r>
      <w:r>
        <w:rPr>
          <w:spacing w:val="-1"/>
        </w:rPr>
        <w:t>Архангельском</w:t>
      </w:r>
      <w:r>
        <w:rPr>
          <w:spacing w:val="8"/>
        </w:rPr>
        <w:t xml:space="preserve"> </w:t>
      </w:r>
      <w:r>
        <w:rPr>
          <w:spacing w:val="-1"/>
        </w:rPr>
        <w:t>региональном</w:t>
      </w:r>
      <w:r>
        <w:rPr>
          <w:spacing w:val="8"/>
        </w:rPr>
        <w:t xml:space="preserve"> </w:t>
      </w:r>
      <w:r>
        <w:rPr>
          <w:spacing w:val="-1"/>
        </w:rPr>
        <w:t>портале</w:t>
      </w:r>
      <w:r>
        <w:rPr>
          <w:spacing w:val="8"/>
        </w:rPr>
        <w:t xml:space="preserve"> </w:t>
      </w:r>
      <w:r>
        <w:rPr>
          <w:spacing w:val="-1"/>
        </w:rPr>
        <w:t>государственных</w:t>
      </w:r>
      <w:r>
        <w:rPr>
          <w:spacing w:val="7"/>
        </w:rPr>
        <w:t xml:space="preserve"> </w:t>
      </w:r>
      <w:r>
        <w:t>и</w:t>
      </w:r>
      <w:r>
        <w:rPr>
          <w:spacing w:val="11"/>
        </w:rPr>
        <w:t xml:space="preserve"> </w:t>
      </w:r>
      <w:r>
        <w:rPr>
          <w:spacing w:val="-2"/>
        </w:rPr>
        <w:t>муниципальных</w:t>
      </w:r>
      <w:r>
        <w:rPr>
          <w:spacing w:val="55"/>
        </w:rPr>
        <w:t xml:space="preserve"> </w:t>
      </w:r>
      <w:r>
        <w:rPr>
          <w:spacing w:val="-1"/>
        </w:rPr>
        <w:t>услуг</w:t>
      </w:r>
      <w:r>
        <w:t xml:space="preserve"> </w:t>
      </w:r>
      <w:r>
        <w:rPr>
          <w:spacing w:val="-1"/>
        </w:rPr>
        <w:t>(функций);</w:t>
      </w:r>
    </w:p>
    <w:p w:rsidR="00720327" w:rsidRPr="00D97809" w:rsidRDefault="00720327" w:rsidP="0094749B">
      <w:pPr>
        <w:pStyle w:val="a3"/>
        <w:numPr>
          <w:ilvl w:val="0"/>
          <w:numId w:val="14"/>
        </w:numPr>
        <w:tabs>
          <w:tab w:val="left" w:pos="1143"/>
        </w:tabs>
        <w:kinsoku w:val="0"/>
        <w:overflowPunct w:val="0"/>
        <w:ind w:right="112" w:firstLine="720"/>
        <w:jc w:val="both"/>
        <w:rPr>
          <w:spacing w:val="-1"/>
        </w:rPr>
      </w:pPr>
      <w:r w:rsidRPr="00DF0EFB">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t xml:space="preserve">о закона от 27 июля 2010 года № </w:t>
      </w:r>
      <w:r w:rsidRPr="00DF0EFB">
        <w:t>210-ФЗ «Об организации предоставления государственных и муниципальных услуг»</w:t>
      </w:r>
      <w:r>
        <w:t>.</w:t>
      </w:r>
    </w:p>
    <w:p w:rsidR="00D97809" w:rsidRDefault="00D97809" w:rsidP="00D97809">
      <w:pPr>
        <w:pStyle w:val="a3"/>
        <w:tabs>
          <w:tab w:val="left" w:pos="1143"/>
        </w:tabs>
        <w:kinsoku w:val="0"/>
        <w:overflowPunct w:val="0"/>
        <w:ind w:right="112"/>
        <w:jc w:val="both"/>
      </w:pPr>
    </w:p>
    <w:p w:rsidR="00D97809" w:rsidRDefault="00D97809" w:rsidP="00D97809">
      <w:pPr>
        <w:pStyle w:val="a3"/>
        <w:tabs>
          <w:tab w:val="left" w:pos="1143"/>
        </w:tabs>
        <w:kinsoku w:val="0"/>
        <w:overflowPunct w:val="0"/>
        <w:ind w:right="112"/>
        <w:jc w:val="both"/>
      </w:pPr>
    </w:p>
    <w:p w:rsidR="00D97809" w:rsidRDefault="00D97809" w:rsidP="00D97809">
      <w:pPr>
        <w:pStyle w:val="a3"/>
        <w:tabs>
          <w:tab w:val="left" w:pos="1143"/>
        </w:tabs>
        <w:kinsoku w:val="0"/>
        <w:overflowPunct w:val="0"/>
        <w:ind w:right="112"/>
        <w:jc w:val="both"/>
        <w:rPr>
          <w:spacing w:val="-1"/>
        </w:rPr>
      </w:pPr>
    </w:p>
    <w:p w:rsidR="0094749B" w:rsidRDefault="0094749B" w:rsidP="00D97809">
      <w:pPr>
        <w:pStyle w:val="a3"/>
        <w:numPr>
          <w:ilvl w:val="0"/>
          <w:numId w:val="16"/>
        </w:numPr>
        <w:tabs>
          <w:tab w:val="left" w:pos="1244"/>
        </w:tabs>
        <w:kinsoku w:val="0"/>
        <w:overflowPunct w:val="0"/>
        <w:spacing w:line="322" w:lineRule="exact"/>
        <w:ind w:left="1243" w:hanging="421"/>
        <w:rPr>
          <w:spacing w:val="-1"/>
        </w:rPr>
      </w:pPr>
      <w:r>
        <w:rPr>
          <w:spacing w:val="-1"/>
        </w:rPr>
        <w:t>Показателями</w:t>
      </w:r>
      <w:r>
        <w:t xml:space="preserve"> </w:t>
      </w:r>
      <w:r>
        <w:rPr>
          <w:spacing w:val="-1"/>
        </w:rPr>
        <w:t>качества</w:t>
      </w:r>
      <w:r>
        <w:t xml:space="preserve"> </w:t>
      </w:r>
      <w:r>
        <w:rPr>
          <w:spacing w:val="-1"/>
        </w:rPr>
        <w:t>муниципальной</w:t>
      </w:r>
      <w:r>
        <w:t xml:space="preserve"> </w:t>
      </w:r>
      <w:r>
        <w:rPr>
          <w:spacing w:val="-2"/>
        </w:rPr>
        <w:t>услуги</w:t>
      </w:r>
      <w:r>
        <w:rPr>
          <w:spacing w:val="1"/>
        </w:rPr>
        <w:t xml:space="preserve"> </w:t>
      </w:r>
      <w:r>
        <w:rPr>
          <w:spacing w:val="-1"/>
        </w:rPr>
        <w:t>являются:</w:t>
      </w:r>
    </w:p>
    <w:p w:rsidR="0094749B" w:rsidRDefault="0094749B" w:rsidP="0094749B">
      <w:pPr>
        <w:pStyle w:val="a3"/>
        <w:numPr>
          <w:ilvl w:val="0"/>
          <w:numId w:val="13"/>
        </w:numPr>
        <w:tabs>
          <w:tab w:val="left" w:pos="1338"/>
        </w:tabs>
        <w:kinsoku w:val="0"/>
        <w:overflowPunct w:val="0"/>
        <w:spacing w:line="241" w:lineRule="auto"/>
        <w:ind w:right="110" w:firstLine="720"/>
        <w:jc w:val="both"/>
        <w:rPr>
          <w:spacing w:val="-2"/>
        </w:rPr>
      </w:pPr>
      <w:r>
        <w:rPr>
          <w:spacing w:val="-1"/>
        </w:rPr>
        <w:t>отсутствие</w:t>
      </w:r>
      <w:r>
        <w:rPr>
          <w:spacing w:val="70"/>
        </w:rPr>
        <w:t xml:space="preserve"> </w:t>
      </w:r>
      <w:r>
        <w:rPr>
          <w:spacing w:val="-1"/>
        </w:rPr>
        <w:t>случаев</w:t>
      </w:r>
      <w:r>
        <w:t xml:space="preserve"> </w:t>
      </w:r>
      <w:r>
        <w:rPr>
          <w:spacing w:val="-1"/>
        </w:rPr>
        <w:t>нарушения</w:t>
      </w:r>
      <w:r>
        <w:rPr>
          <w:spacing w:val="68"/>
        </w:rPr>
        <w:t xml:space="preserve"> </w:t>
      </w:r>
      <w:r>
        <w:rPr>
          <w:spacing w:val="-1"/>
        </w:rPr>
        <w:t>сроков</w:t>
      </w:r>
      <w:r>
        <w:rPr>
          <w:spacing w:val="69"/>
        </w:rPr>
        <w:t xml:space="preserve"> </w:t>
      </w:r>
      <w:r>
        <w:rPr>
          <w:spacing w:val="-1"/>
        </w:rPr>
        <w:t>при</w:t>
      </w:r>
      <w:r>
        <w:rPr>
          <w:spacing w:val="68"/>
        </w:rPr>
        <w:t xml:space="preserve"> </w:t>
      </w:r>
      <w:r>
        <w:rPr>
          <w:spacing w:val="-1"/>
        </w:rPr>
        <w:t>предоставлении</w:t>
      </w:r>
      <w:r>
        <w:rPr>
          <w:spacing w:val="33"/>
        </w:rPr>
        <w:t xml:space="preserve"> </w:t>
      </w:r>
      <w:r>
        <w:rPr>
          <w:spacing w:val="-1"/>
        </w:rPr>
        <w:t>муниципальной</w:t>
      </w:r>
      <w:r>
        <w:t xml:space="preserve"> </w:t>
      </w:r>
      <w:r>
        <w:rPr>
          <w:spacing w:val="-2"/>
        </w:rPr>
        <w:t>услуги;</w:t>
      </w:r>
    </w:p>
    <w:p w:rsidR="0094749B" w:rsidRDefault="0094749B" w:rsidP="0094749B">
      <w:pPr>
        <w:pStyle w:val="a3"/>
        <w:numPr>
          <w:ilvl w:val="0"/>
          <w:numId w:val="13"/>
        </w:numPr>
        <w:tabs>
          <w:tab w:val="left" w:pos="1175"/>
        </w:tabs>
        <w:kinsoku w:val="0"/>
        <w:overflowPunct w:val="0"/>
        <w:spacing w:before="1" w:line="322" w:lineRule="exact"/>
        <w:ind w:right="110" w:firstLine="720"/>
        <w:jc w:val="both"/>
        <w:rPr>
          <w:spacing w:val="-1"/>
        </w:rPr>
      </w:pPr>
      <w:r>
        <w:rPr>
          <w:spacing w:val="-1"/>
        </w:rPr>
        <w:t>отсутствие</w:t>
      </w:r>
      <w:r>
        <w:rPr>
          <w:spacing w:val="47"/>
        </w:rPr>
        <w:t xml:space="preserve"> </w:t>
      </w:r>
      <w:r>
        <w:rPr>
          <w:spacing w:val="-1"/>
        </w:rPr>
        <w:t>случаев</w:t>
      </w:r>
      <w:r>
        <w:rPr>
          <w:spacing w:val="47"/>
        </w:rPr>
        <w:t xml:space="preserve"> </w:t>
      </w:r>
      <w:r>
        <w:rPr>
          <w:spacing w:val="-1"/>
        </w:rPr>
        <w:t>удовлетворения</w:t>
      </w:r>
      <w:r>
        <w:rPr>
          <w:spacing w:val="45"/>
        </w:rPr>
        <w:t xml:space="preserve"> </w:t>
      </w:r>
      <w:r>
        <w:t>в</w:t>
      </w:r>
      <w:r>
        <w:rPr>
          <w:spacing w:val="46"/>
        </w:rPr>
        <w:t xml:space="preserve"> </w:t>
      </w:r>
      <w:r>
        <w:rPr>
          <w:spacing w:val="-1"/>
        </w:rPr>
        <w:t>судебном</w:t>
      </w:r>
      <w:r>
        <w:rPr>
          <w:spacing w:val="47"/>
        </w:rPr>
        <w:t xml:space="preserve"> </w:t>
      </w:r>
      <w:r>
        <w:rPr>
          <w:spacing w:val="-2"/>
        </w:rPr>
        <w:t>порядке</w:t>
      </w:r>
      <w:r>
        <w:rPr>
          <w:spacing w:val="47"/>
        </w:rPr>
        <w:t xml:space="preserve"> </w:t>
      </w:r>
      <w:r>
        <w:rPr>
          <w:spacing w:val="-1"/>
        </w:rPr>
        <w:t>заявлений</w:t>
      </w:r>
      <w:r>
        <w:rPr>
          <w:spacing w:val="43"/>
        </w:rPr>
        <w:t xml:space="preserve"> </w:t>
      </w:r>
      <w:r>
        <w:rPr>
          <w:spacing w:val="-1"/>
        </w:rPr>
        <w:t>заявителей,</w:t>
      </w:r>
      <w:r>
        <w:rPr>
          <w:spacing w:val="35"/>
        </w:rPr>
        <w:t xml:space="preserve"> </w:t>
      </w:r>
      <w:r>
        <w:rPr>
          <w:spacing w:val="-1"/>
        </w:rPr>
        <w:t>оспаривающих</w:t>
      </w:r>
      <w:r>
        <w:rPr>
          <w:spacing w:val="36"/>
        </w:rPr>
        <w:t xml:space="preserve"> </w:t>
      </w:r>
      <w:r>
        <w:rPr>
          <w:spacing w:val="-1"/>
        </w:rPr>
        <w:t>решения</w:t>
      </w:r>
      <w:r>
        <w:rPr>
          <w:spacing w:val="36"/>
        </w:rPr>
        <w:t xml:space="preserve"> </w:t>
      </w:r>
      <w:r>
        <w:t>и</w:t>
      </w:r>
      <w:r>
        <w:rPr>
          <w:spacing w:val="36"/>
        </w:rPr>
        <w:t xml:space="preserve"> </w:t>
      </w:r>
      <w:r>
        <w:rPr>
          <w:spacing w:val="-1"/>
        </w:rPr>
        <w:t>действия</w:t>
      </w:r>
      <w:r>
        <w:rPr>
          <w:spacing w:val="38"/>
        </w:rPr>
        <w:t xml:space="preserve"> </w:t>
      </w:r>
      <w:r>
        <w:rPr>
          <w:spacing w:val="-1"/>
        </w:rPr>
        <w:t>(бездействие)</w:t>
      </w:r>
      <w:r>
        <w:rPr>
          <w:spacing w:val="35"/>
        </w:rPr>
        <w:t xml:space="preserve"> </w:t>
      </w:r>
      <w:r w:rsidR="00720327">
        <w:rPr>
          <w:spacing w:val="-1"/>
        </w:rPr>
        <w:t>КУМИ</w:t>
      </w:r>
      <w:r>
        <w:rPr>
          <w:spacing w:val="-1"/>
        </w:rPr>
        <w:t xml:space="preserve">, </w:t>
      </w:r>
      <w:r>
        <w:rPr>
          <w:spacing w:val="-2"/>
        </w:rPr>
        <w:t>ее</w:t>
      </w:r>
      <w:r>
        <w:t xml:space="preserve"> </w:t>
      </w:r>
      <w:r>
        <w:rPr>
          <w:spacing w:val="-1"/>
        </w:rPr>
        <w:t>должностных</w:t>
      </w:r>
      <w:r>
        <w:rPr>
          <w:spacing w:val="1"/>
        </w:rPr>
        <w:t xml:space="preserve"> </w:t>
      </w:r>
      <w:r>
        <w:rPr>
          <w:spacing w:val="-1"/>
        </w:rPr>
        <w:t>лиц, муниципальных</w:t>
      </w:r>
      <w:r>
        <w:rPr>
          <w:spacing w:val="1"/>
        </w:rPr>
        <w:t xml:space="preserve"> </w:t>
      </w:r>
      <w:r>
        <w:rPr>
          <w:spacing w:val="-1"/>
        </w:rPr>
        <w:t>служащих</w:t>
      </w:r>
      <w:r w:rsidR="00720327">
        <w:rPr>
          <w:spacing w:val="-1"/>
        </w:rPr>
        <w:t>;</w:t>
      </w:r>
    </w:p>
    <w:p w:rsidR="0094749B" w:rsidRDefault="0094749B" w:rsidP="0094749B">
      <w:pPr>
        <w:pStyle w:val="a3"/>
        <w:numPr>
          <w:ilvl w:val="0"/>
          <w:numId w:val="13"/>
        </w:numPr>
        <w:tabs>
          <w:tab w:val="left" w:pos="1254"/>
        </w:tabs>
        <w:kinsoku w:val="0"/>
        <w:overflowPunct w:val="0"/>
        <w:ind w:right="109" w:firstLine="720"/>
        <w:jc w:val="both"/>
        <w:rPr>
          <w:spacing w:val="-1"/>
        </w:rPr>
      </w:pPr>
      <w:r>
        <w:rPr>
          <w:spacing w:val="-1"/>
        </w:rPr>
        <w:t>отсутствие</w:t>
      </w:r>
      <w:r>
        <w:rPr>
          <w:spacing w:val="56"/>
        </w:rPr>
        <w:t xml:space="preserve"> </w:t>
      </w:r>
      <w:r>
        <w:rPr>
          <w:spacing w:val="-1"/>
        </w:rPr>
        <w:t>случаев</w:t>
      </w:r>
      <w:r>
        <w:rPr>
          <w:spacing w:val="56"/>
        </w:rPr>
        <w:t xml:space="preserve"> </w:t>
      </w:r>
      <w:r>
        <w:rPr>
          <w:spacing w:val="-1"/>
        </w:rPr>
        <w:t>назначения</w:t>
      </w:r>
      <w:r>
        <w:rPr>
          <w:spacing w:val="56"/>
        </w:rPr>
        <w:t xml:space="preserve"> </w:t>
      </w:r>
      <w:r>
        <w:rPr>
          <w:spacing w:val="-1"/>
        </w:rPr>
        <w:t>административных</w:t>
      </w:r>
      <w:r>
        <w:rPr>
          <w:spacing w:val="54"/>
        </w:rPr>
        <w:t xml:space="preserve"> </w:t>
      </w:r>
      <w:r>
        <w:rPr>
          <w:spacing w:val="-1"/>
        </w:rPr>
        <w:t>наказаний</w:t>
      </w:r>
      <w:r>
        <w:rPr>
          <w:spacing w:val="57"/>
        </w:rPr>
        <w:t xml:space="preserve"> </w:t>
      </w:r>
      <w:r>
        <w:t>в</w:t>
      </w:r>
      <w:r>
        <w:rPr>
          <w:spacing w:val="31"/>
        </w:rPr>
        <w:t xml:space="preserve"> </w:t>
      </w:r>
      <w:r>
        <w:rPr>
          <w:spacing w:val="-1"/>
        </w:rPr>
        <w:t>отношении</w:t>
      </w:r>
      <w:r>
        <w:rPr>
          <w:spacing w:val="31"/>
        </w:rPr>
        <w:t xml:space="preserve"> </w:t>
      </w:r>
      <w:r>
        <w:rPr>
          <w:spacing w:val="-1"/>
        </w:rPr>
        <w:t>должностных</w:t>
      </w:r>
      <w:r>
        <w:rPr>
          <w:spacing w:val="33"/>
        </w:rPr>
        <w:t xml:space="preserve"> </w:t>
      </w:r>
      <w:r>
        <w:rPr>
          <w:spacing w:val="-1"/>
        </w:rPr>
        <w:t>лиц,</w:t>
      </w:r>
      <w:r>
        <w:rPr>
          <w:spacing w:val="32"/>
        </w:rPr>
        <w:t xml:space="preserve"> </w:t>
      </w:r>
      <w:r>
        <w:rPr>
          <w:spacing w:val="-1"/>
        </w:rPr>
        <w:t>муниципальных</w:t>
      </w:r>
      <w:r>
        <w:rPr>
          <w:spacing w:val="33"/>
        </w:rPr>
        <w:t xml:space="preserve"> </w:t>
      </w:r>
      <w:r>
        <w:rPr>
          <w:spacing w:val="-1"/>
        </w:rPr>
        <w:t>служащих</w:t>
      </w:r>
      <w:r>
        <w:rPr>
          <w:spacing w:val="31"/>
        </w:rPr>
        <w:t xml:space="preserve"> </w:t>
      </w:r>
      <w:r>
        <w:rPr>
          <w:spacing w:val="-1"/>
        </w:rPr>
        <w:t>администрации</w:t>
      </w:r>
      <w:r>
        <w:rPr>
          <w:spacing w:val="33"/>
        </w:rPr>
        <w:t xml:space="preserve"> </w:t>
      </w:r>
      <w:r>
        <w:rPr>
          <w:spacing w:val="-2"/>
        </w:rPr>
        <w:t>за</w:t>
      </w:r>
      <w:r>
        <w:rPr>
          <w:spacing w:val="27"/>
        </w:rPr>
        <w:t xml:space="preserve"> </w:t>
      </w:r>
      <w:r>
        <w:rPr>
          <w:spacing w:val="-1"/>
        </w:rPr>
        <w:t>нарушение</w:t>
      </w:r>
      <w:r>
        <w:rPr>
          <w:spacing w:val="8"/>
        </w:rPr>
        <w:t xml:space="preserve"> </w:t>
      </w:r>
      <w:r>
        <w:rPr>
          <w:spacing w:val="-1"/>
        </w:rPr>
        <w:t>законодательства</w:t>
      </w:r>
      <w:r>
        <w:rPr>
          <w:spacing w:val="5"/>
        </w:rPr>
        <w:t xml:space="preserve"> </w:t>
      </w:r>
      <w:r>
        <w:rPr>
          <w:spacing w:val="-1"/>
        </w:rPr>
        <w:t>об</w:t>
      </w:r>
      <w:r>
        <w:rPr>
          <w:spacing w:val="7"/>
        </w:rPr>
        <w:t xml:space="preserve"> </w:t>
      </w:r>
      <w:r>
        <w:rPr>
          <w:spacing w:val="-1"/>
        </w:rPr>
        <w:t>организации</w:t>
      </w:r>
      <w:r>
        <w:rPr>
          <w:spacing w:val="7"/>
        </w:rPr>
        <w:t xml:space="preserve"> </w:t>
      </w:r>
      <w:r>
        <w:rPr>
          <w:spacing w:val="-1"/>
        </w:rPr>
        <w:t>предоставления</w:t>
      </w:r>
      <w:r>
        <w:rPr>
          <w:spacing w:val="33"/>
        </w:rPr>
        <w:t xml:space="preserve"> </w:t>
      </w:r>
      <w:r>
        <w:rPr>
          <w:spacing w:val="-1"/>
        </w:rPr>
        <w:t>государственных</w:t>
      </w:r>
      <w:r>
        <w:rPr>
          <w:spacing w:val="1"/>
        </w:rPr>
        <w:t xml:space="preserve"> </w:t>
      </w:r>
      <w:r>
        <w:t>и</w:t>
      </w:r>
      <w:r>
        <w:rPr>
          <w:spacing w:val="-3"/>
        </w:rPr>
        <w:t xml:space="preserve"> </w:t>
      </w:r>
      <w:r>
        <w:rPr>
          <w:spacing w:val="-1"/>
        </w:rPr>
        <w:t>муниципальных</w:t>
      </w:r>
      <w:r>
        <w:rPr>
          <w:spacing w:val="1"/>
        </w:rPr>
        <w:t xml:space="preserve"> </w:t>
      </w:r>
      <w:r>
        <w:rPr>
          <w:spacing w:val="-1"/>
        </w:rPr>
        <w:t>услуг.</w:t>
      </w:r>
    </w:p>
    <w:p w:rsidR="00720327" w:rsidRDefault="00720327" w:rsidP="00720327">
      <w:pPr>
        <w:pStyle w:val="a3"/>
        <w:tabs>
          <w:tab w:val="left" w:pos="1254"/>
        </w:tabs>
        <w:kinsoku w:val="0"/>
        <w:overflowPunct w:val="0"/>
        <w:ind w:left="822" w:right="109" w:firstLine="0"/>
        <w:jc w:val="both"/>
        <w:rPr>
          <w:spacing w:val="-1"/>
        </w:rPr>
      </w:pPr>
    </w:p>
    <w:p w:rsidR="0094749B" w:rsidRDefault="0094749B" w:rsidP="00A24A5D">
      <w:pPr>
        <w:pStyle w:val="Heading1"/>
        <w:numPr>
          <w:ilvl w:val="0"/>
          <w:numId w:val="29"/>
        </w:numPr>
        <w:kinsoku w:val="0"/>
        <w:overflowPunct w:val="0"/>
        <w:spacing w:before="53"/>
        <w:outlineLvl w:val="9"/>
        <w:rPr>
          <w:b w:val="0"/>
          <w:bCs w:val="0"/>
        </w:rPr>
      </w:pPr>
      <w:r>
        <w:rPr>
          <w:spacing w:val="-1"/>
        </w:rPr>
        <w:t>Административные</w:t>
      </w:r>
      <w:r>
        <w:t xml:space="preserve"> </w:t>
      </w:r>
      <w:r>
        <w:rPr>
          <w:spacing w:val="-1"/>
        </w:rPr>
        <w:t>процедуры</w:t>
      </w:r>
    </w:p>
    <w:p w:rsidR="0094749B" w:rsidRDefault="0094749B" w:rsidP="0094749B">
      <w:pPr>
        <w:pStyle w:val="a3"/>
        <w:kinsoku w:val="0"/>
        <w:overflowPunct w:val="0"/>
        <w:spacing w:before="11"/>
        <w:ind w:left="0" w:firstLine="0"/>
        <w:rPr>
          <w:b/>
          <w:bCs/>
          <w:sz w:val="27"/>
          <w:szCs w:val="27"/>
        </w:rPr>
      </w:pPr>
    </w:p>
    <w:p w:rsidR="0094749B" w:rsidRDefault="0094749B" w:rsidP="0094749B">
      <w:pPr>
        <w:pStyle w:val="a3"/>
        <w:numPr>
          <w:ilvl w:val="1"/>
          <w:numId w:val="12"/>
        </w:numPr>
        <w:tabs>
          <w:tab w:val="left" w:pos="2155"/>
        </w:tabs>
        <w:kinsoku w:val="0"/>
        <w:overflowPunct w:val="0"/>
        <w:ind w:right="1070" w:hanging="1932"/>
      </w:pPr>
      <w:r>
        <w:rPr>
          <w:b/>
          <w:bCs/>
          <w:spacing w:val="-1"/>
        </w:rPr>
        <w:t>Регистрация</w:t>
      </w:r>
      <w:r>
        <w:rPr>
          <w:b/>
          <w:bCs/>
          <w:spacing w:val="-2"/>
        </w:rPr>
        <w:t xml:space="preserve"> </w:t>
      </w:r>
      <w:r>
        <w:rPr>
          <w:b/>
          <w:bCs/>
          <w:spacing w:val="-1"/>
        </w:rPr>
        <w:t>запроса</w:t>
      </w:r>
      <w:r>
        <w:rPr>
          <w:b/>
          <w:bCs/>
          <w:spacing w:val="1"/>
        </w:rPr>
        <w:t xml:space="preserve"> </w:t>
      </w:r>
      <w:r>
        <w:rPr>
          <w:b/>
          <w:bCs/>
          <w:spacing w:val="-1"/>
        </w:rPr>
        <w:t>заявителя</w:t>
      </w:r>
      <w:r>
        <w:rPr>
          <w:b/>
          <w:bCs/>
          <w:spacing w:val="-2"/>
        </w:rPr>
        <w:t xml:space="preserve"> </w:t>
      </w:r>
      <w:r>
        <w:rPr>
          <w:b/>
          <w:bCs/>
        </w:rPr>
        <w:t>о</w:t>
      </w:r>
      <w:r>
        <w:rPr>
          <w:b/>
          <w:bCs/>
          <w:spacing w:val="-3"/>
        </w:rPr>
        <w:t xml:space="preserve"> </w:t>
      </w:r>
      <w:r>
        <w:rPr>
          <w:b/>
          <w:bCs/>
          <w:spacing w:val="-1"/>
        </w:rPr>
        <w:t>предоставлении</w:t>
      </w:r>
      <w:r>
        <w:rPr>
          <w:b/>
          <w:bCs/>
          <w:spacing w:val="31"/>
        </w:rPr>
        <w:t xml:space="preserve"> </w:t>
      </w:r>
      <w:r>
        <w:rPr>
          <w:b/>
          <w:bCs/>
          <w:spacing w:val="-1"/>
        </w:rPr>
        <w:t>муниципальной услуги</w:t>
      </w:r>
    </w:p>
    <w:p w:rsidR="0094749B" w:rsidRDefault="0094749B" w:rsidP="0094749B">
      <w:pPr>
        <w:pStyle w:val="a3"/>
        <w:kinsoku w:val="0"/>
        <w:overflowPunct w:val="0"/>
        <w:spacing w:before="8"/>
        <w:ind w:left="0" w:firstLine="0"/>
        <w:rPr>
          <w:b/>
          <w:bCs/>
          <w:sz w:val="27"/>
          <w:szCs w:val="27"/>
        </w:rPr>
      </w:pPr>
    </w:p>
    <w:p w:rsidR="0094749B" w:rsidRDefault="0094749B" w:rsidP="00D97809">
      <w:pPr>
        <w:pStyle w:val="a3"/>
        <w:numPr>
          <w:ilvl w:val="0"/>
          <w:numId w:val="16"/>
        </w:numPr>
        <w:tabs>
          <w:tab w:val="left" w:pos="1340"/>
        </w:tabs>
        <w:kinsoku w:val="0"/>
        <w:overflowPunct w:val="0"/>
        <w:ind w:right="105" w:firstLine="720"/>
        <w:jc w:val="both"/>
        <w:rPr>
          <w:spacing w:val="-1"/>
        </w:rPr>
      </w:pPr>
      <w:r>
        <w:rPr>
          <w:spacing w:val="-1"/>
        </w:rPr>
        <w:t>Основанием</w:t>
      </w:r>
      <w:r>
        <w:rPr>
          <w:spacing w:val="25"/>
        </w:rPr>
        <w:t xml:space="preserve"> </w:t>
      </w:r>
      <w:r>
        <w:rPr>
          <w:spacing w:val="-2"/>
        </w:rPr>
        <w:t>для</w:t>
      </w:r>
      <w:r>
        <w:rPr>
          <w:spacing w:val="25"/>
        </w:rPr>
        <w:t xml:space="preserve"> </w:t>
      </w:r>
      <w:r>
        <w:t>начала</w:t>
      </w:r>
      <w:r>
        <w:rPr>
          <w:spacing w:val="22"/>
        </w:rPr>
        <w:t xml:space="preserve"> </w:t>
      </w:r>
      <w:r>
        <w:rPr>
          <w:spacing w:val="-1"/>
        </w:rPr>
        <w:t>предоставления</w:t>
      </w:r>
      <w:r>
        <w:rPr>
          <w:spacing w:val="25"/>
        </w:rPr>
        <w:t xml:space="preserve"> </w:t>
      </w:r>
      <w:r>
        <w:rPr>
          <w:spacing w:val="-2"/>
        </w:rPr>
        <w:t>муниципальной</w:t>
      </w:r>
      <w:r>
        <w:rPr>
          <w:spacing w:val="25"/>
        </w:rPr>
        <w:t xml:space="preserve"> </w:t>
      </w:r>
      <w:r>
        <w:rPr>
          <w:spacing w:val="-2"/>
        </w:rPr>
        <w:t>услуги</w:t>
      </w:r>
      <w:r>
        <w:rPr>
          <w:spacing w:val="51"/>
        </w:rPr>
        <w:t xml:space="preserve"> </w:t>
      </w:r>
      <w:r>
        <w:rPr>
          <w:spacing w:val="-1"/>
        </w:rPr>
        <w:t>является</w:t>
      </w:r>
      <w:r>
        <w:rPr>
          <w:spacing w:val="18"/>
        </w:rPr>
        <w:t xml:space="preserve"> </w:t>
      </w:r>
      <w:r>
        <w:rPr>
          <w:spacing w:val="-1"/>
        </w:rPr>
        <w:t>получение</w:t>
      </w:r>
      <w:r>
        <w:rPr>
          <w:spacing w:val="18"/>
        </w:rPr>
        <w:t xml:space="preserve"> </w:t>
      </w:r>
      <w:r>
        <w:rPr>
          <w:spacing w:val="-1"/>
        </w:rPr>
        <w:t>администрацией</w:t>
      </w:r>
      <w:r>
        <w:rPr>
          <w:spacing w:val="21"/>
        </w:rPr>
        <w:t xml:space="preserve"> </w:t>
      </w:r>
      <w:r>
        <w:rPr>
          <w:spacing w:val="-2"/>
        </w:rPr>
        <w:t>запроса</w:t>
      </w:r>
      <w:r>
        <w:rPr>
          <w:spacing w:val="20"/>
        </w:rPr>
        <w:t xml:space="preserve"> </w:t>
      </w:r>
      <w:r>
        <w:rPr>
          <w:spacing w:val="-1"/>
        </w:rPr>
        <w:t>заявителя</w:t>
      </w:r>
      <w:r>
        <w:rPr>
          <w:spacing w:val="18"/>
        </w:rPr>
        <w:t xml:space="preserve"> </w:t>
      </w:r>
      <w:r>
        <w:t>о</w:t>
      </w:r>
      <w:r>
        <w:rPr>
          <w:spacing w:val="19"/>
        </w:rPr>
        <w:t xml:space="preserve"> </w:t>
      </w:r>
      <w:r>
        <w:rPr>
          <w:spacing w:val="-1"/>
        </w:rPr>
        <w:t>предоставлении</w:t>
      </w:r>
      <w:r>
        <w:rPr>
          <w:spacing w:val="41"/>
        </w:rPr>
        <w:t xml:space="preserve"> </w:t>
      </w:r>
      <w:r>
        <w:rPr>
          <w:spacing w:val="-1"/>
        </w:rPr>
        <w:t>муниципальной</w:t>
      </w:r>
      <w:r>
        <w:rPr>
          <w:spacing w:val="39"/>
        </w:rPr>
        <w:t xml:space="preserve"> </w:t>
      </w:r>
      <w:r>
        <w:rPr>
          <w:spacing w:val="-2"/>
        </w:rPr>
        <w:t>услуги</w:t>
      </w:r>
      <w:r>
        <w:rPr>
          <w:spacing w:val="40"/>
        </w:rPr>
        <w:t xml:space="preserve"> </w:t>
      </w:r>
      <w:r>
        <w:rPr>
          <w:spacing w:val="-1"/>
        </w:rPr>
        <w:t>(подраздел</w:t>
      </w:r>
      <w:r>
        <w:rPr>
          <w:spacing w:val="36"/>
        </w:rPr>
        <w:t xml:space="preserve"> </w:t>
      </w:r>
      <w:r>
        <w:t>2.1</w:t>
      </w:r>
      <w:r>
        <w:rPr>
          <w:spacing w:val="39"/>
        </w:rPr>
        <w:t xml:space="preserve"> </w:t>
      </w:r>
      <w:r>
        <w:rPr>
          <w:spacing w:val="-1"/>
        </w:rPr>
        <w:t>настоящего</w:t>
      </w:r>
      <w:r>
        <w:rPr>
          <w:spacing w:val="46"/>
        </w:rPr>
        <w:t xml:space="preserve"> </w:t>
      </w:r>
      <w:r>
        <w:rPr>
          <w:spacing w:val="-1"/>
        </w:rPr>
        <w:t>административного</w:t>
      </w:r>
      <w:r>
        <w:rPr>
          <w:spacing w:val="41"/>
        </w:rPr>
        <w:t xml:space="preserve"> </w:t>
      </w:r>
      <w:r>
        <w:rPr>
          <w:spacing w:val="-1"/>
        </w:rPr>
        <w:t>регламента).</w:t>
      </w:r>
    </w:p>
    <w:p w:rsidR="0094749B" w:rsidRDefault="0094749B" w:rsidP="0094749B">
      <w:pPr>
        <w:pStyle w:val="a3"/>
        <w:kinsoku w:val="0"/>
        <w:overflowPunct w:val="0"/>
        <w:ind w:right="109" w:firstLine="719"/>
        <w:jc w:val="both"/>
        <w:rPr>
          <w:spacing w:val="-1"/>
        </w:rPr>
      </w:pPr>
      <w:proofErr w:type="gramStart"/>
      <w:r>
        <w:t>В</w:t>
      </w:r>
      <w:r>
        <w:rPr>
          <w:spacing w:val="30"/>
        </w:rPr>
        <w:t xml:space="preserve"> </w:t>
      </w:r>
      <w:r>
        <w:rPr>
          <w:spacing w:val="-1"/>
        </w:rPr>
        <w:t>целях</w:t>
      </w:r>
      <w:r>
        <w:rPr>
          <w:spacing w:val="28"/>
        </w:rPr>
        <w:t xml:space="preserve"> </w:t>
      </w:r>
      <w:r>
        <w:rPr>
          <w:spacing w:val="-1"/>
        </w:rPr>
        <w:t>регистрации</w:t>
      </w:r>
      <w:r>
        <w:rPr>
          <w:spacing w:val="30"/>
        </w:rPr>
        <w:t xml:space="preserve"> </w:t>
      </w:r>
      <w:r>
        <w:rPr>
          <w:spacing w:val="-1"/>
        </w:rPr>
        <w:t>запроса</w:t>
      </w:r>
      <w:r>
        <w:rPr>
          <w:spacing w:val="30"/>
        </w:rPr>
        <w:t xml:space="preserve"> </w:t>
      </w:r>
      <w:r>
        <w:rPr>
          <w:spacing w:val="-1"/>
        </w:rPr>
        <w:t>заявителя</w:t>
      </w:r>
      <w:r>
        <w:rPr>
          <w:spacing w:val="30"/>
        </w:rPr>
        <w:t xml:space="preserve"> </w:t>
      </w:r>
      <w:r>
        <w:rPr>
          <w:spacing w:val="-1"/>
        </w:rPr>
        <w:t>муниципальный</w:t>
      </w:r>
      <w:r>
        <w:rPr>
          <w:spacing w:val="28"/>
        </w:rPr>
        <w:t xml:space="preserve"> </w:t>
      </w:r>
      <w:r>
        <w:rPr>
          <w:spacing w:val="-1"/>
        </w:rPr>
        <w:t>служащий</w:t>
      </w:r>
      <w:r>
        <w:rPr>
          <w:spacing w:val="29"/>
        </w:rPr>
        <w:t xml:space="preserve"> </w:t>
      </w:r>
      <w:r>
        <w:rPr>
          <w:spacing w:val="-1"/>
        </w:rPr>
        <w:t>администрации,</w:t>
      </w:r>
      <w:r>
        <w:rPr>
          <w:spacing w:val="58"/>
        </w:rPr>
        <w:t xml:space="preserve"> </w:t>
      </w:r>
      <w:r>
        <w:rPr>
          <w:spacing w:val="-1"/>
        </w:rPr>
        <w:t>ответственный</w:t>
      </w:r>
      <w:r>
        <w:rPr>
          <w:spacing w:val="62"/>
        </w:rPr>
        <w:t xml:space="preserve"> </w:t>
      </w:r>
      <w:r>
        <w:t>за</w:t>
      </w:r>
      <w:r>
        <w:rPr>
          <w:spacing w:val="58"/>
        </w:rPr>
        <w:t xml:space="preserve"> </w:t>
      </w:r>
      <w:r>
        <w:rPr>
          <w:spacing w:val="-2"/>
        </w:rPr>
        <w:t>прием</w:t>
      </w:r>
      <w:r>
        <w:rPr>
          <w:spacing w:val="61"/>
        </w:rPr>
        <w:t xml:space="preserve"> </w:t>
      </w:r>
      <w:r>
        <w:rPr>
          <w:spacing w:val="-1"/>
        </w:rPr>
        <w:t>документов,</w:t>
      </w:r>
      <w:r>
        <w:rPr>
          <w:spacing w:val="58"/>
        </w:rPr>
        <w:t xml:space="preserve"> </w:t>
      </w:r>
      <w:r>
        <w:t>в</w:t>
      </w:r>
      <w:r>
        <w:rPr>
          <w:spacing w:val="61"/>
        </w:rPr>
        <w:t xml:space="preserve"> </w:t>
      </w:r>
      <w:r>
        <w:rPr>
          <w:spacing w:val="-1"/>
        </w:rPr>
        <w:t>срок,</w:t>
      </w:r>
      <w:r>
        <w:rPr>
          <w:spacing w:val="61"/>
        </w:rPr>
        <w:t xml:space="preserve"> </w:t>
      </w:r>
      <w:r>
        <w:rPr>
          <w:spacing w:val="-1"/>
        </w:rPr>
        <w:t>указанный</w:t>
      </w:r>
      <w:r>
        <w:rPr>
          <w:spacing w:val="62"/>
        </w:rPr>
        <w:t xml:space="preserve"> </w:t>
      </w:r>
      <w:r>
        <w:t>в</w:t>
      </w:r>
      <w:r>
        <w:rPr>
          <w:spacing w:val="35"/>
        </w:rPr>
        <w:t xml:space="preserve"> </w:t>
      </w:r>
      <w:r>
        <w:rPr>
          <w:spacing w:val="-1"/>
        </w:rPr>
        <w:t>подпункте</w:t>
      </w:r>
      <w:r>
        <w:t xml:space="preserve"> 1</w:t>
      </w:r>
      <w:r>
        <w:rPr>
          <w:spacing w:val="2"/>
        </w:rPr>
        <w:t xml:space="preserve"> </w:t>
      </w:r>
      <w:r>
        <w:rPr>
          <w:spacing w:val="-1"/>
        </w:rPr>
        <w:t>пункта</w:t>
      </w:r>
      <w:r w:rsidR="00D97809">
        <w:t xml:space="preserve"> 21</w:t>
      </w:r>
      <w:r>
        <w:rPr>
          <w:spacing w:val="1"/>
        </w:rPr>
        <w:t xml:space="preserve"> </w:t>
      </w:r>
      <w:r>
        <w:rPr>
          <w:spacing w:val="-1"/>
        </w:rPr>
        <w:t>настоящего</w:t>
      </w:r>
      <w:r>
        <w:rPr>
          <w:spacing w:val="1"/>
        </w:rPr>
        <w:t xml:space="preserve"> </w:t>
      </w:r>
      <w:r>
        <w:rPr>
          <w:spacing w:val="-1"/>
        </w:rPr>
        <w:t>административного</w:t>
      </w:r>
      <w:r>
        <w:rPr>
          <w:spacing w:val="2"/>
        </w:rPr>
        <w:t xml:space="preserve"> </w:t>
      </w:r>
      <w:r>
        <w:rPr>
          <w:spacing w:val="-1"/>
        </w:rPr>
        <w:t>регламента, проверяет</w:t>
      </w:r>
      <w:r>
        <w:rPr>
          <w:spacing w:val="47"/>
        </w:rPr>
        <w:t xml:space="preserve"> </w:t>
      </w:r>
      <w:r>
        <w:rPr>
          <w:spacing w:val="-1"/>
        </w:rPr>
        <w:t>полноту</w:t>
      </w:r>
      <w:r>
        <w:rPr>
          <w:spacing w:val="66"/>
        </w:rPr>
        <w:t xml:space="preserve"> </w:t>
      </w:r>
      <w:r>
        <w:t xml:space="preserve">и </w:t>
      </w:r>
      <w:r>
        <w:rPr>
          <w:spacing w:val="-1"/>
        </w:rPr>
        <w:t>правильность</w:t>
      </w:r>
      <w:r>
        <w:rPr>
          <w:spacing w:val="69"/>
        </w:rPr>
        <w:t xml:space="preserve"> </w:t>
      </w:r>
      <w:r>
        <w:rPr>
          <w:spacing w:val="-1"/>
        </w:rPr>
        <w:t>оформления</w:t>
      </w:r>
      <w:r>
        <w:t xml:space="preserve"> </w:t>
      </w:r>
      <w:r>
        <w:rPr>
          <w:spacing w:val="-1"/>
        </w:rPr>
        <w:t>полученных</w:t>
      </w:r>
      <w:r>
        <w:rPr>
          <w:spacing w:val="69"/>
        </w:rPr>
        <w:t xml:space="preserve"> </w:t>
      </w:r>
      <w:r>
        <w:rPr>
          <w:spacing w:val="-1"/>
        </w:rPr>
        <w:t>документов</w:t>
      </w:r>
      <w:r>
        <w:rPr>
          <w:spacing w:val="67"/>
        </w:rPr>
        <w:t xml:space="preserve"> </w:t>
      </w:r>
      <w:r>
        <w:t>и</w:t>
      </w:r>
      <w:r>
        <w:rPr>
          <w:spacing w:val="39"/>
        </w:rPr>
        <w:t xml:space="preserve"> </w:t>
      </w:r>
      <w:r>
        <w:rPr>
          <w:spacing w:val="-1"/>
        </w:rPr>
        <w:t>устанавливает</w:t>
      </w:r>
      <w:r>
        <w:rPr>
          <w:spacing w:val="46"/>
        </w:rPr>
        <w:t xml:space="preserve"> </w:t>
      </w:r>
      <w:r>
        <w:rPr>
          <w:spacing w:val="-1"/>
        </w:rPr>
        <w:t>наличие</w:t>
      </w:r>
      <w:r>
        <w:rPr>
          <w:spacing w:val="47"/>
        </w:rPr>
        <w:t xml:space="preserve"> </w:t>
      </w:r>
      <w:r>
        <w:rPr>
          <w:spacing w:val="-2"/>
        </w:rPr>
        <w:t>или</w:t>
      </w:r>
      <w:r>
        <w:rPr>
          <w:spacing w:val="47"/>
        </w:rPr>
        <w:t xml:space="preserve"> </w:t>
      </w:r>
      <w:r>
        <w:rPr>
          <w:spacing w:val="-1"/>
        </w:rPr>
        <w:t>отсутствие</w:t>
      </w:r>
      <w:r>
        <w:rPr>
          <w:spacing w:val="47"/>
        </w:rPr>
        <w:t xml:space="preserve"> </w:t>
      </w:r>
      <w:r>
        <w:rPr>
          <w:spacing w:val="-1"/>
        </w:rPr>
        <w:t>оснований</w:t>
      </w:r>
      <w:r>
        <w:rPr>
          <w:spacing w:val="47"/>
        </w:rPr>
        <w:t xml:space="preserve"> </w:t>
      </w:r>
      <w:r>
        <w:rPr>
          <w:spacing w:val="-2"/>
        </w:rPr>
        <w:t>для</w:t>
      </w:r>
      <w:r>
        <w:rPr>
          <w:spacing w:val="45"/>
        </w:rPr>
        <w:t xml:space="preserve"> </w:t>
      </w:r>
      <w:r>
        <w:t>отказа</w:t>
      </w:r>
      <w:r>
        <w:rPr>
          <w:spacing w:val="46"/>
        </w:rPr>
        <w:t xml:space="preserve"> </w:t>
      </w:r>
      <w:r>
        <w:t>в</w:t>
      </w:r>
      <w:r>
        <w:rPr>
          <w:spacing w:val="43"/>
        </w:rPr>
        <w:t xml:space="preserve"> </w:t>
      </w:r>
      <w:r>
        <w:rPr>
          <w:spacing w:val="-1"/>
        </w:rPr>
        <w:t>приеме</w:t>
      </w:r>
      <w:r>
        <w:rPr>
          <w:spacing w:val="35"/>
        </w:rPr>
        <w:t xml:space="preserve"> </w:t>
      </w:r>
      <w:r>
        <w:rPr>
          <w:spacing w:val="-1"/>
        </w:rPr>
        <w:t>документов,</w:t>
      </w:r>
      <w:r>
        <w:rPr>
          <w:spacing w:val="3"/>
        </w:rPr>
        <w:t xml:space="preserve"> </w:t>
      </w:r>
      <w:r>
        <w:rPr>
          <w:spacing w:val="-2"/>
        </w:rPr>
        <w:t>необходимых</w:t>
      </w:r>
      <w:r>
        <w:rPr>
          <w:spacing w:val="4"/>
        </w:rPr>
        <w:t xml:space="preserve"> </w:t>
      </w:r>
      <w:r>
        <w:rPr>
          <w:spacing w:val="-2"/>
        </w:rPr>
        <w:t>для</w:t>
      </w:r>
      <w:r>
        <w:rPr>
          <w:spacing w:val="4"/>
        </w:rPr>
        <w:t xml:space="preserve"> </w:t>
      </w:r>
      <w:r>
        <w:rPr>
          <w:spacing w:val="-1"/>
        </w:rPr>
        <w:t>предоставления</w:t>
      </w:r>
      <w:r>
        <w:rPr>
          <w:spacing w:val="2"/>
        </w:rPr>
        <w:t xml:space="preserve"> </w:t>
      </w:r>
      <w:r>
        <w:rPr>
          <w:spacing w:val="-1"/>
        </w:rPr>
        <w:t>муниципальной</w:t>
      </w:r>
      <w:r>
        <w:rPr>
          <w:spacing w:val="4"/>
        </w:rPr>
        <w:t xml:space="preserve"> </w:t>
      </w:r>
      <w:r>
        <w:rPr>
          <w:spacing w:val="-2"/>
        </w:rPr>
        <w:t>услуги</w:t>
      </w:r>
      <w:r>
        <w:rPr>
          <w:spacing w:val="4"/>
        </w:rPr>
        <w:t xml:space="preserve"> </w:t>
      </w:r>
      <w:r>
        <w:rPr>
          <w:spacing w:val="-1"/>
        </w:rPr>
        <w:t>(пункт</w:t>
      </w:r>
      <w:r>
        <w:rPr>
          <w:spacing w:val="53"/>
        </w:rPr>
        <w:t xml:space="preserve"> </w:t>
      </w:r>
      <w:r>
        <w:t>20</w:t>
      </w:r>
      <w:r>
        <w:rPr>
          <w:spacing w:val="-3"/>
        </w:rPr>
        <w:t xml:space="preserve"> </w:t>
      </w:r>
      <w:r>
        <w:rPr>
          <w:spacing w:val="-1"/>
        </w:rPr>
        <w:t>настоящего</w:t>
      </w:r>
      <w:r>
        <w:rPr>
          <w:spacing w:val="1"/>
        </w:rPr>
        <w:t xml:space="preserve"> </w:t>
      </w:r>
      <w:r>
        <w:rPr>
          <w:spacing w:val="-2"/>
        </w:rPr>
        <w:t>административного</w:t>
      </w:r>
      <w:r>
        <w:rPr>
          <w:spacing w:val="1"/>
        </w:rPr>
        <w:t xml:space="preserve"> </w:t>
      </w:r>
      <w:r>
        <w:rPr>
          <w:spacing w:val="-1"/>
        </w:rPr>
        <w:t>регламента).</w:t>
      </w:r>
      <w:proofErr w:type="gramEnd"/>
    </w:p>
    <w:p w:rsidR="0094749B" w:rsidRDefault="0094749B" w:rsidP="0094749B">
      <w:pPr>
        <w:pStyle w:val="a3"/>
        <w:kinsoku w:val="0"/>
        <w:overflowPunct w:val="0"/>
        <w:ind w:right="106" w:firstLine="719"/>
        <w:jc w:val="both"/>
        <w:rPr>
          <w:spacing w:val="-1"/>
        </w:rPr>
      </w:pPr>
      <w:r>
        <w:rPr>
          <w:spacing w:val="-1"/>
        </w:rPr>
        <w:t>Запросы</w:t>
      </w:r>
      <w:r>
        <w:rPr>
          <w:spacing w:val="6"/>
        </w:rPr>
        <w:t xml:space="preserve"> </w:t>
      </w:r>
      <w:r>
        <w:rPr>
          <w:spacing w:val="-1"/>
        </w:rPr>
        <w:t>заявителей,</w:t>
      </w:r>
      <w:r>
        <w:rPr>
          <w:spacing w:val="5"/>
        </w:rPr>
        <w:t xml:space="preserve"> </w:t>
      </w:r>
      <w:r>
        <w:rPr>
          <w:spacing w:val="-1"/>
        </w:rPr>
        <w:t>поступившие</w:t>
      </w:r>
      <w:r>
        <w:rPr>
          <w:spacing w:val="6"/>
        </w:rPr>
        <w:t xml:space="preserve"> </w:t>
      </w:r>
      <w:r>
        <w:t>в</w:t>
      </w:r>
      <w:r>
        <w:rPr>
          <w:spacing w:val="7"/>
        </w:rPr>
        <w:t xml:space="preserve"> </w:t>
      </w:r>
      <w:r>
        <w:rPr>
          <w:spacing w:val="-1"/>
        </w:rPr>
        <w:t>орган</w:t>
      </w:r>
      <w:r>
        <w:rPr>
          <w:spacing w:val="7"/>
        </w:rPr>
        <w:t xml:space="preserve"> </w:t>
      </w:r>
      <w:r>
        <w:t>в</w:t>
      </w:r>
      <w:r>
        <w:rPr>
          <w:spacing w:val="5"/>
        </w:rPr>
        <w:t xml:space="preserve"> </w:t>
      </w:r>
      <w:r>
        <w:rPr>
          <w:spacing w:val="-1"/>
        </w:rPr>
        <w:t>электронной</w:t>
      </w:r>
      <w:r>
        <w:rPr>
          <w:spacing w:val="4"/>
        </w:rPr>
        <w:t xml:space="preserve"> </w:t>
      </w:r>
      <w:r>
        <w:t>форме</w:t>
      </w:r>
      <w:r>
        <w:rPr>
          <w:spacing w:val="6"/>
        </w:rPr>
        <w:t xml:space="preserve"> </w:t>
      </w:r>
      <w:r>
        <w:rPr>
          <w:spacing w:val="-2"/>
        </w:rPr>
        <w:t>во</w:t>
      </w:r>
      <w:r>
        <w:rPr>
          <w:spacing w:val="29"/>
        </w:rPr>
        <w:t xml:space="preserve"> </w:t>
      </w:r>
      <w:r>
        <w:rPr>
          <w:spacing w:val="-1"/>
        </w:rPr>
        <w:t>внерабочее</w:t>
      </w:r>
      <w:r>
        <w:rPr>
          <w:spacing w:val="27"/>
        </w:rPr>
        <w:t xml:space="preserve"> </w:t>
      </w:r>
      <w:r>
        <w:rPr>
          <w:spacing w:val="-1"/>
        </w:rPr>
        <w:t>время,</w:t>
      </w:r>
      <w:r>
        <w:rPr>
          <w:spacing w:val="25"/>
        </w:rPr>
        <w:t xml:space="preserve"> </w:t>
      </w:r>
      <w:r>
        <w:rPr>
          <w:spacing w:val="-1"/>
        </w:rPr>
        <w:t>подлежат</w:t>
      </w:r>
      <w:r>
        <w:rPr>
          <w:spacing w:val="25"/>
        </w:rPr>
        <w:t xml:space="preserve"> </w:t>
      </w:r>
      <w:r>
        <w:rPr>
          <w:spacing w:val="-1"/>
        </w:rPr>
        <w:t>рассмотрению</w:t>
      </w:r>
      <w:r>
        <w:rPr>
          <w:spacing w:val="26"/>
        </w:rPr>
        <w:t xml:space="preserve"> </w:t>
      </w:r>
      <w:r>
        <w:t>в</w:t>
      </w:r>
      <w:r>
        <w:rPr>
          <w:spacing w:val="24"/>
        </w:rPr>
        <w:t xml:space="preserve"> </w:t>
      </w:r>
      <w:r>
        <w:rPr>
          <w:spacing w:val="-1"/>
        </w:rPr>
        <w:t>целях</w:t>
      </w:r>
      <w:r>
        <w:rPr>
          <w:spacing w:val="28"/>
        </w:rPr>
        <w:t xml:space="preserve"> </w:t>
      </w:r>
      <w:r>
        <w:rPr>
          <w:spacing w:val="-1"/>
        </w:rPr>
        <w:t>их</w:t>
      </w:r>
      <w:r>
        <w:rPr>
          <w:spacing w:val="26"/>
        </w:rPr>
        <w:t xml:space="preserve"> </w:t>
      </w:r>
      <w:r>
        <w:rPr>
          <w:spacing w:val="-1"/>
        </w:rPr>
        <w:t>регистрации</w:t>
      </w:r>
      <w:r>
        <w:rPr>
          <w:spacing w:val="25"/>
        </w:rPr>
        <w:t xml:space="preserve"> </w:t>
      </w:r>
      <w:r>
        <w:rPr>
          <w:spacing w:val="-2"/>
        </w:rPr>
        <w:t>или</w:t>
      </w:r>
      <w:r>
        <w:rPr>
          <w:spacing w:val="55"/>
        </w:rPr>
        <w:t xml:space="preserve"> </w:t>
      </w:r>
      <w:r>
        <w:rPr>
          <w:spacing w:val="-1"/>
        </w:rPr>
        <w:t>принятия</w:t>
      </w:r>
      <w:r>
        <w:rPr>
          <w:spacing w:val="23"/>
        </w:rPr>
        <w:t xml:space="preserve"> </w:t>
      </w:r>
      <w:r>
        <w:rPr>
          <w:spacing w:val="-1"/>
        </w:rPr>
        <w:t>решения</w:t>
      </w:r>
      <w:r>
        <w:rPr>
          <w:spacing w:val="20"/>
        </w:rPr>
        <w:t xml:space="preserve"> </w:t>
      </w:r>
      <w:r>
        <w:t>об</w:t>
      </w:r>
      <w:r>
        <w:rPr>
          <w:spacing w:val="21"/>
        </w:rPr>
        <w:t xml:space="preserve"> </w:t>
      </w:r>
      <w:r>
        <w:rPr>
          <w:spacing w:val="-1"/>
        </w:rPr>
        <w:t>отказе</w:t>
      </w:r>
      <w:r>
        <w:rPr>
          <w:spacing w:val="22"/>
        </w:rPr>
        <w:t xml:space="preserve"> </w:t>
      </w:r>
      <w:r>
        <w:t>в</w:t>
      </w:r>
      <w:r>
        <w:rPr>
          <w:spacing w:val="22"/>
        </w:rPr>
        <w:t xml:space="preserve"> </w:t>
      </w:r>
      <w:r>
        <w:rPr>
          <w:spacing w:val="-2"/>
        </w:rPr>
        <w:t>приеме</w:t>
      </w:r>
      <w:r>
        <w:rPr>
          <w:spacing w:val="22"/>
        </w:rPr>
        <w:t xml:space="preserve"> </w:t>
      </w:r>
      <w:r>
        <w:rPr>
          <w:spacing w:val="-1"/>
        </w:rPr>
        <w:t>документов</w:t>
      </w:r>
      <w:r>
        <w:rPr>
          <w:spacing w:val="22"/>
        </w:rPr>
        <w:t xml:space="preserve"> </w:t>
      </w:r>
      <w:r>
        <w:t>в</w:t>
      </w:r>
      <w:r>
        <w:rPr>
          <w:spacing w:val="20"/>
        </w:rPr>
        <w:t xml:space="preserve"> </w:t>
      </w:r>
      <w:r>
        <w:t>начале</w:t>
      </w:r>
      <w:r>
        <w:rPr>
          <w:spacing w:val="20"/>
        </w:rPr>
        <w:t xml:space="preserve"> </w:t>
      </w:r>
      <w:r>
        <w:rPr>
          <w:spacing w:val="-2"/>
        </w:rPr>
        <w:t>очередного</w:t>
      </w:r>
      <w:r>
        <w:rPr>
          <w:spacing w:val="53"/>
        </w:rPr>
        <w:t xml:space="preserve"> </w:t>
      </w:r>
      <w:r>
        <w:rPr>
          <w:spacing w:val="-1"/>
        </w:rPr>
        <w:t>рабочего</w:t>
      </w:r>
      <w:r>
        <w:rPr>
          <w:spacing w:val="6"/>
        </w:rPr>
        <w:t xml:space="preserve"> </w:t>
      </w:r>
      <w:r>
        <w:rPr>
          <w:spacing w:val="-1"/>
        </w:rPr>
        <w:t>дня</w:t>
      </w:r>
      <w:r>
        <w:rPr>
          <w:spacing w:val="4"/>
        </w:rPr>
        <w:t xml:space="preserve"> </w:t>
      </w:r>
      <w:r>
        <w:rPr>
          <w:spacing w:val="-1"/>
        </w:rPr>
        <w:t>до</w:t>
      </w:r>
      <w:r>
        <w:rPr>
          <w:spacing w:val="4"/>
        </w:rPr>
        <w:t xml:space="preserve"> </w:t>
      </w:r>
      <w:r>
        <w:rPr>
          <w:spacing w:val="-1"/>
        </w:rPr>
        <w:t>рассмотрения</w:t>
      </w:r>
      <w:r>
        <w:rPr>
          <w:spacing w:val="6"/>
        </w:rPr>
        <w:t xml:space="preserve"> </w:t>
      </w:r>
      <w:r>
        <w:rPr>
          <w:spacing w:val="-1"/>
        </w:rPr>
        <w:t>запросов</w:t>
      </w:r>
      <w:r>
        <w:rPr>
          <w:spacing w:val="5"/>
        </w:rPr>
        <w:t xml:space="preserve"> </w:t>
      </w:r>
      <w:r>
        <w:rPr>
          <w:spacing w:val="-1"/>
        </w:rPr>
        <w:t>заявителей,</w:t>
      </w:r>
      <w:r>
        <w:rPr>
          <w:spacing w:val="5"/>
        </w:rPr>
        <w:t xml:space="preserve"> </w:t>
      </w:r>
      <w:r>
        <w:rPr>
          <w:spacing w:val="-1"/>
        </w:rPr>
        <w:t>поступающих</w:t>
      </w:r>
      <w:r>
        <w:rPr>
          <w:spacing w:val="6"/>
        </w:rPr>
        <w:t xml:space="preserve"> </w:t>
      </w:r>
      <w:r>
        <w:rPr>
          <w:spacing w:val="-2"/>
        </w:rPr>
        <w:t>иными</w:t>
      </w:r>
      <w:r>
        <w:rPr>
          <w:spacing w:val="21"/>
        </w:rPr>
        <w:t xml:space="preserve"> </w:t>
      </w:r>
      <w:r>
        <w:rPr>
          <w:spacing w:val="-1"/>
        </w:rPr>
        <w:t>способами.</w:t>
      </w:r>
    </w:p>
    <w:p w:rsidR="0094749B" w:rsidRDefault="0094749B" w:rsidP="00D97809">
      <w:pPr>
        <w:pStyle w:val="a3"/>
        <w:numPr>
          <w:ilvl w:val="0"/>
          <w:numId w:val="16"/>
        </w:numPr>
        <w:tabs>
          <w:tab w:val="left" w:pos="1340"/>
        </w:tabs>
        <w:kinsoku w:val="0"/>
        <w:overflowPunct w:val="0"/>
        <w:ind w:right="103" w:firstLine="720"/>
        <w:jc w:val="both"/>
        <w:rPr>
          <w:spacing w:val="-1"/>
        </w:rPr>
      </w:pPr>
      <w:r>
        <w:t>В</w:t>
      </w:r>
      <w:r>
        <w:rPr>
          <w:spacing w:val="22"/>
        </w:rPr>
        <w:t xml:space="preserve"> </w:t>
      </w:r>
      <w:r>
        <w:rPr>
          <w:spacing w:val="-1"/>
        </w:rPr>
        <w:t>случае</w:t>
      </w:r>
      <w:r>
        <w:rPr>
          <w:spacing w:val="25"/>
        </w:rPr>
        <w:t xml:space="preserve"> </w:t>
      </w:r>
      <w:r>
        <w:t>наличия</w:t>
      </w:r>
      <w:r>
        <w:rPr>
          <w:spacing w:val="23"/>
        </w:rPr>
        <w:t xml:space="preserve"> </w:t>
      </w:r>
      <w:r>
        <w:rPr>
          <w:spacing w:val="-1"/>
        </w:rPr>
        <w:t>оснований</w:t>
      </w:r>
      <w:r>
        <w:rPr>
          <w:spacing w:val="23"/>
        </w:rPr>
        <w:t xml:space="preserve"> </w:t>
      </w:r>
      <w:r>
        <w:rPr>
          <w:spacing w:val="-1"/>
        </w:rPr>
        <w:t>для</w:t>
      </w:r>
      <w:r>
        <w:rPr>
          <w:spacing w:val="23"/>
        </w:rPr>
        <w:t xml:space="preserve"> </w:t>
      </w:r>
      <w:r>
        <w:t>отказа</w:t>
      </w:r>
      <w:r>
        <w:rPr>
          <w:spacing w:val="25"/>
        </w:rPr>
        <w:t xml:space="preserve"> </w:t>
      </w:r>
      <w:r>
        <w:t>в</w:t>
      </w:r>
      <w:r>
        <w:rPr>
          <w:spacing w:val="22"/>
        </w:rPr>
        <w:t xml:space="preserve"> </w:t>
      </w:r>
      <w:r>
        <w:rPr>
          <w:spacing w:val="-1"/>
        </w:rPr>
        <w:t>приеме</w:t>
      </w:r>
      <w:r>
        <w:rPr>
          <w:spacing w:val="22"/>
        </w:rPr>
        <w:t xml:space="preserve"> </w:t>
      </w:r>
      <w:r>
        <w:rPr>
          <w:spacing w:val="-1"/>
        </w:rPr>
        <w:t>документов</w:t>
      </w:r>
      <w:r>
        <w:rPr>
          <w:spacing w:val="30"/>
        </w:rPr>
        <w:t xml:space="preserve"> </w:t>
      </w:r>
      <w:r>
        <w:rPr>
          <w:spacing w:val="-1"/>
        </w:rPr>
        <w:t>(пункт</w:t>
      </w:r>
      <w:r>
        <w:rPr>
          <w:spacing w:val="22"/>
        </w:rPr>
        <w:t xml:space="preserve"> </w:t>
      </w:r>
      <w:r w:rsidR="00D97809">
        <w:rPr>
          <w:spacing w:val="22"/>
        </w:rPr>
        <w:t>19</w:t>
      </w:r>
      <w:r>
        <w:rPr>
          <w:spacing w:val="23"/>
        </w:rPr>
        <w:t xml:space="preserve"> </w:t>
      </w:r>
      <w:r>
        <w:rPr>
          <w:spacing w:val="-1"/>
        </w:rPr>
        <w:t>настоящего</w:t>
      </w:r>
      <w:r>
        <w:rPr>
          <w:spacing w:val="23"/>
        </w:rPr>
        <w:t xml:space="preserve"> </w:t>
      </w:r>
      <w:r>
        <w:rPr>
          <w:spacing w:val="-1"/>
        </w:rPr>
        <w:t>административного</w:t>
      </w:r>
      <w:r>
        <w:rPr>
          <w:spacing w:val="21"/>
        </w:rPr>
        <w:t xml:space="preserve"> </w:t>
      </w:r>
      <w:r>
        <w:rPr>
          <w:spacing w:val="-1"/>
        </w:rPr>
        <w:t>регламента)</w:t>
      </w:r>
      <w:r>
        <w:rPr>
          <w:spacing w:val="22"/>
        </w:rPr>
        <w:t xml:space="preserve"> </w:t>
      </w:r>
      <w:r>
        <w:rPr>
          <w:spacing w:val="-1"/>
        </w:rPr>
        <w:t>муниципальный</w:t>
      </w:r>
      <w:r>
        <w:rPr>
          <w:spacing w:val="21"/>
        </w:rPr>
        <w:t xml:space="preserve"> </w:t>
      </w:r>
      <w:r>
        <w:rPr>
          <w:spacing w:val="-1"/>
        </w:rPr>
        <w:t>служащий</w:t>
      </w:r>
      <w:r>
        <w:rPr>
          <w:spacing w:val="27"/>
        </w:rPr>
        <w:t xml:space="preserve"> </w:t>
      </w:r>
      <w:r>
        <w:rPr>
          <w:spacing w:val="-1"/>
        </w:rPr>
        <w:t>органа,</w:t>
      </w:r>
      <w:r>
        <w:rPr>
          <w:spacing w:val="49"/>
        </w:rPr>
        <w:t xml:space="preserve"> </w:t>
      </w:r>
      <w:r>
        <w:rPr>
          <w:spacing w:val="-1"/>
        </w:rPr>
        <w:t>ответственный</w:t>
      </w:r>
      <w:r>
        <w:rPr>
          <w:spacing w:val="25"/>
        </w:rPr>
        <w:t xml:space="preserve"> </w:t>
      </w:r>
      <w:r>
        <w:t>за</w:t>
      </w:r>
      <w:r>
        <w:rPr>
          <w:spacing w:val="22"/>
        </w:rPr>
        <w:t xml:space="preserve"> </w:t>
      </w:r>
      <w:r>
        <w:rPr>
          <w:spacing w:val="-1"/>
        </w:rPr>
        <w:t>прием</w:t>
      </w:r>
      <w:r>
        <w:rPr>
          <w:spacing w:val="25"/>
        </w:rPr>
        <w:t xml:space="preserve"> </w:t>
      </w:r>
      <w:r>
        <w:rPr>
          <w:spacing w:val="-1"/>
        </w:rPr>
        <w:t>документов,</w:t>
      </w:r>
      <w:r>
        <w:rPr>
          <w:spacing w:val="24"/>
        </w:rPr>
        <w:t xml:space="preserve"> </w:t>
      </w:r>
      <w:r>
        <w:rPr>
          <w:spacing w:val="-1"/>
        </w:rPr>
        <w:t>подготавливает</w:t>
      </w:r>
      <w:r>
        <w:rPr>
          <w:spacing w:val="47"/>
        </w:rPr>
        <w:t xml:space="preserve"> </w:t>
      </w:r>
      <w:r>
        <w:rPr>
          <w:spacing w:val="-1"/>
        </w:rPr>
        <w:t>уведомление</w:t>
      </w:r>
      <w:r>
        <w:rPr>
          <w:spacing w:val="13"/>
        </w:rPr>
        <w:t xml:space="preserve"> </w:t>
      </w:r>
      <w:r>
        <w:rPr>
          <w:spacing w:val="-1"/>
        </w:rPr>
        <w:t>об</w:t>
      </w:r>
      <w:r>
        <w:rPr>
          <w:spacing w:val="14"/>
        </w:rPr>
        <w:t xml:space="preserve"> </w:t>
      </w:r>
      <w:r>
        <w:rPr>
          <w:spacing w:val="-1"/>
        </w:rPr>
        <w:t>этом.</w:t>
      </w:r>
      <w:r>
        <w:rPr>
          <w:spacing w:val="12"/>
        </w:rPr>
        <w:t xml:space="preserve"> </w:t>
      </w:r>
      <w:r>
        <w:t>В</w:t>
      </w:r>
      <w:r>
        <w:rPr>
          <w:spacing w:val="15"/>
        </w:rPr>
        <w:t xml:space="preserve"> </w:t>
      </w:r>
      <w:r>
        <w:rPr>
          <w:spacing w:val="-1"/>
        </w:rPr>
        <w:t>уведомлении</w:t>
      </w:r>
      <w:r>
        <w:rPr>
          <w:spacing w:val="14"/>
        </w:rPr>
        <w:t xml:space="preserve"> </w:t>
      </w:r>
      <w:r>
        <w:rPr>
          <w:spacing w:val="-1"/>
        </w:rPr>
        <w:t>указывается</w:t>
      </w:r>
      <w:r>
        <w:rPr>
          <w:spacing w:val="14"/>
        </w:rPr>
        <w:t xml:space="preserve"> </w:t>
      </w:r>
      <w:r>
        <w:rPr>
          <w:spacing w:val="-1"/>
        </w:rPr>
        <w:t>конкретное</w:t>
      </w:r>
      <w:r>
        <w:rPr>
          <w:spacing w:val="11"/>
        </w:rPr>
        <w:t xml:space="preserve"> </w:t>
      </w:r>
      <w:r>
        <w:rPr>
          <w:spacing w:val="-1"/>
        </w:rPr>
        <w:t>основание</w:t>
      </w:r>
      <w:r>
        <w:rPr>
          <w:spacing w:val="13"/>
        </w:rPr>
        <w:t xml:space="preserve"> </w:t>
      </w:r>
      <w:r>
        <w:rPr>
          <w:spacing w:val="-2"/>
        </w:rPr>
        <w:t>для</w:t>
      </w:r>
      <w:r>
        <w:rPr>
          <w:spacing w:val="43"/>
        </w:rPr>
        <w:t xml:space="preserve"> </w:t>
      </w:r>
      <w:r>
        <w:rPr>
          <w:spacing w:val="-1"/>
        </w:rPr>
        <w:t>отказа</w:t>
      </w:r>
      <w:r>
        <w:rPr>
          <w:spacing w:val="45"/>
        </w:rPr>
        <w:t xml:space="preserve"> </w:t>
      </w:r>
      <w:r>
        <w:t>в</w:t>
      </w:r>
      <w:r>
        <w:rPr>
          <w:spacing w:val="44"/>
        </w:rPr>
        <w:t xml:space="preserve"> </w:t>
      </w:r>
      <w:r>
        <w:rPr>
          <w:spacing w:val="-1"/>
        </w:rPr>
        <w:t>приеме</w:t>
      </w:r>
      <w:r>
        <w:rPr>
          <w:spacing w:val="45"/>
        </w:rPr>
        <w:t xml:space="preserve"> </w:t>
      </w:r>
      <w:r>
        <w:rPr>
          <w:spacing w:val="-1"/>
        </w:rPr>
        <w:t>документов</w:t>
      </w:r>
      <w:r>
        <w:rPr>
          <w:spacing w:val="46"/>
        </w:rPr>
        <w:t xml:space="preserve"> </w:t>
      </w:r>
      <w:r>
        <w:t>с</w:t>
      </w:r>
      <w:r>
        <w:rPr>
          <w:spacing w:val="45"/>
        </w:rPr>
        <w:t xml:space="preserve"> </w:t>
      </w:r>
      <w:r>
        <w:rPr>
          <w:spacing w:val="-1"/>
        </w:rPr>
        <w:t>разъяснением,</w:t>
      </w:r>
      <w:r>
        <w:rPr>
          <w:spacing w:val="46"/>
        </w:rPr>
        <w:t xml:space="preserve"> </w:t>
      </w:r>
      <w:r>
        <w:t>в</w:t>
      </w:r>
      <w:r>
        <w:rPr>
          <w:spacing w:val="44"/>
        </w:rPr>
        <w:t xml:space="preserve"> </w:t>
      </w:r>
      <w:r>
        <w:t>чем</w:t>
      </w:r>
      <w:r>
        <w:rPr>
          <w:spacing w:val="45"/>
        </w:rPr>
        <w:t xml:space="preserve"> </w:t>
      </w:r>
      <w:r>
        <w:rPr>
          <w:spacing w:val="-2"/>
        </w:rPr>
        <w:t>оно</w:t>
      </w:r>
      <w:r>
        <w:rPr>
          <w:spacing w:val="48"/>
        </w:rPr>
        <w:t xml:space="preserve"> </w:t>
      </w:r>
      <w:r>
        <w:rPr>
          <w:spacing w:val="-1"/>
        </w:rPr>
        <w:t>состоит,</w:t>
      </w:r>
      <w:r>
        <w:rPr>
          <w:spacing w:val="44"/>
        </w:rPr>
        <w:t xml:space="preserve"> </w:t>
      </w:r>
      <w:r>
        <w:t>а</w:t>
      </w:r>
      <w:r>
        <w:rPr>
          <w:spacing w:val="47"/>
        </w:rPr>
        <w:t xml:space="preserve"> </w:t>
      </w:r>
      <w:r>
        <w:rPr>
          <w:spacing w:val="-1"/>
        </w:rPr>
        <w:t>также</w:t>
      </w:r>
      <w:r>
        <w:rPr>
          <w:spacing w:val="43"/>
        </w:rPr>
        <w:t xml:space="preserve"> </w:t>
      </w:r>
      <w:r>
        <w:t>в</w:t>
      </w:r>
      <w:r>
        <w:rPr>
          <w:spacing w:val="45"/>
        </w:rPr>
        <w:t xml:space="preserve"> </w:t>
      </w:r>
      <w:r>
        <w:rPr>
          <w:spacing w:val="-1"/>
        </w:rPr>
        <w:t>случаях,</w:t>
      </w:r>
      <w:r>
        <w:rPr>
          <w:spacing w:val="70"/>
        </w:rPr>
        <w:t xml:space="preserve"> </w:t>
      </w:r>
      <w:r>
        <w:rPr>
          <w:spacing w:val="-1"/>
        </w:rPr>
        <w:t>предусмотренных</w:t>
      </w:r>
      <w:r>
        <w:rPr>
          <w:spacing w:val="69"/>
        </w:rPr>
        <w:t xml:space="preserve"> </w:t>
      </w:r>
      <w:r>
        <w:rPr>
          <w:spacing w:val="-1"/>
        </w:rPr>
        <w:t>подпунктами</w:t>
      </w:r>
      <w:r>
        <w:rPr>
          <w:spacing w:val="1"/>
        </w:rPr>
        <w:t xml:space="preserve"> </w:t>
      </w:r>
      <w:r>
        <w:t>2</w:t>
      </w:r>
      <w:r>
        <w:rPr>
          <w:spacing w:val="69"/>
        </w:rPr>
        <w:t xml:space="preserve"> </w:t>
      </w:r>
      <w:r>
        <w:t>и</w:t>
      </w:r>
      <w:r>
        <w:rPr>
          <w:spacing w:val="1"/>
        </w:rPr>
        <w:t xml:space="preserve"> </w:t>
      </w:r>
      <w:r>
        <w:t>3</w:t>
      </w:r>
      <w:r>
        <w:rPr>
          <w:spacing w:val="1"/>
        </w:rPr>
        <w:t xml:space="preserve"> </w:t>
      </w:r>
      <w:r>
        <w:rPr>
          <w:spacing w:val="-2"/>
        </w:rPr>
        <w:t>пункта</w:t>
      </w:r>
      <w:r>
        <w:rPr>
          <w:spacing w:val="1"/>
        </w:rPr>
        <w:t xml:space="preserve"> </w:t>
      </w:r>
      <w:r w:rsidR="00D97809">
        <w:t>19</w:t>
      </w:r>
      <w:r>
        <w:rPr>
          <w:spacing w:val="69"/>
        </w:rPr>
        <w:t xml:space="preserve"> </w:t>
      </w:r>
      <w:r>
        <w:rPr>
          <w:spacing w:val="-1"/>
        </w:rPr>
        <w:t>настоящего</w:t>
      </w:r>
      <w:r>
        <w:rPr>
          <w:spacing w:val="35"/>
        </w:rPr>
        <w:t xml:space="preserve"> </w:t>
      </w:r>
      <w:r>
        <w:rPr>
          <w:spacing w:val="-1"/>
        </w:rPr>
        <w:t>административного</w:t>
      </w:r>
      <w:r>
        <w:rPr>
          <w:spacing w:val="43"/>
        </w:rPr>
        <w:t xml:space="preserve"> </w:t>
      </w:r>
      <w:r>
        <w:rPr>
          <w:spacing w:val="-1"/>
        </w:rPr>
        <w:t>регламента,</w:t>
      </w:r>
      <w:r>
        <w:rPr>
          <w:spacing w:val="44"/>
        </w:rPr>
        <w:t xml:space="preserve"> </w:t>
      </w:r>
      <w:r>
        <w:rPr>
          <w:spacing w:val="-1"/>
        </w:rPr>
        <w:t>перечень</w:t>
      </w:r>
      <w:r>
        <w:rPr>
          <w:spacing w:val="44"/>
        </w:rPr>
        <w:t xml:space="preserve"> </w:t>
      </w:r>
      <w:r>
        <w:rPr>
          <w:spacing w:val="-1"/>
        </w:rPr>
        <w:t>недостающих</w:t>
      </w:r>
      <w:r>
        <w:rPr>
          <w:spacing w:val="41"/>
        </w:rPr>
        <w:t xml:space="preserve"> </w:t>
      </w:r>
      <w:r>
        <w:rPr>
          <w:spacing w:val="-1"/>
        </w:rPr>
        <w:t>документов</w:t>
      </w:r>
      <w:r>
        <w:rPr>
          <w:spacing w:val="44"/>
        </w:rPr>
        <w:t xml:space="preserve"> </w:t>
      </w:r>
      <w:r>
        <w:t>и</w:t>
      </w:r>
      <w:r>
        <w:rPr>
          <w:spacing w:val="43"/>
        </w:rPr>
        <w:t xml:space="preserve"> </w:t>
      </w:r>
      <w:r>
        <w:rPr>
          <w:spacing w:val="-2"/>
        </w:rPr>
        <w:t>(или)</w:t>
      </w:r>
      <w:r>
        <w:rPr>
          <w:spacing w:val="41"/>
        </w:rPr>
        <w:t xml:space="preserve"> </w:t>
      </w:r>
      <w:r>
        <w:rPr>
          <w:spacing w:val="-1"/>
        </w:rPr>
        <w:t>документов,</w:t>
      </w:r>
      <w:r>
        <w:rPr>
          <w:spacing w:val="43"/>
        </w:rPr>
        <w:t xml:space="preserve"> </w:t>
      </w:r>
      <w:r>
        <w:rPr>
          <w:spacing w:val="-1"/>
        </w:rPr>
        <w:t>оформление</w:t>
      </w:r>
      <w:r>
        <w:rPr>
          <w:spacing w:val="41"/>
        </w:rPr>
        <w:t xml:space="preserve"> </w:t>
      </w:r>
      <w:r>
        <w:t>и</w:t>
      </w:r>
      <w:r>
        <w:rPr>
          <w:spacing w:val="44"/>
        </w:rPr>
        <w:t xml:space="preserve"> </w:t>
      </w:r>
      <w:r>
        <w:rPr>
          <w:spacing w:val="-1"/>
        </w:rPr>
        <w:t>(или)</w:t>
      </w:r>
      <w:r>
        <w:rPr>
          <w:spacing w:val="41"/>
        </w:rPr>
        <w:t xml:space="preserve"> </w:t>
      </w:r>
      <w:r>
        <w:rPr>
          <w:spacing w:val="-1"/>
        </w:rPr>
        <w:t>способ</w:t>
      </w:r>
      <w:r>
        <w:rPr>
          <w:spacing w:val="44"/>
        </w:rPr>
        <w:t xml:space="preserve"> </w:t>
      </w:r>
      <w:r>
        <w:rPr>
          <w:spacing w:val="-1"/>
        </w:rPr>
        <w:t>представления</w:t>
      </w:r>
      <w:r>
        <w:rPr>
          <w:spacing w:val="42"/>
        </w:rPr>
        <w:t xml:space="preserve"> </w:t>
      </w:r>
      <w:r>
        <w:t>которых</w:t>
      </w:r>
      <w:r>
        <w:rPr>
          <w:spacing w:val="44"/>
        </w:rPr>
        <w:t xml:space="preserve"> </w:t>
      </w:r>
      <w:r>
        <w:rPr>
          <w:spacing w:val="-1"/>
        </w:rPr>
        <w:t>не</w:t>
      </w:r>
      <w:r>
        <w:rPr>
          <w:spacing w:val="35"/>
        </w:rPr>
        <w:t xml:space="preserve"> </w:t>
      </w:r>
      <w:r>
        <w:rPr>
          <w:spacing w:val="-1"/>
        </w:rPr>
        <w:t>соответствует</w:t>
      </w:r>
      <w:r>
        <w:rPr>
          <w:spacing w:val="1"/>
        </w:rPr>
        <w:t xml:space="preserve"> </w:t>
      </w:r>
      <w:r>
        <w:rPr>
          <w:spacing w:val="-1"/>
        </w:rPr>
        <w:t>установленным</w:t>
      </w:r>
      <w:r>
        <w:t xml:space="preserve"> </w:t>
      </w:r>
      <w:r>
        <w:rPr>
          <w:spacing w:val="-1"/>
        </w:rPr>
        <w:t>требованиям.</w:t>
      </w:r>
    </w:p>
    <w:p w:rsidR="0094749B" w:rsidRDefault="0094749B" w:rsidP="0094749B">
      <w:pPr>
        <w:pStyle w:val="a3"/>
        <w:kinsoku w:val="0"/>
        <w:overflowPunct w:val="0"/>
        <w:ind w:right="106" w:firstLine="719"/>
        <w:jc w:val="both"/>
        <w:rPr>
          <w:spacing w:val="-1"/>
        </w:rPr>
      </w:pPr>
      <w:r>
        <w:rPr>
          <w:spacing w:val="-1"/>
        </w:rPr>
        <w:t>Уведомление</w:t>
      </w:r>
      <w:r>
        <w:rPr>
          <w:spacing w:val="15"/>
        </w:rPr>
        <w:t xml:space="preserve"> </w:t>
      </w:r>
      <w:r>
        <w:t>об</w:t>
      </w:r>
      <w:r>
        <w:rPr>
          <w:spacing w:val="15"/>
        </w:rPr>
        <w:t xml:space="preserve"> </w:t>
      </w:r>
      <w:r>
        <w:t>отказе</w:t>
      </w:r>
      <w:r>
        <w:rPr>
          <w:spacing w:val="17"/>
        </w:rPr>
        <w:t xml:space="preserve"> </w:t>
      </w:r>
      <w:r>
        <w:t>в</w:t>
      </w:r>
      <w:r>
        <w:rPr>
          <w:spacing w:val="16"/>
        </w:rPr>
        <w:t xml:space="preserve"> </w:t>
      </w:r>
      <w:r>
        <w:rPr>
          <w:spacing w:val="-2"/>
        </w:rPr>
        <w:t>приеме</w:t>
      </w:r>
      <w:r>
        <w:rPr>
          <w:spacing w:val="17"/>
        </w:rPr>
        <w:t xml:space="preserve"> </w:t>
      </w:r>
      <w:r>
        <w:rPr>
          <w:spacing w:val="-1"/>
        </w:rPr>
        <w:t>документов</w:t>
      </w:r>
      <w:r>
        <w:rPr>
          <w:spacing w:val="16"/>
        </w:rPr>
        <w:t xml:space="preserve"> </w:t>
      </w:r>
      <w:r>
        <w:rPr>
          <w:spacing w:val="-1"/>
        </w:rPr>
        <w:t>подписывается</w:t>
      </w:r>
      <w:r>
        <w:rPr>
          <w:spacing w:val="29"/>
        </w:rPr>
        <w:t xml:space="preserve"> </w:t>
      </w:r>
      <w:r>
        <w:rPr>
          <w:spacing w:val="-1"/>
        </w:rPr>
        <w:t>председателем</w:t>
      </w:r>
      <w:r>
        <w:rPr>
          <w:spacing w:val="57"/>
        </w:rPr>
        <w:t xml:space="preserve"> </w:t>
      </w:r>
      <w:r w:rsidR="00B535B7">
        <w:rPr>
          <w:spacing w:val="-1"/>
        </w:rPr>
        <w:t>КУМИ</w:t>
      </w:r>
      <w:r>
        <w:rPr>
          <w:spacing w:val="40"/>
        </w:rPr>
        <w:t xml:space="preserve"> </w:t>
      </w:r>
      <w:r>
        <w:t>и</w:t>
      </w:r>
      <w:r>
        <w:rPr>
          <w:spacing w:val="37"/>
        </w:rPr>
        <w:t xml:space="preserve"> </w:t>
      </w:r>
      <w:r>
        <w:rPr>
          <w:spacing w:val="-1"/>
        </w:rPr>
        <w:t>вручается</w:t>
      </w:r>
      <w:r>
        <w:rPr>
          <w:spacing w:val="37"/>
        </w:rPr>
        <w:t xml:space="preserve"> </w:t>
      </w:r>
      <w:r>
        <w:rPr>
          <w:spacing w:val="-1"/>
        </w:rPr>
        <w:t>заявителю</w:t>
      </w:r>
      <w:r>
        <w:rPr>
          <w:spacing w:val="36"/>
        </w:rPr>
        <w:t xml:space="preserve"> </w:t>
      </w:r>
      <w:r>
        <w:rPr>
          <w:spacing w:val="-1"/>
        </w:rPr>
        <w:t>лично</w:t>
      </w:r>
      <w:r>
        <w:rPr>
          <w:spacing w:val="38"/>
        </w:rPr>
        <w:t xml:space="preserve"> </w:t>
      </w:r>
      <w:r>
        <w:rPr>
          <w:spacing w:val="-2"/>
        </w:rPr>
        <w:t>(в</w:t>
      </w:r>
      <w:r>
        <w:rPr>
          <w:spacing w:val="41"/>
        </w:rPr>
        <w:t xml:space="preserve"> </w:t>
      </w:r>
      <w:r>
        <w:rPr>
          <w:spacing w:val="-1"/>
        </w:rPr>
        <w:t>случае</w:t>
      </w:r>
      <w:r>
        <w:t xml:space="preserve"> его</w:t>
      </w:r>
      <w:r>
        <w:rPr>
          <w:spacing w:val="1"/>
        </w:rPr>
        <w:t xml:space="preserve"> </w:t>
      </w:r>
      <w:r>
        <w:t xml:space="preserve">явки) </w:t>
      </w:r>
      <w:r>
        <w:rPr>
          <w:spacing w:val="-2"/>
        </w:rPr>
        <w:t>либо</w:t>
      </w:r>
      <w:r>
        <w:rPr>
          <w:spacing w:val="2"/>
        </w:rPr>
        <w:t xml:space="preserve"> </w:t>
      </w:r>
      <w:r>
        <w:rPr>
          <w:spacing w:val="-1"/>
        </w:rPr>
        <w:t>направляется</w:t>
      </w:r>
      <w:r>
        <w:t xml:space="preserve"> </w:t>
      </w:r>
      <w:r>
        <w:rPr>
          <w:spacing w:val="-1"/>
        </w:rPr>
        <w:t>заявителю:</w:t>
      </w:r>
    </w:p>
    <w:p w:rsidR="0094749B" w:rsidRDefault="0094749B" w:rsidP="0094749B">
      <w:pPr>
        <w:pStyle w:val="a3"/>
        <w:kinsoku w:val="0"/>
        <w:overflowPunct w:val="0"/>
        <w:ind w:right="107" w:firstLine="719"/>
        <w:jc w:val="both"/>
        <w:rPr>
          <w:spacing w:val="-1"/>
        </w:rPr>
      </w:pPr>
      <w:r>
        <w:rPr>
          <w:spacing w:val="-1"/>
        </w:rPr>
        <w:t>почтовым</w:t>
      </w:r>
      <w:r>
        <w:rPr>
          <w:spacing w:val="8"/>
        </w:rPr>
        <w:t xml:space="preserve"> </w:t>
      </w:r>
      <w:r>
        <w:rPr>
          <w:spacing w:val="-2"/>
        </w:rPr>
        <w:t>отправлением</w:t>
      </w:r>
      <w:r>
        <w:rPr>
          <w:spacing w:val="12"/>
        </w:rPr>
        <w:t xml:space="preserve"> </w:t>
      </w:r>
      <w:r>
        <w:t>–</w:t>
      </w:r>
      <w:r>
        <w:rPr>
          <w:spacing w:val="10"/>
        </w:rPr>
        <w:t xml:space="preserve"> </w:t>
      </w:r>
      <w:r>
        <w:t>если</w:t>
      </w:r>
      <w:r>
        <w:rPr>
          <w:spacing w:val="8"/>
        </w:rPr>
        <w:t xml:space="preserve"> </w:t>
      </w:r>
      <w:r>
        <w:rPr>
          <w:spacing w:val="-1"/>
        </w:rPr>
        <w:t>заявитель</w:t>
      </w:r>
      <w:r>
        <w:rPr>
          <w:spacing w:val="7"/>
        </w:rPr>
        <w:t xml:space="preserve"> </w:t>
      </w:r>
      <w:r>
        <w:rPr>
          <w:spacing w:val="-1"/>
        </w:rPr>
        <w:t>обратился</w:t>
      </w:r>
      <w:r>
        <w:rPr>
          <w:spacing w:val="8"/>
        </w:rPr>
        <w:t xml:space="preserve"> </w:t>
      </w:r>
      <w:r>
        <w:t>за</w:t>
      </w:r>
      <w:r>
        <w:rPr>
          <w:spacing w:val="5"/>
        </w:rPr>
        <w:t xml:space="preserve"> </w:t>
      </w:r>
      <w:r>
        <w:rPr>
          <w:spacing w:val="-1"/>
        </w:rPr>
        <w:t>получением</w:t>
      </w:r>
      <w:r>
        <w:rPr>
          <w:spacing w:val="55"/>
        </w:rPr>
        <w:t xml:space="preserve"> </w:t>
      </w:r>
      <w:r>
        <w:rPr>
          <w:spacing w:val="-1"/>
        </w:rPr>
        <w:t>муниципальной</w:t>
      </w:r>
      <w:r>
        <w:rPr>
          <w:spacing w:val="68"/>
        </w:rPr>
        <w:t xml:space="preserve"> </w:t>
      </w:r>
      <w:r>
        <w:rPr>
          <w:spacing w:val="-2"/>
        </w:rPr>
        <w:t>услуги</w:t>
      </w:r>
      <w:r>
        <w:rPr>
          <w:spacing w:val="68"/>
        </w:rPr>
        <w:t xml:space="preserve"> </w:t>
      </w:r>
      <w:r>
        <w:rPr>
          <w:spacing w:val="-1"/>
        </w:rPr>
        <w:t>лично</w:t>
      </w:r>
      <w:r>
        <w:rPr>
          <w:spacing w:val="68"/>
        </w:rPr>
        <w:t xml:space="preserve"> </w:t>
      </w:r>
      <w:r>
        <w:t>в</w:t>
      </w:r>
      <w:r>
        <w:rPr>
          <w:spacing w:val="1"/>
        </w:rPr>
        <w:t xml:space="preserve"> </w:t>
      </w:r>
      <w:r>
        <w:rPr>
          <w:spacing w:val="-1"/>
        </w:rPr>
        <w:t>орган</w:t>
      </w:r>
      <w:r>
        <w:rPr>
          <w:spacing w:val="69"/>
        </w:rPr>
        <w:t xml:space="preserve"> </w:t>
      </w:r>
      <w:r>
        <w:rPr>
          <w:spacing w:val="-1"/>
        </w:rPr>
        <w:t>или</w:t>
      </w:r>
      <w:r>
        <w:rPr>
          <w:spacing w:val="66"/>
        </w:rPr>
        <w:t xml:space="preserve"> </w:t>
      </w:r>
      <w:r>
        <w:rPr>
          <w:spacing w:val="-1"/>
        </w:rPr>
        <w:t>посредством</w:t>
      </w:r>
      <w:r>
        <w:rPr>
          <w:spacing w:val="66"/>
        </w:rPr>
        <w:t xml:space="preserve"> </w:t>
      </w:r>
      <w:r>
        <w:rPr>
          <w:spacing w:val="-1"/>
        </w:rPr>
        <w:t>почтового</w:t>
      </w:r>
      <w:r>
        <w:rPr>
          <w:spacing w:val="35"/>
        </w:rPr>
        <w:t xml:space="preserve"> </w:t>
      </w:r>
      <w:r>
        <w:rPr>
          <w:spacing w:val="-1"/>
        </w:rPr>
        <w:t>отправления.</w:t>
      </w:r>
      <w:r>
        <w:rPr>
          <w:spacing w:val="41"/>
        </w:rPr>
        <w:t xml:space="preserve"> </w:t>
      </w:r>
      <w:r>
        <w:rPr>
          <w:spacing w:val="-2"/>
        </w:rPr>
        <w:t>При</w:t>
      </w:r>
      <w:r>
        <w:rPr>
          <w:spacing w:val="42"/>
        </w:rPr>
        <w:t xml:space="preserve"> </w:t>
      </w:r>
      <w:r>
        <w:t>этом</w:t>
      </w:r>
      <w:r>
        <w:rPr>
          <w:spacing w:val="44"/>
        </w:rPr>
        <w:t xml:space="preserve"> </w:t>
      </w:r>
      <w:r>
        <w:rPr>
          <w:spacing w:val="-1"/>
        </w:rPr>
        <w:t>заявителю</w:t>
      </w:r>
      <w:r>
        <w:rPr>
          <w:spacing w:val="40"/>
        </w:rPr>
        <w:t xml:space="preserve"> </w:t>
      </w:r>
      <w:r>
        <w:rPr>
          <w:spacing w:val="-1"/>
        </w:rPr>
        <w:t>возвращаются</w:t>
      </w:r>
      <w:r>
        <w:rPr>
          <w:spacing w:val="41"/>
        </w:rPr>
        <w:t xml:space="preserve"> </w:t>
      </w:r>
      <w:r>
        <w:rPr>
          <w:spacing w:val="-1"/>
        </w:rPr>
        <w:t>представленные</w:t>
      </w:r>
      <w:r>
        <w:rPr>
          <w:spacing w:val="41"/>
        </w:rPr>
        <w:t xml:space="preserve"> </w:t>
      </w:r>
      <w:r>
        <w:t>им</w:t>
      </w:r>
      <w:r>
        <w:rPr>
          <w:spacing w:val="47"/>
        </w:rPr>
        <w:t xml:space="preserve"> </w:t>
      </w:r>
      <w:r>
        <w:rPr>
          <w:spacing w:val="-1"/>
        </w:rPr>
        <w:t>документы;</w:t>
      </w:r>
    </w:p>
    <w:p w:rsidR="00D97809" w:rsidRDefault="00D97809" w:rsidP="0094749B">
      <w:pPr>
        <w:pStyle w:val="a3"/>
        <w:kinsoku w:val="0"/>
        <w:overflowPunct w:val="0"/>
        <w:ind w:right="107" w:firstLine="719"/>
        <w:jc w:val="both"/>
        <w:rPr>
          <w:spacing w:val="-1"/>
        </w:rPr>
      </w:pPr>
    </w:p>
    <w:p w:rsidR="0094749B" w:rsidRDefault="0094749B" w:rsidP="0094749B">
      <w:pPr>
        <w:pStyle w:val="a3"/>
        <w:kinsoku w:val="0"/>
        <w:overflowPunct w:val="0"/>
        <w:spacing w:before="2"/>
        <w:ind w:right="106" w:firstLine="719"/>
        <w:jc w:val="both"/>
        <w:rPr>
          <w:spacing w:val="-1"/>
        </w:rPr>
      </w:pPr>
      <w:r>
        <w:t>через</w:t>
      </w:r>
      <w:r>
        <w:rPr>
          <w:spacing w:val="7"/>
        </w:rPr>
        <w:t xml:space="preserve"> </w:t>
      </w:r>
      <w:r>
        <w:rPr>
          <w:spacing w:val="-1"/>
        </w:rPr>
        <w:t>Архангельский</w:t>
      </w:r>
      <w:r>
        <w:rPr>
          <w:spacing w:val="8"/>
        </w:rPr>
        <w:t xml:space="preserve"> </w:t>
      </w:r>
      <w:r>
        <w:rPr>
          <w:spacing w:val="-1"/>
        </w:rPr>
        <w:t>региональный</w:t>
      </w:r>
      <w:r>
        <w:rPr>
          <w:spacing w:val="8"/>
        </w:rPr>
        <w:t xml:space="preserve"> </w:t>
      </w:r>
      <w:r>
        <w:t>портал</w:t>
      </w:r>
      <w:r>
        <w:rPr>
          <w:spacing w:val="6"/>
        </w:rPr>
        <w:t xml:space="preserve"> </w:t>
      </w:r>
      <w:r>
        <w:rPr>
          <w:spacing w:val="-1"/>
        </w:rPr>
        <w:t>государственных</w:t>
      </w:r>
      <w:r>
        <w:rPr>
          <w:spacing w:val="10"/>
        </w:rPr>
        <w:t xml:space="preserve"> </w:t>
      </w:r>
      <w:r>
        <w:t>и</w:t>
      </w:r>
      <w:r>
        <w:rPr>
          <w:spacing w:val="21"/>
        </w:rPr>
        <w:t xml:space="preserve"> </w:t>
      </w:r>
      <w:r>
        <w:rPr>
          <w:spacing w:val="-1"/>
        </w:rPr>
        <w:t>муниципальных</w:t>
      </w:r>
      <w:r>
        <w:rPr>
          <w:spacing w:val="28"/>
        </w:rPr>
        <w:t xml:space="preserve"> </w:t>
      </w:r>
      <w:r>
        <w:rPr>
          <w:spacing w:val="-2"/>
        </w:rPr>
        <w:t>услуг</w:t>
      </w:r>
      <w:r>
        <w:rPr>
          <w:spacing w:val="30"/>
        </w:rPr>
        <w:t xml:space="preserve"> </w:t>
      </w:r>
      <w:r>
        <w:rPr>
          <w:spacing w:val="-1"/>
        </w:rPr>
        <w:t>(функций)</w:t>
      </w:r>
      <w:r>
        <w:rPr>
          <w:spacing w:val="31"/>
        </w:rPr>
        <w:t xml:space="preserve"> </w:t>
      </w:r>
      <w:r>
        <w:t>–</w:t>
      </w:r>
      <w:r>
        <w:rPr>
          <w:spacing w:val="29"/>
        </w:rPr>
        <w:t xml:space="preserve"> </w:t>
      </w:r>
      <w:r>
        <w:t>если</w:t>
      </w:r>
      <w:r>
        <w:rPr>
          <w:spacing w:val="28"/>
        </w:rPr>
        <w:t xml:space="preserve"> </w:t>
      </w:r>
      <w:r>
        <w:t>заявитель</w:t>
      </w:r>
      <w:r>
        <w:rPr>
          <w:spacing w:val="26"/>
        </w:rPr>
        <w:t xml:space="preserve"> </w:t>
      </w:r>
      <w:r>
        <w:rPr>
          <w:spacing w:val="-1"/>
        </w:rPr>
        <w:t>обратился</w:t>
      </w:r>
      <w:r>
        <w:rPr>
          <w:spacing w:val="28"/>
        </w:rPr>
        <w:t xml:space="preserve"> </w:t>
      </w:r>
      <w:r>
        <w:t>за</w:t>
      </w:r>
      <w:r>
        <w:rPr>
          <w:spacing w:val="27"/>
        </w:rPr>
        <w:t xml:space="preserve"> </w:t>
      </w:r>
      <w:r>
        <w:rPr>
          <w:spacing w:val="-1"/>
        </w:rPr>
        <w:t>получением</w:t>
      </w:r>
      <w:r>
        <w:rPr>
          <w:spacing w:val="31"/>
        </w:rPr>
        <w:t xml:space="preserve"> </w:t>
      </w:r>
      <w:r>
        <w:rPr>
          <w:spacing w:val="-1"/>
        </w:rPr>
        <w:t>муниципальной</w:t>
      </w:r>
      <w:r>
        <w:rPr>
          <w:spacing w:val="53"/>
        </w:rPr>
        <w:t xml:space="preserve"> </w:t>
      </w:r>
      <w:r>
        <w:rPr>
          <w:spacing w:val="-2"/>
        </w:rPr>
        <w:t>услуги</w:t>
      </w:r>
      <w:r>
        <w:rPr>
          <w:spacing w:val="54"/>
        </w:rPr>
        <w:t xml:space="preserve"> </w:t>
      </w:r>
      <w:r>
        <w:t>через</w:t>
      </w:r>
      <w:r>
        <w:rPr>
          <w:spacing w:val="53"/>
        </w:rPr>
        <w:t xml:space="preserve"> </w:t>
      </w:r>
      <w:r>
        <w:rPr>
          <w:spacing w:val="-1"/>
        </w:rPr>
        <w:t>Архангельский</w:t>
      </w:r>
      <w:r>
        <w:rPr>
          <w:spacing w:val="51"/>
        </w:rPr>
        <w:t xml:space="preserve"> </w:t>
      </w:r>
      <w:r>
        <w:rPr>
          <w:spacing w:val="-1"/>
        </w:rPr>
        <w:t>региональный</w:t>
      </w:r>
      <w:r>
        <w:rPr>
          <w:spacing w:val="53"/>
        </w:rPr>
        <w:t xml:space="preserve"> </w:t>
      </w:r>
      <w:r>
        <w:rPr>
          <w:spacing w:val="-1"/>
        </w:rPr>
        <w:t>портал</w:t>
      </w:r>
      <w:r>
        <w:rPr>
          <w:spacing w:val="35"/>
        </w:rPr>
        <w:t xml:space="preserve"> </w:t>
      </w:r>
      <w:r>
        <w:rPr>
          <w:spacing w:val="-1"/>
        </w:rPr>
        <w:t>государственных</w:t>
      </w:r>
      <w:r>
        <w:rPr>
          <w:spacing w:val="1"/>
        </w:rPr>
        <w:t xml:space="preserve"> </w:t>
      </w:r>
      <w:r>
        <w:t>и</w:t>
      </w:r>
      <w:r>
        <w:rPr>
          <w:spacing w:val="-3"/>
        </w:rPr>
        <w:t xml:space="preserve"> </w:t>
      </w:r>
      <w:r>
        <w:rPr>
          <w:spacing w:val="-1"/>
        </w:rPr>
        <w:t>муниципальных</w:t>
      </w:r>
      <w:r>
        <w:rPr>
          <w:spacing w:val="1"/>
        </w:rPr>
        <w:t xml:space="preserve"> </w:t>
      </w:r>
      <w:r>
        <w:rPr>
          <w:spacing w:val="-2"/>
        </w:rPr>
        <w:t>услуг</w:t>
      </w:r>
      <w:r>
        <w:t xml:space="preserve"> </w:t>
      </w:r>
      <w:r>
        <w:rPr>
          <w:spacing w:val="-1"/>
        </w:rPr>
        <w:t>(функций);</w:t>
      </w:r>
    </w:p>
    <w:p w:rsidR="00FC5D68" w:rsidRDefault="0094749B" w:rsidP="0094749B">
      <w:pPr>
        <w:pStyle w:val="a3"/>
        <w:kinsoku w:val="0"/>
        <w:overflowPunct w:val="0"/>
        <w:ind w:right="102" w:firstLine="719"/>
        <w:jc w:val="both"/>
      </w:pPr>
      <w:r>
        <w:rPr>
          <w:spacing w:val="-1"/>
        </w:rPr>
        <w:t>любым</w:t>
      </w:r>
      <w:r>
        <w:rPr>
          <w:spacing w:val="32"/>
        </w:rPr>
        <w:t xml:space="preserve"> </w:t>
      </w:r>
      <w:r>
        <w:t>из</w:t>
      </w:r>
      <w:r>
        <w:rPr>
          <w:spacing w:val="34"/>
        </w:rPr>
        <w:t xml:space="preserve"> </w:t>
      </w:r>
      <w:r>
        <w:rPr>
          <w:spacing w:val="-1"/>
        </w:rPr>
        <w:t>способов,</w:t>
      </w:r>
      <w:r>
        <w:rPr>
          <w:spacing w:val="33"/>
        </w:rPr>
        <w:t xml:space="preserve"> </w:t>
      </w:r>
      <w:r>
        <w:rPr>
          <w:spacing w:val="-1"/>
        </w:rPr>
        <w:t>предусмотренных</w:t>
      </w:r>
      <w:r>
        <w:rPr>
          <w:spacing w:val="35"/>
        </w:rPr>
        <w:t xml:space="preserve"> </w:t>
      </w:r>
      <w:r>
        <w:rPr>
          <w:spacing w:val="-1"/>
        </w:rPr>
        <w:t>абзацами</w:t>
      </w:r>
      <w:r>
        <w:rPr>
          <w:spacing w:val="43"/>
        </w:rPr>
        <w:t xml:space="preserve"> </w:t>
      </w:r>
      <w:r>
        <w:rPr>
          <w:spacing w:val="-1"/>
        </w:rPr>
        <w:t>третьим</w:t>
      </w:r>
      <w:r w:rsidR="008D195E">
        <w:rPr>
          <w:spacing w:val="35"/>
        </w:rPr>
        <w:t xml:space="preserve"> и четвертым </w:t>
      </w:r>
      <w:r>
        <w:rPr>
          <w:spacing w:val="-1"/>
        </w:rPr>
        <w:t>настоящего</w:t>
      </w:r>
      <w:r>
        <w:rPr>
          <w:spacing w:val="-2"/>
        </w:rPr>
        <w:t xml:space="preserve"> </w:t>
      </w:r>
      <w:r>
        <w:rPr>
          <w:spacing w:val="-1"/>
        </w:rPr>
        <w:t>пункта,</w:t>
      </w:r>
      <w:r>
        <w:rPr>
          <w:spacing w:val="1"/>
        </w:rPr>
        <w:t xml:space="preserve"> </w:t>
      </w:r>
      <w:r>
        <w:t xml:space="preserve">– если </w:t>
      </w:r>
      <w:r>
        <w:rPr>
          <w:spacing w:val="-1"/>
        </w:rPr>
        <w:t xml:space="preserve">заявитель указал </w:t>
      </w:r>
      <w:r>
        <w:t xml:space="preserve">на </w:t>
      </w:r>
      <w:r>
        <w:rPr>
          <w:spacing w:val="-1"/>
        </w:rPr>
        <w:t>такой</w:t>
      </w:r>
      <w:r>
        <w:t xml:space="preserve"> </w:t>
      </w:r>
      <w:r>
        <w:rPr>
          <w:spacing w:val="-2"/>
        </w:rPr>
        <w:t>способ</w:t>
      </w:r>
      <w:r>
        <w:rPr>
          <w:spacing w:val="-3"/>
        </w:rPr>
        <w:t xml:space="preserve"> </w:t>
      </w:r>
      <w:r>
        <w:t>в</w:t>
      </w:r>
      <w:r>
        <w:rPr>
          <w:spacing w:val="-1"/>
        </w:rPr>
        <w:t xml:space="preserve"> </w:t>
      </w:r>
      <w:r>
        <w:t>запросе.</w:t>
      </w:r>
    </w:p>
    <w:p w:rsidR="0094749B" w:rsidRDefault="0094749B" w:rsidP="00D97809">
      <w:pPr>
        <w:pStyle w:val="a3"/>
        <w:numPr>
          <w:ilvl w:val="0"/>
          <w:numId w:val="16"/>
        </w:numPr>
        <w:tabs>
          <w:tab w:val="left" w:pos="1304"/>
        </w:tabs>
        <w:kinsoku w:val="0"/>
        <w:overflowPunct w:val="0"/>
        <w:ind w:right="102" w:firstLine="720"/>
        <w:jc w:val="both"/>
        <w:rPr>
          <w:spacing w:val="-1"/>
        </w:rPr>
      </w:pPr>
      <w:r>
        <w:t>В</w:t>
      </w:r>
      <w:r>
        <w:rPr>
          <w:spacing w:val="56"/>
        </w:rPr>
        <w:t xml:space="preserve"> </w:t>
      </w:r>
      <w:r>
        <w:rPr>
          <w:spacing w:val="-1"/>
        </w:rPr>
        <w:t>случае</w:t>
      </w:r>
      <w:r>
        <w:rPr>
          <w:spacing w:val="60"/>
        </w:rPr>
        <w:t xml:space="preserve"> </w:t>
      </w:r>
      <w:r>
        <w:rPr>
          <w:spacing w:val="-1"/>
        </w:rPr>
        <w:t>отсутствия</w:t>
      </w:r>
      <w:r>
        <w:rPr>
          <w:spacing w:val="57"/>
        </w:rPr>
        <w:t xml:space="preserve"> </w:t>
      </w:r>
      <w:r>
        <w:rPr>
          <w:spacing w:val="-1"/>
        </w:rPr>
        <w:t>оснований</w:t>
      </w:r>
      <w:r>
        <w:rPr>
          <w:spacing w:val="57"/>
        </w:rPr>
        <w:t xml:space="preserve"> </w:t>
      </w:r>
      <w:r>
        <w:rPr>
          <w:spacing w:val="-1"/>
        </w:rPr>
        <w:t>для</w:t>
      </w:r>
      <w:r>
        <w:rPr>
          <w:spacing w:val="59"/>
        </w:rPr>
        <w:t xml:space="preserve"> </w:t>
      </w:r>
      <w:r>
        <w:t>отказа</w:t>
      </w:r>
      <w:r>
        <w:rPr>
          <w:spacing w:val="59"/>
        </w:rPr>
        <w:t xml:space="preserve"> </w:t>
      </w:r>
      <w:r>
        <w:t>в</w:t>
      </w:r>
      <w:r>
        <w:rPr>
          <w:spacing w:val="56"/>
        </w:rPr>
        <w:t xml:space="preserve"> </w:t>
      </w:r>
      <w:r>
        <w:rPr>
          <w:spacing w:val="-1"/>
        </w:rPr>
        <w:t>приеме</w:t>
      </w:r>
      <w:r>
        <w:rPr>
          <w:spacing w:val="56"/>
        </w:rPr>
        <w:t xml:space="preserve"> </w:t>
      </w:r>
      <w:r>
        <w:rPr>
          <w:spacing w:val="-1"/>
        </w:rPr>
        <w:t>документов</w:t>
      </w:r>
      <w:r>
        <w:rPr>
          <w:spacing w:val="31"/>
        </w:rPr>
        <w:t xml:space="preserve"> </w:t>
      </w:r>
      <w:r>
        <w:rPr>
          <w:spacing w:val="-1"/>
        </w:rPr>
        <w:t>(пункт</w:t>
      </w:r>
      <w:r>
        <w:rPr>
          <w:spacing w:val="22"/>
        </w:rPr>
        <w:t xml:space="preserve"> </w:t>
      </w:r>
      <w:r w:rsidR="00D97809">
        <w:rPr>
          <w:spacing w:val="22"/>
        </w:rPr>
        <w:t>19</w:t>
      </w:r>
      <w:r>
        <w:rPr>
          <w:spacing w:val="23"/>
        </w:rPr>
        <w:t xml:space="preserve"> </w:t>
      </w:r>
      <w:r>
        <w:rPr>
          <w:spacing w:val="-1"/>
        </w:rPr>
        <w:t>настоящего</w:t>
      </w:r>
      <w:r>
        <w:rPr>
          <w:spacing w:val="23"/>
        </w:rPr>
        <w:t xml:space="preserve"> </w:t>
      </w:r>
      <w:r>
        <w:rPr>
          <w:spacing w:val="-1"/>
        </w:rPr>
        <w:t>административного</w:t>
      </w:r>
      <w:r>
        <w:rPr>
          <w:spacing w:val="21"/>
        </w:rPr>
        <w:t xml:space="preserve"> </w:t>
      </w:r>
      <w:r>
        <w:rPr>
          <w:spacing w:val="-1"/>
        </w:rPr>
        <w:t>регламента)</w:t>
      </w:r>
      <w:r>
        <w:rPr>
          <w:spacing w:val="22"/>
        </w:rPr>
        <w:t xml:space="preserve"> </w:t>
      </w:r>
      <w:r>
        <w:t>муниципальный</w:t>
      </w:r>
      <w:r>
        <w:rPr>
          <w:spacing w:val="28"/>
        </w:rPr>
        <w:t xml:space="preserve"> </w:t>
      </w:r>
      <w:r>
        <w:rPr>
          <w:spacing w:val="-1"/>
        </w:rPr>
        <w:t>служащий</w:t>
      </w:r>
      <w:r>
        <w:rPr>
          <w:spacing w:val="22"/>
        </w:rPr>
        <w:t xml:space="preserve"> </w:t>
      </w:r>
      <w:r w:rsidR="003264B2">
        <w:rPr>
          <w:spacing w:val="-1"/>
        </w:rPr>
        <w:t>КУМИ</w:t>
      </w:r>
      <w:r>
        <w:rPr>
          <w:spacing w:val="-1"/>
        </w:rPr>
        <w:t>,</w:t>
      </w:r>
      <w:r>
        <w:rPr>
          <w:spacing w:val="20"/>
        </w:rPr>
        <w:t xml:space="preserve"> </w:t>
      </w:r>
      <w:r>
        <w:rPr>
          <w:spacing w:val="-1"/>
        </w:rPr>
        <w:t>ответственный</w:t>
      </w:r>
      <w:r>
        <w:rPr>
          <w:spacing w:val="21"/>
        </w:rPr>
        <w:t xml:space="preserve"> </w:t>
      </w:r>
      <w:r>
        <w:t>за</w:t>
      </w:r>
      <w:r>
        <w:rPr>
          <w:spacing w:val="20"/>
        </w:rPr>
        <w:t xml:space="preserve"> </w:t>
      </w:r>
      <w:r>
        <w:rPr>
          <w:spacing w:val="-1"/>
        </w:rPr>
        <w:t>прием</w:t>
      </w:r>
      <w:r>
        <w:rPr>
          <w:spacing w:val="18"/>
        </w:rPr>
        <w:t xml:space="preserve"> </w:t>
      </w:r>
      <w:r>
        <w:rPr>
          <w:spacing w:val="-1"/>
        </w:rPr>
        <w:t>документов,</w:t>
      </w:r>
      <w:r>
        <w:rPr>
          <w:spacing w:val="19"/>
        </w:rPr>
        <w:t xml:space="preserve"> </w:t>
      </w:r>
      <w:r>
        <w:rPr>
          <w:spacing w:val="-1"/>
        </w:rPr>
        <w:t>регистрирует</w:t>
      </w:r>
      <w:r>
        <w:rPr>
          <w:spacing w:val="20"/>
        </w:rPr>
        <w:t xml:space="preserve"> </w:t>
      </w:r>
      <w:r>
        <w:rPr>
          <w:spacing w:val="-1"/>
        </w:rPr>
        <w:t>запрос</w:t>
      </w:r>
      <w:r>
        <w:rPr>
          <w:spacing w:val="43"/>
        </w:rPr>
        <w:t xml:space="preserve"> </w:t>
      </w:r>
      <w:r>
        <w:t>заявителя</w:t>
      </w:r>
      <w:r>
        <w:rPr>
          <w:spacing w:val="53"/>
        </w:rPr>
        <w:t xml:space="preserve"> </w:t>
      </w:r>
      <w:r>
        <w:t>и</w:t>
      </w:r>
      <w:r>
        <w:rPr>
          <w:spacing w:val="56"/>
        </w:rPr>
        <w:t xml:space="preserve"> </w:t>
      </w:r>
      <w:r>
        <w:rPr>
          <w:spacing w:val="-1"/>
        </w:rPr>
        <w:t>направляет</w:t>
      </w:r>
      <w:r>
        <w:rPr>
          <w:spacing w:val="55"/>
        </w:rPr>
        <w:t xml:space="preserve"> </w:t>
      </w:r>
      <w:r>
        <w:rPr>
          <w:spacing w:val="-1"/>
        </w:rPr>
        <w:t>его</w:t>
      </w:r>
      <w:r>
        <w:rPr>
          <w:spacing w:val="56"/>
        </w:rPr>
        <w:t xml:space="preserve"> </w:t>
      </w:r>
      <w:r>
        <w:rPr>
          <w:spacing w:val="-1"/>
        </w:rPr>
        <w:t>муниципальному</w:t>
      </w:r>
      <w:r>
        <w:rPr>
          <w:spacing w:val="52"/>
        </w:rPr>
        <w:t xml:space="preserve"> </w:t>
      </w:r>
      <w:r>
        <w:rPr>
          <w:spacing w:val="-1"/>
        </w:rPr>
        <w:t>служащему</w:t>
      </w:r>
      <w:r>
        <w:rPr>
          <w:spacing w:val="59"/>
        </w:rPr>
        <w:t xml:space="preserve"> </w:t>
      </w:r>
      <w:r w:rsidR="003264B2">
        <w:rPr>
          <w:spacing w:val="-1"/>
        </w:rPr>
        <w:t>КУМИ</w:t>
      </w:r>
      <w:r>
        <w:rPr>
          <w:spacing w:val="-1"/>
        </w:rPr>
        <w:t>,</w:t>
      </w:r>
      <w:r>
        <w:rPr>
          <w:spacing w:val="41"/>
        </w:rPr>
        <w:t xml:space="preserve"> </w:t>
      </w:r>
      <w:r>
        <w:rPr>
          <w:spacing w:val="-1"/>
        </w:rPr>
        <w:t>ответственному</w:t>
      </w:r>
      <w:r>
        <w:rPr>
          <w:spacing w:val="19"/>
        </w:rPr>
        <w:t xml:space="preserve"> </w:t>
      </w:r>
      <w:r>
        <w:t>за</w:t>
      </w:r>
      <w:r>
        <w:rPr>
          <w:spacing w:val="20"/>
        </w:rPr>
        <w:t xml:space="preserve"> </w:t>
      </w:r>
      <w:r>
        <w:rPr>
          <w:spacing w:val="-1"/>
        </w:rPr>
        <w:t>рассмотрение</w:t>
      </w:r>
      <w:r>
        <w:rPr>
          <w:spacing w:val="20"/>
        </w:rPr>
        <w:t xml:space="preserve"> </w:t>
      </w:r>
      <w:r>
        <w:rPr>
          <w:spacing w:val="-1"/>
        </w:rPr>
        <w:t>вопроса</w:t>
      </w:r>
      <w:r>
        <w:rPr>
          <w:spacing w:val="23"/>
        </w:rPr>
        <w:t xml:space="preserve"> </w:t>
      </w:r>
      <w:r>
        <w:t>о</w:t>
      </w:r>
      <w:r>
        <w:rPr>
          <w:spacing w:val="27"/>
        </w:rPr>
        <w:t xml:space="preserve"> </w:t>
      </w:r>
      <w:r>
        <w:rPr>
          <w:spacing w:val="-1"/>
        </w:rPr>
        <w:t>выдаче</w:t>
      </w:r>
      <w:r>
        <w:rPr>
          <w:spacing w:val="20"/>
        </w:rPr>
        <w:t xml:space="preserve"> </w:t>
      </w:r>
      <w:r>
        <w:rPr>
          <w:spacing w:val="-1"/>
        </w:rPr>
        <w:t>разрешения</w:t>
      </w:r>
      <w:r>
        <w:rPr>
          <w:spacing w:val="21"/>
        </w:rPr>
        <w:t xml:space="preserve"> </w:t>
      </w:r>
      <w:r>
        <w:t>на</w:t>
      </w:r>
      <w:r>
        <w:rPr>
          <w:spacing w:val="23"/>
        </w:rPr>
        <w:t xml:space="preserve"> </w:t>
      </w:r>
      <w:r>
        <w:rPr>
          <w:spacing w:val="-1"/>
        </w:rPr>
        <w:t>установку</w:t>
      </w:r>
      <w:r>
        <w:rPr>
          <w:spacing w:val="37"/>
        </w:rPr>
        <w:t xml:space="preserve"> </w:t>
      </w:r>
      <w:r>
        <w:rPr>
          <w:spacing w:val="-1"/>
        </w:rPr>
        <w:t>рекламной</w:t>
      </w:r>
      <w:r>
        <w:t xml:space="preserve"> </w:t>
      </w:r>
      <w:r>
        <w:rPr>
          <w:spacing w:val="-1"/>
        </w:rPr>
        <w:t>конструкции, работу</w:t>
      </w:r>
      <w:r>
        <w:rPr>
          <w:spacing w:val="-4"/>
        </w:rPr>
        <w:t xml:space="preserve"> </w:t>
      </w:r>
      <w:r>
        <w:t>с</w:t>
      </w:r>
      <w:r>
        <w:rPr>
          <w:spacing w:val="-1"/>
        </w:rPr>
        <w:t xml:space="preserve"> документами.</w:t>
      </w:r>
    </w:p>
    <w:p w:rsidR="0094749B" w:rsidRDefault="0094749B" w:rsidP="0094749B">
      <w:pPr>
        <w:pStyle w:val="a3"/>
        <w:kinsoku w:val="0"/>
        <w:overflowPunct w:val="0"/>
        <w:spacing w:line="321" w:lineRule="exact"/>
        <w:ind w:left="821" w:firstLine="0"/>
        <w:rPr>
          <w:spacing w:val="-1"/>
        </w:rPr>
      </w:pPr>
      <w:proofErr w:type="gramStart"/>
      <w:r>
        <w:t>В</w:t>
      </w:r>
      <w:r>
        <w:rPr>
          <w:spacing w:val="11"/>
        </w:rPr>
        <w:t xml:space="preserve"> </w:t>
      </w:r>
      <w:r>
        <w:rPr>
          <w:spacing w:val="-1"/>
        </w:rPr>
        <w:t>случае</w:t>
      </w:r>
      <w:r>
        <w:rPr>
          <w:spacing w:val="12"/>
        </w:rPr>
        <w:t xml:space="preserve"> </w:t>
      </w:r>
      <w:r>
        <w:rPr>
          <w:spacing w:val="-1"/>
        </w:rPr>
        <w:t>отсутствия</w:t>
      </w:r>
      <w:r>
        <w:rPr>
          <w:spacing w:val="9"/>
        </w:rPr>
        <w:t xml:space="preserve"> </w:t>
      </w:r>
      <w:r>
        <w:rPr>
          <w:spacing w:val="-1"/>
        </w:rPr>
        <w:t>оснований</w:t>
      </w:r>
      <w:r>
        <w:rPr>
          <w:spacing w:val="10"/>
        </w:rPr>
        <w:t xml:space="preserve"> </w:t>
      </w:r>
      <w:r>
        <w:rPr>
          <w:spacing w:val="-2"/>
        </w:rPr>
        <w:t>для</w:t>
      </w:r>
      <w:r>
        <w:rPr>
          <w:spacing w:val="9"/>
        </w:rPr>
        <w:t xml:space="preserve"> </w:t>
      </w:r>
      <w:r>
        <w:rPr>
          <w:spacing w:val="-1"/>
        </w:rPr>
        <w:t>отказа</w:t>
      </w:r>
      <w:r>
        <w:rPr>
          <w:spacing w:val="10"/>
        </w:rPr>
        <w:t xml:space="preserve"> </w:t>
      </w:r>
      <w:r>
        <w:t>в</w:t>
      </w:r>
      <w:r>
        <w:rPr>
          <w:spacing w:val="8"/>
        </w:rPr>
        <w:t xml:space="preserve"> </w:t>
      </w:r>
      <w:r>
        <w:rPr>
          <w:spacing w:val="-1"/>
        </w:rPr>
        <w:t>приеме</w:t>
      </w:r>
      <w:r>
        <w:rPr>
          <w:spacing w:val="9"/>
        </w:rPr>
        <w:t xml:space="preserve"> </w:t>
      </w:r>
      <w:r>
        <w:rPr>
          <w:spacing w:val="-1"/>
        </w:rPr>
        <w:t>документов</w:t>
      </w:r>
      <w:r>
        <w:rPr>
          <w:spacing w:val="8"/>
        </w:rPr>
        <w:t xml:space="preserve"> </w:t>
      </w:r>
      <w:r>
        <w:rPr>
          <w:spacing w:val="-1"/>
        </w:rPr>
        <w:t>(пункт</w:t>
      </w:r>
      <w:proofErr w:type="gramEnd"/>
    </w:p>
    <w:p w:rsidR="0094749B" w:rsidRDefault="00D97809" w:rsidP="0094749B">
      <w:pPr>
        <w:pStyle w:val="a3"/>
        <w:kinsoku w:val="0"/>
        <w:overflowPunct w:val="0"/>
        <w:ind w:right="103" w:firstLine="0"/>
        <w:rPr>
          <w:spacing w:val="-1"/>
        </w:rPr>
      </w:pPr>
      <w:proofErr w:type="gramStart"/>
      <w:r>
        <w:t>19</w:t>
      </w:r>
      <w:r w:rsidR="0094749B">
        <w:t xml:space="preserve"> </w:t>
      </w:r>
      <w:r w:rsidR="0094749B">
        <w:rPr>
          <w:spacing w:val="2"/>
        </w:rPr>
        <w:t xml:space="preserve"> </w:t>
      </w:r>
      <w:r w:rsidR="0094749B">
        <w:rPr>
          <w:spacing w:val="-1"/>
        </w:rPr>
        <w:t>настоящего</w:t>
      </w:r>
      <w:r w:rsidR="0094749B">
        <w:t xml:space="preserve"> </w:t>
      </w:r>
      <w:r w:rsidR="0094749B">
        <w:rPr>
          <w:spacing w:val="4"/>
        </w:rPr>
        <w:t xml:space="preserve"> </w:t>
      </w:r>
      <w:r w:rsidR="0094749B">
        <w:rPr>
          <w:spacing w:val="-1"/>
        </w:rPr>
        <w:t>административного</w:t>
      </w:r>
      <w:r w:rsidR="0094749B">
        <w:t xml:space="preserve"> </w:t>
      </w:r>
      <w:r w:rsidR="0094749B">
        <w:rPr>
          <w:spacing w:val="2"/>
        </w:rPr>
        <w:t xml:space="preserve"> </w:t>
      </w:r>
      <w:r w:rsidR="0094749B">
        <w:rPr>
          <w:spacing w:val="-1"/>
        </w:rPr>
        <w:t>регламента)</w:t>
      </w:r>
      <w:r w:rsidR="0094749B">
        <w:t xml:space="preserve"> </w:t>
      </w:r>
      <w:r w:rsidR="0094749B">
        <w:rPr>
          <w:spacing w:val="1"/>
        </w:rPr>
        <w:t xml:space="preserve"> </w:t>
      </w:r>
      <w:r w:rsidR="0094749B">
        <w:rPr>
          <w:spacing w:val="-1"/>
        </w:rPr>
        <w:t>муниципальный</w:t>
      </w:r>
      <w:r w:rsidR="0094749B">
        <w:t xml:space="preserve"> </w:t>
      </w:r>
      <w:r w:rsidR="0094749B">
        <w:rPr>
          <w:spacing w:val="1"/>
        </w:rPr>
        <w:t xml:space="preserve"> </w:t>
      </w:r>
      <w:r w:rsidR="0094749B">
        <w:rPr>
          <w:spacing w:val="-1"/>
        </w:rPr>
        <w:t>служащий</w:t>
      </w:r>
      <w:r w:rsidR="0094749B">
        <w:rPr>
          <w:spacing w:val="27"/>
        </w:rPr>
        <w:t xml:space="preserve"> </w:t>
      </w:r>
      <w:r w:rsidR="00B535B7">
        <w:rPr>
          <w:spacing w:val="-1"/>
        </w:rPr>
        <w:t>КУМИ</w:t>
      </w:r>
      <w:r w:rsidR="0094749B">
        <w:rPr>
          <w:spacing w:val="-1"/>
        </w:rPr>
        <w:t>,</w:t>
      </w:r>
      <w:r w:rsidR="0094749B">
        <w:rPr>
          <w:spacing w:val="-4"/>
        </w:rPr>
        <w:t xml:space="preserve"> </w:t>
      </w:r>
      <w:r w:rsidR="0094749B">
        <w:rPr>
          <w:spacing w:val="-1"/>
        </w:rPr>
        <w:t>ответственный</w:t>
      </w:r>
      <w:r w:rsidR="0094749B">
        <w:t xml:space="preserve"> </w:t>
      </w:r>
      <w:r w:rsidR="0094749B">
        <w:rPr>
          <w:spacing w:val="-1"/>
        </w:rPr>
        <w:t>за</w:t>
      </w:r>
      <w:r w:rsidR="0094749B">
        <w:rPr>
          <w:spacing w:val="-3"/>
        </w:rPr>
        <w:t xml:space="preserve"> </w:t>
      </w:r>
      <w:r w:rsidR="0094749B">
        <w:rPr>
          <w:spacing w:val="-1"/>
        </w:rPr>
        <w:t>прием</w:t>
      </w:r>
      <w:r w:rsidR="0094749B">
        <w:rPr>
          <w:spacing w:val="-3"/>
        </w:rPr>
        <w:t xml:space="preserve"> </w:t>
      </w:r>
      <w:r w:rsidR="0094749B">
        <w:rPr>
          <w:spacing w:val="-1"/>
        </w:rPr>
        <w:t>документов:</w:t>
      </w:r>
      <w:proofErr w:type="gramEnd"/>
    </w:p>
    <w:p w:rsidR="0094749B" w:rsidRDefault="0094749B" w:rsidP="0094749B">
      <w:pPr>
        <w:pStyle w:val="a3"/>
        <w:kinsoku w:val="0"/>
        <w:overflowPunct w:val="0"/>
        <w:ind w:right="109" w:firstLine="719"/>
        <w:jc w:val="both"/>
        <w:rPr>
          <w:spacing w:val="-1"/>
        </w:rPr>
      </w:pPr>
      <w:r>
        <w:rPr>
          <w:spacing w:val="-1"/>
        </w:rPr>
        <w:t>принимает</w:t>
      </w:r>
      <w:r>
        <w:rPr>
          <w:spacing w:val="36"/>
        </w:rPr>
        <w:t xml:space="preserve"> </w:t>
      </w:r>
      <w:r>
        <w:rPr>
          <w:spacing w:val="-1"/>
        </w:rPr>
        <w:t>запрос</w:t>
      </w:r>
      <w:r>
        <w:rPr>
          <w:spacing w:val="34"/>
        </w:rPr>
        <w:t xml:space="preserve"> </w:t>
      </w:r>
      <w:r>
        <w:t>заявителя,</w:t>
      </w:r>
      <w:r>
        <w:rPr>
          <w:spacing w:val="36"/>
        </w:rPr>
        <w:t xml:space="preserve"> </w:t>
      </w:r>
      <w:r>
        <w:rPr>
          <w:spacing w:val="-1"/>
        </w:rPr>
        <w:t>поступивший</w:t>
      </w:r>
      <w:r>
        <w:rPr>
          <w:spacing w:val="37"/>
        </w:rPr>
        <w:t xml:space="preserve"> </w:t>
      </w:r>
      <w:r>
        <w:rPr>
          <w:spacing w:val="-1"/>
        </w:rPr>
        <w:t>через</w:t>
      </w:r>
      <w:r>
        <w:rPr>
          <w:spacing w:val="36"/>
        </w:rPr>
        <w:t xml:space="preserve"> </w:t>
      </w:r>
      <w:r>
        <w:rPr>
          <w:spacing w:val="-1"/>
        </w:rPr>
        <w:t>Архангельский</w:t>
      </w:r>
      <w:r>
        <w:rPr>
          <w:spacing w:val="25"/>
        </w:rPr>
        <w:t xml:space="preserve"> </w:t>
      </w:r>
      <w:r>
        <w:rPr>
          <w:spacing w:val="-1"/>
        </w:rPr>
        <w:t>региональный</w:t>
      </w:r>
      <w:r>
        <w:rPr>
          <w:spacing w:val="60"/>
        </w:rPr>
        <w:t xml:space="preserve"> </w:t>
      </w:r>
      <w:r>
        <w:rPr>
          <w:spacing w:val="-1"/>
        </w:rPr>
        <w:t>портал</w:t>
      </w:r>
      <w:r>
        <w:rPr>
          <w:spacing w:val="60"/>
        </w:rPr>
        <w:t xml:space="preserve"> </w:t>
      </w:r>
      <w:r>
        <w:rPr>
          <w:spacing w:val="-1"/>
        </w:rPr>
        <w:t>государственных</w:t>
      </w:r>
      <w:r>
        <w:rPr>
          <w:spacing w:val="60"/>
        </w:rPr>
        <w:t xml:space="preserve"> </w:t>
      </w:r>
      <w:r>
        <w:t>и</w:t>
      </w:r>
      <w:r>
        <w:rPr>
          <w:spacing w:val="62"/>
        </w:rPr>
        <w:t xml:space="preserve"> </w:t>
      </w:r>
      <w:r>
        <w:rPr>
          <w:spacing w:val="-1"/>
        </w:rPr>
        <w:t>муниципальных</w:t>
      </w:r>
      <w:r>
        <w:rPr>
          <w:spacing w:val="60"/>
        </w:rPr>
        <w:t xml:space="preserve"> </w:t>
      </w:r>
      <w:r>
        <w:rPr>
          <w:spacing w:val="-1"/>
        </w:rPr>
        <w:t>услуг</w:t>
      </w:r>
      <w:r>
        <w:rPr>
          <w:spacing w:val="61"/>
        </w:rPr>
        <w:t xml:space="preserve"> </w:t>
      </w:r>
      <w:r>
        <w:rPr>
          <w:spacing w:val="-1"/>
        </w:rPr>
        <w:t>(функций)</w:t>
      </w:r>
      <w:r>
        <w:rPr>
          <w:spacing w:val="41"/>
        </w:rPr>
        <w:t xml:space="preserve"> </w:t>
      </w:r>
      <w:r>
        <w:rPr>
          <w:spacing w:val="-1"/>
        </w:rPr>
        <w:t xml:space="preserve">или, </w:t>
      </w:r>
      <w:r>
        <w:t>в</w:t>
      </w:r>
      <w:r>
        <w:rPr>
          <w:spacing w:val="-1"/>
        </w:rPr>
        <w:t xml:space="preserve"> Архангельской</w:t>
      </w:r>
      <w:r>
        <w:t xml:space="preserve"> </w:t>
      </w:r>
      <w:r>
        <w:rPr>
          <w:spacing w:val="-1"/>
        </w:rPr>
        <w:t>региональной</w:t>
      </w:r>
      <w:r>
        <w:t xml:space="preserve"> </w:t>
      </w:r>
      <w:r>
        <w:rPr>
          <w:spacing w:val="-1"/>
        </w:rPr>
        <w:t>системе</w:t>
      </w:r>
      <w:r>
        <w:t xml:space="preserve"> </w:t>
      </w:r>
      <w:r>
        <w:rPr>
          <w:spacing w:val="-1"/>
        </w:rPr>
        <w:t>исполнения</w:t>
      </w:r>
      <w:r>
        <w:rPr>
          <w:spacing w:val="-3"/>
        </w:rPr>
        <w:t xml:space="preserve"> </w:t>
      </w:r>
      <w:r>
        <w:rPr>
          <w:spacing w:val="-1"/>
        </w:rPr>
        <w:t>регламентов;</w:t>
      </w:r>
    </w:p>
    <w:p w:rsidR="0094749B" w:rsidRDefault="0094749B" w:rsidP="0094749B">
      <w:pPr>
        <w:pStyle w:val="a3"/>
        <w:kinsoku w:val="0"/>
        <w:overflowPunct w:val="0"/>
        <w:ind w:right="110" w:firstLine="719"/>
        <w:jc w:val="both"/>
        <w:rPr>
          <w:spacing w:val="-1"/>
        </w:rPr>
      </w:pPr>
      <w:r>
        <w:rPr>
          <w:spacing w:val="-1"/>
        </w:rPr>
        <w:t>направляет</w:t>
      </w:r>
      <w:r>
        <w:rPr>
          <w:spacing w:val="18"/>
        </w:rPr>
        <w:t xml:space="preserve"> </w:t>
      </w:r>
      <w:r>
        <w:rPr>
          <w:spacing w:val="-1"/>
        </w:rPr>
        <w:t>заявителю,</w:t>
      </w:r>
      <w:r>
        <w:rPr>
          <w:spacing w:val="17"/>
        </w:rPr>
        <w:t xml:space="preserve"> </w:t>
      </w:r>
      <w:r>
        <w:rPr>
          <w:spacing w:val="-1"/>
        </w:rPr>
        <w:t>представившему</w:t>
      </w:r>
      <w:r>
        <w:rPr>
          <w:spacing w:val="16"/>
        </w:rPr>
        <w:t xml:space="preserve"> </w:t>
      </w:r>
      <w:r>
        <w:rPr>
          <w:spacing w:val="-1"/>
        </w:rPr>
        <w:t>запрос</w:t>
      </w:r>
      <w:r>
        <w:rPr>
          <w:spacing w:val="17"/>
        </w:rPr>
        <w:t xml:space="preserve"> </w:t>
      </w:r>
      <w:r>
        <w:t>о</w:t>
      </w:r>
      <w:r>
        <w:rPr>
          <w:spacing w:val="18"/>
        </w:rPr>
        <w:t xml:space="preserve"> </w:t>
      </w:r>
      <w:r>
        <w:rPr>
          <w:spacing w:val="-1"/>
        </w:rPr>
        <w:t>предоставлении</w:t>
      </w:r>
      <w:r>
        <w:rPr>
          <w:spacing w:val="47"/>
        </w:rPr>
        <w:t xml:space="preserve"> </w:t>
      </w:r>
      <w:r>
        <w:rPr>
          <w:spacing w:val="-1"/>
        </w:rPr>
        <w:t>муниципальной</w:t>
      </w:r>
      <w:r>
        <w:rPr>
          <w:spacing w:val="53"/>
        </w:rPr>
        <w:t xml:space="preserve"> </w:t>
      </w:r>
      <w:r>
        <w:rPr>
          <w:spacing w:val="-2"/>
        </w:rPr>
        <w:t>услуги</w:t>
      </w:r>
      <w:r>
        <w:rPr>
          <w:spacing w:val="54"/>
        </w:rPr>
        <w:t xml:space="preserve"> </w:t>
      </w:r>
      <w:r>
        <w:t>через</w:t>
      </w:r>
      <w:r>
        <w:rPr>
          <w:spacing w:val="53"/>
        </w:rPr>
        <w:t xml:space="preserve"> </w:t>
      </w:r>
      <w:r>
        <w:rPr>
          <w:spacing w:val="-1"/>
        </w:rPr>
        <w:t>Архангельский</w:t>
      </w:r>
      <w:r>
        <w:rPr>
          <w:spacing w:val="51"/>
        </w:rPr>
        <w:t xml:space="preserve"> </w:t>
      </w:r>
      <w:r>
        <w:rPr>
          <w:spacing w:val="-1"/>
        </w:rPr>
        <w:t>региональный</w:t>
      </w:r>
      <w:r>
        <w:rPr>
          <w:spacing w:val="53"/>
        </w:rPr>
        <w:t xml:space="preserve"> </w:t>
      </w:r>
      <w:r>
        <w:rPr>
          <w:spacing w:val="-1"/>
        </w:rPr>
        <w:t>портал</w:t>
      </w:r>
      <w:r>
        <w:rPr>
          <w:spacing w:val="35"/>
        </w:rPr>
        <w:t xml:space="preserve"> </w:t>
      </w:r>
      <w:r>
        <w:rPr>
          <w:spacing w:val="-1"/>
        </w:rPr>
        <w:t>государственных</w:t>
      </w:r>
      <w:r>
        <w:rPr>
          <w:spacing w:val="26"/>
        </w:rPr>
        <w:t xml:space="preserve"> </w:t>
      </w:r>
      <w:r>
        <w:t>и</w:t>
      </w:r>
      <w:r>
        <w:rPr>
          <w:spacing w:val="26"/>
        </w:rPr>
        <w:t xml:space="preserve"> </w:t>
      </w:r>
      <w:r>
        <w:rPr>
          <w:spacing w:val="-1"/>
        </w:rPr>
        <w:t>муниципальных</w:t>
      </w:r>
      <w:r>
        <w:rPr>
          <w:spacing w:val="28"/>
        </w:rPr>
        <w:t xml:space="preserve"> </w:t>
      </w:r>
      <w:r>
        <w:rPr>
          <w:spacing w:val="-2"/>
        </w:rPr>
        <w:t>услуг</w:t>
      </w:r>
      <w:r>
        <w:rPr>
          <w:spacing w:val="28"/>
        </w:rPr>
        <w:t xml:space="preserve"> </w:t>
      </w:r>
      <w:r>
        <w:rPr>
          <w:spacing w:val="-1"/>
        </w:rPr>
        <w:t>(функций),</w:t>
      </w:r>
      <w:r>
        <w:rPr>
          <w:spacing w:val="27"/>
        </w:rPr>
        <w:t xml:space="preserve"> </w:t>
      </w:r>
      <w:r>
        <w:rPr>
          <w:spacing w:val="-1"/>
        </w:rPr>
        <w:t>уведомление</w:t>
      </w:r>
      <w:r>
        <w:rPr>
          <w:spacing w:val="25"/>
        </w:rPr>
        <w:t xml:space="preserve"> </w:t>
      </w:r>
      <w:r>
        <w:t>о</w:t>
      </w:r>
      <w:r>
        <w:rPr>
          <w:spacing w:val="26"/>
        </w:rPr>
        <w:t xml:space="preserve"> </w:t>
      </w:r>
      <w:r>
        <w:rPr>
          <w:spacing w:val="-1"/>
        </w:rPr>
        <w:t>приеме</w:t>
      </w:r>
      <w:r>
        <w:rPr>
          <w:spacing w:val="53"/>
        </w:rPr>
        <w:t xml:space="preserve"> </w:t>
      </w:r>
      <w:r>
        <w:t xml:space="preserve">и </w:t>
      </w:r>
      <w:r>
        <w:rPr>
          <w:spacing w:val="-1"/>
        </w:rPr>
        <w:t>регистрации</w:t>
      </w:r>
      <w:r>
        <w:t xml:space="preserve"> </w:t>
      </w:r>
      <w:r>
        <w:rPr>
          <w:spacing w:val="-1"/>
        </w:rPr>
        <w:t>запроса.</w:t>
      </w:r>
    </w:p>
    <w:p w:rsidR="0094749B" w:rsidRDefault="0094749B" w:rsidP="0094749B">
      <w:pPr>
        <w:pStyle w:val="a3"/>
        <w:kinsoku w:val="0"/>
        <w:overflowPunct w:val="0"/>
        <w:spacing w:before="6"/>
        <w:ind w:left="0" w:firstLine="0"/>
      </w:pPr>
    </w:p>
    <w:p w:rsidR="0094749B" w:rsidRDefault="0094749B" w:rsidP="0094749B">
      <w:pPr>
        <w:pStyle w:val="Heading1"/>
        <w:numPr>
          <w:ilvl w:val="1"/>
          <w:numId w:val="12"/>
        </w:numPr>
        <w:tabs>
          <w:tab w:val="left" w:pos="1603"/>
        </w:tabs>
        <w:kinsoku w:val="0"/>
        <w:overflowPunct w:val="0"/>
        <w:ind w:left="3215" w:right="581" w:hanging="2105"/>
        <w:outlineLvl w:val="9"/>
        <w:rPr>
          <w:b w:val="0"/>
          <w:bCs w:val="0"/>
        </w:rPr>
      </w:pPr>
      <w:r>
        <w:rPr>
          <w:spacing w:val="-1"/>
        </w:rPr>
        <w:t>Рассмотрение</w:t>
      </w:r>
      <w:r>
        <w:t xml:space="preserve"> </w:t>
      </w:r>
      <w:r>
        <w:rPr>
          <w:spacing w:val="-1"/>
        </w:rPr>
        <w:t>вопроса</w:t>
      </w:r>
      <w:r>
        <w:rPr>
          <w:spacing w:val="-3"/>
        </w:rPr>
        <w:t xml:space="preserve"> </w:t>
      </w:r>
      <w:r>
        <w:t>о</w:t>
      </w:r>
      <w:r>
        <w:rPr>
          <w:spacing w:val="1"/>
        </w:rPr>
        <w:t xml:space="preserve"> </w:t>
      </w:r>
      <w:r>
        <w:rPr>
          <w:spacing w:val="-1"/>
        </w:rPr>
        <w:t>выдаче</w:t>
      </w:r>
      <w:r>
        <w:t xml:space="preserve"> </w:t>
      </w:r>
      <w:r>
        <w:rPr>
          <w:spacing w:val="-1"/>
        </w:rPr>
        <w:t>разрешения</w:t>
      </w:r>
      <w:r>
        <w:rPr>
          <w:spacing w:val="-2"/>
        </w:rPr>
        <w:t xml:space="preserve"> </w:t>
      </w:r>
      <w:r>
        <w:rPr>
          <w:spacing w:val="-1"/>
        </w:rPr>
        <w:t>на</w:t>
      </w:r>
      <w:r>
        <w:rPr>
          <w:spacing w:val="1"/>
        </w:rPr>
        <w:t xml:space="preserve"> </w:t>
      </w:r>
      <w:r>
        <w:rPr>
          <w:spacing w:val="-1"/>
        </w:rPr>
        <w:t>установку</w:t>
      </w:r>
      <w:r>
        <w:rPr>
          <w:spacing w:val="21"/>
        </w:rPr>
        <w:t xml:space="preserve"> </w:t>
      </w:r>
      <w:r>
        <w:rPr>
          <w:spacing w:val="-1"/>
        </w:rPr>
        <w:t>рекламной конструкции</w:t>
      </w:r>
    </w:p>
    <w:p w:rsidR="0094749B" w:rsidRDefault="0094749B" w:rsidP="0094749B">
      <w:pPr>
        <w:pStyle w:val="a3"/>
        <w:kinsoku w:val="0"/>
        <w:overflowPunct w:val="0"/>
        <w:spacing w:before="6"/>
        <w:ind w:left="0" w:firstLine="0"/>
        <w:rPr>
          <w:b/>
          <w:bCs/>
          <w:sz w:val="27"/>
          <w:szCs w:val="27"/>
        </w:rPr>
      </w:pPr>
    </w:p>
    <w:p w:rsidR="0094749B" w:rsidRDefault="0094749B" w:rsidP="00D97809">
      <w:pPr>
        <w:pStyle w:val="a3"/>
        <w:numPr>
          <w:ilvl w:val="0"/>
          <w:numId w:val="16"/>
        </w:numPr>
        <w:tabs>
          <w:tab w:val="left" w:pos="1270"/>
        </w:tabs>
        <w:kinsoku w:val="0"/>
        <w:overflowPunct w:val="0"/>
        <w:ind w:right="106" w:firstLine="720"/>
        <w:jc w:val="both"/>
        <w:rPr>
          <w:spacing w:val="-1"/>
        </w:rPr>
      </w:pPr>
      <w:r>
        <w:rPr>
          <w:spacing w:val="-1"/>
        </w:rPr>
        <w:t>Основанием</w:t>
      </w:r>
      <w:r>
        <w:rPr>
          <w:spacing w:val="25"/>
        </w:rPr>
        <w:t xml:space="preserve"> </w:t>
      </w:r>
      <w:r>
        <w:rPr>
          <w:spacing w:val="-1"/>
        </w:rPr>
        <w:t>для</w:t>
      </w:r>
      <w:r>
        <w:rPr>
          <w:spacing w:val="23"/>
        </w:rPr>
        <w:t xml:space="preserve"> </w:t>
      </w:r>
      <w:r>
        <w:t>начала</w:t>
      </w:r>
      <w:r>
        <w:rPr>
          <w:spacing w:val="25"/>
        </w:rPr>
        <w:t xml:space="preserve"> </w:t>
      </w:r>
      <w:r>
        <w:rPr>
          <w:spacing w:val="-1"/>
        </w:rPr>
        <w:t>выполнения</w:t>
      </w:r>
      <w:r>
        <w:rPr>
          <w:spacing w:val="23"/>
        </w:rPr>
        <w:t xml:space="preserve"> </w:t>
      </w:r>
      <w:r>
        <w:rPr>
          <w:spacing w:val="-1"/>
        </w:rPr>
        <w:t>административной</w:t>
      </w:r>
      <w:r>
        <w:rPr>
          <w:spacing w:val="23"/>
        </w:rPr>
        <w:t xml:space="preserve"> </w:t>
      </w:r>
      <w:r>
        <w:rPr>
          <w:spacing w:val="-1"/>
        </w:rPr>
        <w:t>процедуры</w:t>
      </w:r>
      <w:r>
        <w:rPr>
          <w:spacing w:val="33"/>
        </w:rPr>
        <w:t xml:space="preserve"> </w:t>
      </w:r>
      <w:r>
        <w:rPr>
          <w:spacing w:val="-1"/>
        </w:rPr>
        <w:t>является</w:t>
      </w:r>
      <w:r>
        <w:rPr>
          <w:spacing w:val="67"/>
        </w:rPr>
        <w:t xml:space="preserve"> </w:t>
      </w:r>
      <w:r>
        <w:rPr>
          <w:spacing w:val="-1"/>
        </w:rPr>
        <w:t>регистрация</w:t>
      </w:r>
      <w:r>
        <w:rPr>
          <w:spacing w:val="69"/>
        </w:rPr>
        <w:t xml:space="preserve"> </w:t>
      </w:r>
      <w:r>
        <w:rPr>
          <w:spacing w:val="-2"/>
        </w:rPr>
        <w:t>запроса</w:t>
      </w:r>
      <w:r>
        <w:rPr>
          <w:spacing w:val="69"/>
        </w:rPr>
        <w:t xml:space="preserve"> </w:t>
      </w:r>
      <w:r>
        <w:rPr>
          <w:spacing w:val="-1"/>
        </w:rPr>
        <w:t>заявителя</w:t>
      </w:r>
      <w:r>
        <w:rPr>
          <w:spacing w:val="69"/>
        </w:rPr>
        <w:t xml:space="preserve"> </w:t>
      </w:r>
      <w:r>
        <w:t>о</w:t>
      </w:r>
      <w:r>
        <w:rPr>
          <w:spacing w:val="67"/>
        </w:rPr>
        <w:t xml:space="preserve"> </w:t>
      </w:r>
      <w:r>
        <w:rPr>
          <w:spacing w:val="-1"/>
        </w:rPr>
        <w:t>предоставлении</w:t>
      </w:r>
      <w:r>
        <w:rPr>
          <w:spacing w:val="69"/>
        </w:rPr>
        <w:t xml:space="preserve"> </w:t>
      </w:r>
      <w:r>
        <w:rPr>
          <w:spacing w:val="-1"/>
        </w:rPr>
        <w:t>муниципальной</w:t>
      </w:r>
      <w:r>
        <w:rPr>
          <w:spacing w:val="39"/>
        </w:rPr>
        <w:t xml:space="preserve"> </w:t>
      </w:r>
      <w:r>
        <w:rPr>
          <w:spacing w:val="-1"/>
        </w:rPr>
        <w:t>услуги.</w:t>
      </w:r>
    </w:p>
    <w:p w:rsidR="0094749B" w:rsidRDefault="0094749B" w:rsidP="00D97809">
      <w:pPr>
        <w:pStyle w:val="a3"/>
        <w:numPr>
          <w:ilvl w:val="0"/>
          <w:numId w:val="16"/>
        </w:numPr>
        <w:tabs>
          <w:tab w:val="left" w:pos="1434"/>
        </w:tabs>
        <w:kinsoku w:val="0"/>
        <w:overflowPunct w:val="0"/>
        <w:spacing w:before="2"/>
        <w:ind w:right="104" w:firstLine="720"/>
        <w:jc w:val="both"/>
        <w:rPr>
          <w:spacing w:val="-1"/>
        </w:rPr>
      </w:pPr>
      <w:r>
        <w:rPr>
          <w:spacing w:val="-1"/>
        </w:rPr>
        <w:t>Муниципальный</w:t>
      </w:r>
      <w:r>
        <w:rPr>
          <w:spacing w:val="49"/>
        </w:rPr>
        <w:t xml:space="preserve"> </w:t>
      </w:r>
      <w:r>
        <w:rPr>
          <w:spacing w:val="-1"/>
        </w:rPr>
        <w:t>служащий,</w:t>
      </w:r>
      <w:r>
        <w:rPr>
          <w:spacing w:val="48"/>
        </w:rPr>
        <w:t xml:space="preserve"> </w:t>
      </w:r>
      <w:r>
        <w:rPr>
          <w:spacing w:val="-1"/>
        </w:rPr>
        <w:t>ответственный</w:t>
      </w:r>
      <w:r>
        <w:rPr>
          <w:spacing w:val="49"/>
        </w:rPr>
        <w:t xml:space="preserve"> </w:t>
      </w:r>
      <w:r>
        <w:t>за</w:t>
      </w:r>
      <w:r>
        <w:rPr>
          <w:spacing w:val="53"/>
        </w:rPr>
        <w:t xml:space="preserve"> </w:t>
      </w:r>
      <w:r>
        <w:rPr>
          <w:spacing w:val="-1"/>
        </w:rPr>
        <w:t>рассмотрение</w:t>
      </w:r>
      <w:r>
        <w:rPr>
          <w:spacing w:val="33"/>
        </w:rPr>
        <w:t xml:space="preserve"> </w:t>
      </w:r>
      <w:r>
        <w:t>вопроса</w:t>
      </w:r>
      <w:r>
        <w:rPr>
          <w:spacing w:val="6"/>
        </w:rPr>
        <w:t xml:space="preserve"> </w:t>
      </w:r>
      <w:r>
        <w:t>о</w:t>
      </w:r>
      <w:r>
        <w:rPr>
          <w:spacing w:val="8"/>
        </w:rPr>
        <w:t xml:space="preserve"> </w:t>
      </w:r>
      <w:r>
        <w:rPr>
          <w:spacing w:val="-1"/>
        </w:rPr>
        <w:t>выдаче</w:t>
      </w:r>
      <w:r>
        <w:rPr>
          <w:spacing w:val="6"/>
        </w:rPr>
        <w:t xml:space="preserve"> </w:t>
      </w:r>
      <w:r>
        <w:rPr>
          <w:spacing w:val="-1"/>
        </w:rPr>
        <w:t>разрешения</w:t>
      </w:r>
      <w:r>
        <w:rPr>
          <w:spacing w:val="6"/>
        </w:rPr>
        <w:t xml:space="preserve"> </w:t>
      </w:r>
      <w:r>
        <w:t>на</w:t>
      </w:r>
      <w:r>
        <w:rPr>
          <w:spacing w:val="6"/>
        </w:rPr>
        <w:t xml:space="preserve"> </w:t>
      </w:r>
      <w:r>
        <w:rPr>
          <w:spacing w:val="-1"/>
        </w:rPr>
        <w:t>установку</w:t>
      </w:r>
      <w:r>
        <w:rPr>
          <w:spacing w:val="2"/>
        </w:rPr>
        <w:t xml:space="preserve"> </w:t>
      </w:r>
      <w:r>
        <w:t>рекламной</w:t>
      </w:r>
      <w:r>
        <w:rPr>
          <w:spacing w:val="6"/>
        </w:rPr>
        <w:t xml:space="preserve"> </w:t>
      </w:r>
      <w:r>
        <w:t>конструкции,</w:t>
      </w:r>
      <w:r>
        <w:rPr>
          <w:spacing w:val="3"/>
        </w:rPr>
        <w:t xml:space="preserve"> </w:t>
      </w:r>
      <w:r>
        <w:rPr>
          <w:spacing w:val="16"/>
        </w:rPr>
        <w:t xml:space="preserve"> </w:t>
      </w:r>
      <w:r>
        <w:t>в</w:t>
      </w:r>
      <w:r>
        <w:rPr>
          <w:spacing w:val="17"/>
        </w:rPr>
        <w:t xml:space="preserve"> </w:t>
      </w:r>
      <w:r>
        <w:rPr>
          <w:spacing w:val="-2"/>
        </w:rPr>
        <w:t>срок,</w:t>
      </w:r>
      <w:r>
        <w:rPr>
          <w:spacing w:val="17"/>
        </w:rPr>
        <w:t xml:space="preserve"> </w:t>
      </w:r>
      <w:r>
        <w:rPr>
          <w:spacing w:val="-1"/>
        </w:rPr>
        <w:t>предусмотренный</w:t>
      </w:r>
      <w:r>
        <w:rPr>
          <w:spacing w:val="38"/>
        </w:rPr>
        <w:t xml:space="preserve"> </w:t>
      </w:r>
      <w:r>
        <w:rPr>
          <w:spacing w:val="-1"/>
        </w:rPr>
        <w:t>подпунктом</w:t>
      </w:r>
      <w:r>
        <w:rPr>
          <w:spacing w:val="15"/>
        </w:rPr>
        <w:t xml:space="preserve"> </w:t>
      </w:r>
      <w:r w:rsidR="003264B2">
        <w:t>2</w:t>
      </w:r>
      <w:r>
        <w:rPr>
          <w:spacing w:val="20"/>
        </w:rPr>
        <w:t xml:space="preserve"> </w:t>
      </w:r>
      <w:r>
        <w:rPr>
          <w:spacing w:val="-1"/>
        </w:rPr>
        <w:t>пункта</w:t>
      </w:r>
      <w:r>
        <w:rPr>
          <w:spacing w:val="18"/>
        </w:rPr>
        <w:t xml:space="preserve"> </w:t>
      </w:r>
      <w:r>
        <w:rPr>
          <w:spacing w:val="-1"/>
        </w:rPr>
        <w:t>2</w:t>
      </w:r>
      <w:r w:rsidR="00D97809">
        <w:rPr>
          <w:spacing w:val="-1"/>
        </w:rPr>
        <w:t>1</w:t>
      </w:r>
      <w:r>
        <w:rPr>
          <w:spacing w:val="17"/>
        </w:rPr>
        <w:t xml:space="preserve"> </w:t>
      </w:r>
      <w:r>
        <w:rPr>
          <w:spacing w:val="-1"/>
        </w:rPr>
        <w:t>настоящего</w:t>
      </w:r>
      <w:r>
        <w:rPr>
          <w:spacing w:val="29"/>
        </w:rPr>
        <w:t xml:space="preserve"> </w:t>
      </w:r>
      <w:r>
        <w:rPr>
          <w:spacing w:val="-1"/>
        </w:rPr>
        <w:t>административного</w:t>
      </w:r>
      <w:r>
        <w:rPr>
          <w:spacing w:val="-2"/>
        </w:rPr>
        <w:t xml:space="preserve"> </w:t>
      </w:r>
      <w:r>
        <w:rPr>
          <w:spacing w:val="-1"/>
        </w:rPr>
        <w:t>регламента:</w:t>
      </w:r>
    </w:p>
    <w:p w:rsidR="0094749B" w:rsidRDefault="0094749B" w:rsidP="0094749B">
      <w:pPr>
        <w:pStyle w:val="a3"/>
        <w:numPr>
          <w:ilvl w:val="0"/>
          <w:numId w:val="11"/>
        </w:numPr>
        <w:tabs>
          <w:tab w:val="left" w:pos="1295"/>
        </w:tabs>
        <w:kinsoku w:val="0"/>
        <w:overflowPunct w:val="0"/>
        <w:ind w:right="106" w:firstLine="720"/>
        <w:jc w:val="both"/>
        <w:rPr>
          <w:spacing w:val="-1"/>
        </w:rPr>
      </w:pPr>
      <w:r>
        <w:rPr>
          <w:spacing w:val="-1"/>
        </w:rPr>
        <w:t>проверяет</w:t>
      </w:r>
      <w:r>
        <w:rPr>
          <w:spacing w:val="27"/>
        </w:rPr>
        <w:t xml:space="preserve"> </w:t>
      </w:r>
      <w:r>
        <w:rPr>
          <w:spacing w:val="-1"/>
        </w:rPr>
        <w:t>наличие</w:t>
      </w:r>
      <w:r>
        <w:rPr>
          <w:spacing w:val="29"/>
        </w:rPr>
        <w:t xml:space="preserve"> </w:t>
      </w:r>
      <w:r>
        <w:rPr>
          <w:spacing w:val="-2"/>
        </w:rPr>
        <w:t>или</w:t>
      </w:r>
      <w:r>
        <w:rPr>
          <w:spacing w:val="30"/>
        </w:rPr>
        <w:t xml:space="preserve"> </w:t>
      </w:r>
      <w:r>
        <w:rPr>
          <w:spacing w:val="-1"/>
        </w:rPr>
        <w:t>отсутствие</w:t>
      </w:r>
      <w:r>
        <w:rPr>
          <w:spacing w:val="29"/>
        </w:rPr>
        <w:t xml:space="preserve"> </w:t>
      </w:r>
      <w:r>
        <w:rPr>
          <w:spacing w:val="-1"/>
        </w:rPr>
        <w:t>оснований</w:t>
      </w:r>
      <w:r>
        <w:rPr>
          <w:spacing w:val="27"/>
        </w:rPr>
        <w:t xml:space="preserve"> </w:t>
      </w:r>
      <w:r>
        <w:rPr>
          <w:spacing w:val="-1"/>
        </w:rPr>
        <w:t>для</w:t>
      </w:r>
      <w:r>
        <w:rPr>
          <w:spacing w:val="30"/>
        </w:rPr>
        <w:t xml:space="preserve"> </w:t>
      </w:r>
      <w:r>
        <w:rPr>
          <w:spacing w:val="-1"/>
        </w:rPr>
        <w:t>отказа</w:t>
      </w:r>
      <w:r>
        <w:rPr>
          <w:spacing w:val="29"/>
        </w:rPr>
        <w:t xml:space="preserve"> </w:t>
      </w:r>
      <w:r>
        <w:t>в</w:t>
      </w:r>
      <w:r>
        <w:rPr>
          <w:spacing w:val="39"/>
        </w:rPr>
        <w:t xml:space="preserve"> </w:t>
      </w:r>
      <w:r>
        <w:rPr>
          <w:spacing w:val="-1"/>
        </w:rPr>
        <w:t>предоставлении</w:t>
      </w:r>
      <w:r>
        <w:t xml:space="preserve"> </w:t>
      </w:r>
      <w:r>
        <w:rPr>
          <w:spacing w:val="-1"/>
        </w:rPr>
        <w:t>муниципальной</w:t>
      </w:r>
      <w:r>
        <w:t xml:space="preserve"> </w:t>
      </w:r>
      <w:r>
        <w:rPr>
          <w:spacing w:val="-1"/>
        </w:rPr>
        <w:t>услуги.</w:t>
      </w:r>
    </w:p>
    <w:p w:rsidR="0094749B" w:rsidRDefault="0094749B" w:rsidP="0094749B">
      <w:pPr>
        <w:pStyle w:val="a3"/>
        <w:numPr>
          <w:ilvl w:val="0"/>
          <w:numId w:val="11"/>
        </w:numPr>
        <w:tabs>
          <w:tab w:val="left" w:pos="1163"/>
        </w:tabs>
        <w:kinsoku w:val="0"/>
        <w:overflowPunct w:val="0"/>
        <w:spacing w:before="2"/>
        <w:ind w:right="109" w:firstLine="720"/>
        <w:jc w:val="both"/>
        <w:rPr>
          <w:spacing w:val="-2"/>
        </w:rPr>
      </w:pPr>
      <w:r>
        <w:rPr>
          <w:spacing w:val="-1"/>
        </w:rPr>
        <w:t>проверяет</w:t>
      </w:r>
      <w:r>
        <w:rPr>
          <w:spacing w:val="35"/>
        </w:rPr>
        <w:t xml:space="preserve"> </w:t>
      </w:r>
      <w:r>
        <w:rPr>
          <w:spacing w:val="-1"/>
        </w:rPr>
        <w:t>наличие</w:t>
      </w:r>
      <w:r>
        <w:rPr>
          <w:spacing w:val="35"/>
        </w:rPr>
        <w:t xml:space="preserve"> </w:t>
      </w:r>
      <w:r>
        <w:rPr>
          <w:spacing w:val="-2"/>
        </w:rPr>
        <w:t>или</w:t>
      </w:r>
      <w:r>
        <w:rPr>
          <w:spacing w:val="35"/>
        </w:rPr>
        <w:t xml:space="preserve"> </w:t>
      </w:r>
      <w:r>
        <w:rPr>
          <w:spacing w:val="-1"/>
        </w:rPr>
        <w:t>отсутствие</w:t>
      </w:r>
      <w:r>
        <w:rPr>
          <w:spacing w:val="33"/>
        </w:rPr>
        <w:t xml:space="preserve"> </w:t>
      </w:r>
      <w:r>
        <w:rPr>
          <w:spacing w:val="-1"/>
        </w:rPr>
        <w:t>оснований</w:t>
      </w:r>
      <w:r>
        <w:rPr>
          <w:spacing w:val="35"/>
        </w:rPr>
        <w:t xml:space="preserve"> </w:t>
      </w:r>
      <w:r>
        <w:rPr>
          <w:spacing w:val="-1"/>
        </w:rPr>
        <w:t>для</w:t>
      </w:r>
      <w:r>
        <w:rPr>
          <w:spacing w:val="33"/>
        </w:rPr>
        <w:t xml:space="preserve"> </w:t>
      </w:r>
      <w:r>
        <w:rPr>
          <w:spacing w:val="-1"/>
        </w:rPr>
        <w:t>приостановления</w:t>
      </w:r>
      <w:r>
        <w:rPr>
          <w:spacing w:val="41"/>
        </w:rPr>
        <w:t xml:space="preserve"> </w:t>
      </w:r>
      <w:r>
        <w:rPr>
          <w:spacing w:val="-1"/>
        </w:rPr>
        <w:t>предоставления</w:t>
      </w:r>
      <w:r>
        <w:t xml:space="preserve"> </w:t>
      </w:r>
      <w:r>
        <w:rPr>
          <w:spacing w:val="-1"/>
        </w:rPr>
        <w:t>муниципальной</w:t>
      </w:r>
      <w:r>
        <w:t xml:space="preserve"> </w:t>
      </w:r>
      <w:r>
        <w:rPr>
          <w:spacing w:val="-2"/>
        </w:rPr>
        <w:t>услуги.</w:t>
      </w:r>
    </w:p>
    <w:p w:rsidR="0094749B" w:rsidRDefault="0094749B" w:rsidP="00D97809">
      <w:pPr>
        <w:pStyle w:val="a3"/>
        <w:numPr>
          <w:ilvl w:val="0"/>
          <w:numId w:val="16"/>
        </w:numPr>
        <w:tabs>
          <w:tab w:val="left" w:pos="1419"/>
        </w:tabs>
        <w:kinsoku w:val="0"/>
        <w:overflowPunct w:val="0"/>
        <w:ind w:right="103" w:firstLine="720"/>
        <w:jc w:val="both"/>
        <w:rPr>
          <w:spacing w:val="-2"/>
        </w:rPr>
      </w:pPr>
      <w:r>
        <w:t>В</w:t>
      </w:r>
      <w:r>
        <w:rPr>
          <w:spacing w:val="36"/>
        </w:rPr>
        <w:t xml:space="preserve"> </w:t>
      </w:r>
      <w:r>
        <w:rPr>
          <w:spacing w:val="-1"/>
        </w:rPr>
        <w:t>случае</w:t>
      </w:r>
      <w:r>
        <w:rPr>
          <w:spacing w:val="37"/>
        </w:rPr>
        <w:t xml:space="preserve"> </w:t>
      </w:r>
      <w:r>
        <w:rPr>
          <w:spacing w:val="-1"/>
        </w:rPr>
        <w:t>непредставления</w:t>
      </w:r>
      <w:r>
        <w:rPr>
          <w:spacing w:val="37"/>
        </w:rPr>
        <w:t xml:space="preserve"> </w:t>
      </w:r>
      <w:r>
        <w:rPr>
          <w:spacing w:val="-1"/>
        </w:rPr>
        <w:t>заявителем</w:t>
      </w:r>
      <w:r>
        <w:rPr>
          <w:spacing w:val="39"/>
        </w:rPr>
        <w:t xml:space="preserve"> </w:t>
      </w:r>
      <w:r>
        <w:rPr>
          <w:spacing w:val="-1"/>
        </w:rPr>
        <w:t>документов,</w:t>
      </w:r>
      <w:r>
        <w:rPr>
          <w:spacing w:val="35"/>
        </w:rPr>
        <w:t xml:space="preserve"> </w:t>
      </w:r>
      <w:r>
        <w:rPr>
          <w:spacing w:val="-1"/>
        </w:rPr>
        <w:t>которые</w:t>
      </w:r>
      <w:r>
        <w:rPr>
          <w:spacing w:val="25"/>
        </w:rPr>
        <w:t xml:space="preserve"> </w:t>
      </w:r>
      <w:r>
        <w:t>заявитель</w:t>
      </w:r>
      <w:r>
        <w:rPr>
          <w:spacing w:val="25"/>
        </w:rPr>
        <w:t xml:space="preserve"> </w:t>
      </w:r>
      <w:r>
        <w:rPr>
          <w:spacing w:val="-1"/>
        </w:rPr>
        <w:t>вправе</w:t>
      </w:r>
      <w:r>
        <w:rPr>
          <w:spacing w:val="24"/>
        </w:rPr>
        <w:t xml:space="preserve"> </w:t>
      </w:r>
      <w:r>
        <w:rPr>
          <w:spacing w:val="-1"/>
        </w:rPr>
        <w:t>представить</w:t>
      </w:r>
      <w:r>
        <w:rPr>
          <w:spacing w:val="26"/>
        </w:rPr>
        <w:t xml:space="preserve"> </w:t>
      </w:r>
      <w:r>
        <w:rPr>
          <w:spacing w:val="-1"/>
        </w:rPr>
        <w:t>по</w:t>
      </w:r>
      <w:r>
        <w:rPr>
          <w:spacing w:val="28"/>
        </w:rPr>
        <w:t xml:space="preserve"> </w:t>
      </w:r>
      <w:r>
        <w:rPr>
          <w:spacing w:val="-1"/>
        </w:rPr>
        <w:t>собственной</w:t>
      </w:r>
      <w:r>
        <w:rPr>
          <w:spacing w:val="27"/>
        </w:rPr>
        <w:t xml:space="preserve"> </w:t>
      </w:r>
      <w:r>
        <w:rPr>
          <w:spacing w:val="-1"/>
        </w:rPr>
        <w:t>инициативе</w:t>
      </w:r>
      <w:r>
        <w:rPr>
          <w:spacing w:val="27"/>
        </w:rPr>
        <w:t xml:space="preserve"> </w:t>
      </w:r>
      <w:r>
        <w:rPr>
          <w:spacing w:val="-1"/>
        </w:rPr>
        <w:t>(пункт</w:t>
      </w:r>
      <w:r>
        <w:rPr>
          <w:spacing w:val="27"/>
        </w:rPr>
        <w:t xml:space="preserve"> </w:t>
      </w:r>
      <w:r>
        <w:rPr>
          <w:spacing w:val="-1"/>
        </w:rPr>
        <w:t>1</w:t>
      </w:r>
      <w:r w:rsidR="00D97809">
        <w:rPr>
          <w:spacing w:val="-1"/>
        </w:rPr>
        <w:t>4</w:t>
      </w:r>
      <w:r>
        <w:rPr>
          <w:spacing w:val="35"/>
        </w:rPr>
        <w:t xml:space="preserve"> </w:t>
      </w:r>
      <w:r>
        <w:rPr>
          <w:spacing w:val="-1"/>
        </w:rPr>
        <w:t>настоящего</w:t>
      </w:r>
      <w:r>
        <w:rPr>
          <w:spacing w:val="4"/>
        </w:rPr>
        <w:t xml:space="preserve"> </w:t>
      </w:r>
      <w:r>
        <w:rPr>
          <w:spacing w:val="-1"/>
        </w:rPr>
        <w:t>административного</w:t>
      </w:r>
      <w:r>
        <w:rPr>
          <w:spacing w:val="4"/>
        </w:rPr>
        <w:t xml:space="preserve"> </w:t>
      </w:r>
      <w:r>
        <w:rPr>
          <w:spacing w:val="-1"/>
        </w:rPr>
        <w:t>регламента),</w:t>
      </w:r>
      <w:r>
        <w:rPr>
          <w:spacing w:val="2"/>
        </w:rPr>
        <w:t xml:space="preserve"> </w:t>
      </w:r>
      <w:r>
        <w:rPr>
          <w:spacing w:val="-1"/>
        </w:rPr>
        <w:t>муниципальный</w:t>
      </w:r>
      <w:r>
        <w:rPr>
          <w:spacing w:val="3"/>
        </w:rPr>
        <w:t xml:space="preserve"> </w:t>
      </w:r>
      <w:r>
        <w:rPr>
          <w:spacing w:val="-1"/>
        </w:rPr>
        <w:t>служащий</w:t>
      </w:r>
      <w:r w:rsidR="003264B2">
        <w:rPr>
          <w:spacing w:val="-1"/>
        </w:rPr>
        <w:t xml:space="preserve"> КУМИ</w:t>
      </w:r>
      <w:r>
        <w:rPr>
          <w:spacing w:val="-1"/>
        </w:rPr>
        <w:t>,</w:t>
      </w:r>
      <w:r>
        <w:rPr>
          <w:spacing w:val="35"/>
        </w:rPr>
        <w:t xml:space="preserve"> </w:t>
      </w:r>
      <w:r>
        <w:rPr>
          <w:spacing w:val="-1"/>
        </w:rPr>
        <w:t>ответственный</w:t>
      </w:r>
      <w:r>
        <w:rPr>
          <w:spacing w:val="36"/>
        </w:rPr>
        <w:t xml:space="preserve"> </w:t>
      </w:r>
      <w:r>
        <w:t>за</w:t>
      </w:r>
      <w:r>
        <w:rPr>
          <w:spacing w:val="37"/>
        </w:rPr>
        <w:t xml:space="preserve"> </w:t>
      </w:r>
      <w:r>
        <w:rPr>
          <w:spacing w:val="-1"/>
        </w:rPr>
        <w:t>рассмотрение</w:t>
      </w:r>
      <w:r>
        <w:rPr>
          <w:spacing w:val="37"/>
        </w:rPr>
        <w:t xml:space="preserve"> </w:t>
      </w:r>
      <w:r>
        <w:rPr>
          <w:spacing w:val="-1"/>
        </w:rPr>
        <w:t>вопроса</w:t>
      </w:r>
      <w:r>
        <w:rPr>
          <w:spacing w:val="37"/>
        </w:rPr>
        <w:t xml:space="preserve"> </w:t>
      </w:r>
      <w:r>
        <w:t>о</w:t>
      </w:r>
      <w:r>
        <w:rPr>
          <w:spacing w:val="43"/>
        </w:rPr>
        <w:t xml:space="preserve"> </w:t>
      </w:r>
      <w:r>
        <w:rPr>
          <w:spacing w:val="-1"/>
        </w:rPr>
        <w:t>выдаче</w:t>
      </w:r>
      <w:r>
        <w:rPr>
          <w:spacing w:val="35"/>
        </w:rPr>
        <w:t xml:space="preserve"> </w:t>
      </w:r>
      <w:r>
        <w:rPr>
          <w:spacing w:val="-1"/>
        </w:rPr>
        <w:t>разрешения</w:t>
      </w:r>
      <w:r>
        <w:rPr>
          <w:spacing w:val="35"/>
        </w:rPr>
        <w:t xml:space="preserve"> </w:t>
      </w:r>
      <w:r>
        <w:t>на</w:t>
      </w:r>
      <w:r>
        <w:rPr>
          <w:spacing w:val="37"/>
        </w:rPr>
        <w:t xml:space="preserve"> </w:t>
      </w:r>
      <w:r>
        <w:rPr>
          <w:spacing w:val="-1"/>
        </w:rPr>
        <w:t>установку</w:t>
      </w:r>
      <w:r>
        <w:rPr>
          <w:spacing w:val="33"/>
        </w:rPr>
        <w:t xml:space="preserve"> </w:t>
      </w:r>
      <w:r w:rsidR="00C637B7">
        <w:rPr>
          <w:spacing w:val="-1"/>
        </w:rPr>
        <w:t>и эксплуатацию</w:t>
      </w:r>
      <w:r w:rsidR="00C637B7">
        <w:rPr>
          <w:spacing w:val="35"/>
        </w:rPr>
        <w:t xml:space="preserve"> </w:t>
      </w:r>
      <w:r>
        <w:rPr>
          <w:spacing w:val="-1"/>
        </w:rPr>
        <w:t>рекламной</w:t>
      </w:r>
      <w:r>
        <w:rPr>
          <w:spacing w:val="31"/>
        </w:rPr>
        <w:t xml:space="preserve"> </w:t>
      </w:r>
      <w:r>
        <w:rPr>
          <w:spacing w:val="-1"/>
        </w:rPr>
        <w:t>конструкции,</w:t>
      </w:r>
      <w:r>
        <w:rPr>
          <w:spacing w:val="29"/>
        </w:rPr>
        <w:t xml:space="preserve"> </w:t>
      </w:r>
      <w:r>
        <w:rPr>
          <w:spacing w:val="-1"/>
        </w:rPr>
        <w:t>направляет</w:t>
      </w:r>
      <w:r>
        <w:rPr>
          <w:spacing w:val="45"/>
        </w:rPr>
        <w:t xml:space="preserve"> </w:t>
      </w:r>
      <w:r>
        <w:rPr>
          <w:spacing w:val="-1"/>
        </w:rPr>
        <w:t>межведомственные</w:t>
      </w:r>
      <w:r>
        <w:t xml:space="preserve"> </w:t>
      </w:r>
      <w:r>
        <w:rPr>
          <w:spacing w:val="-1"/>
        </w:rPr>
        <w:t>информационные</w:t>
      </w:r>
      <w:r>
        <w:t xml:space="preserve"> </w:t>
      </w:r>
      <w:r>
        <w:rPr>
          <w:spacing w:val="-2"/>
        </w:rPr>
        <w:t>запросы:</w:t>
      </w:r>
    </w:p>
    <w:p w:rsidR="0094749B" w:rsidRDefault="0094749B" w:rsidP="0094749B">
      <w:pPr>
        <w:pStyle w:val="a3"/>
        <w:kinsoku w:val="0"/>
        <w:overflowPunct w:val="0"/>
        <w:ind w:right="104" w:firstLine="707"/>
        <w:jc w:val="both"/>
        <w:rPr>
          <w:spacing w:val="-1"/>
        </w:rPr>
      </w:pPr>
      <w:r>
        <w:rPr>
          <w:spacing w:val="-1"/>
        </w:rPr>
        <w:t>для</w:t>
      </w:r>
      <w:r>
        <w:rPr>
          <w:spacing w:val="61"/>
        </w:rPr>
        <w:t xml:space="preserve"> </w:t>
      </w:r>
      <w:r>
        <w:rPr>
          <w:spacing w:val="-1"/>
        </w:rPr>
        <w:t>получения</w:t>
      </w:r>
      <w:r>
        <w:rPr>
          <w:spacing w:val="63"/>
        </w:rPr>
        <w:t xml:space="preserve"> </w:t>
      </w:r>
      <w:r>
        <w:rPr>
          <w:spacing w:val="-1"/>
        </w:rPr>
        <w:t>выписки</w:t>
      </w:r>
      <w:r>
        <w:rPr>
          <w:spacing w:val="62"/>
        </w:rPr>
        <w:t xml:space="preserve"> </w:t>
      </w:r>
      <w:r>
        <w:t>из</w:t>
      </w:r>
      <w:r>
        <w:rPr>
          <w:spacing w:val="60"/>
        </w:rPr>
        <w:t xml:space="preserve"> </w:t>
      </w:r>
      <w:r>
        <w:rPr>
          <w:spacing w:val="-2"/>
        </w:rPr>
        <w:t>ЕГРЮЛ</w:t>
      </w:r>
      <w:r>
        <w:rPr>
          <w:spacing w:val="61"/>
        </w:rPr>
        <w:t xml:space="preserve"> </w:t>
      </w:r>
      <w:r>
        <w:rPr>
          <w:spacing w:val="-1"/>
        </w:rPr>
        <w:t>или</w:t>
      </w:r>
      <w:r>
        <w:rPr>
          <w:spacing w:val="62"/>
        </w:rPr>
        <w:t xml:space="preserve"> </w:t>
      </w:r>
      <w:r>
        <w:rPr>
          <w:spacing w:val="-1"/>
        </w:rPr>
        <w:t>ЕГРИП</w:t>
      </w:r>
      <w:r>
        <w:rPr>
          <w:spacing w:val="58"/>
        </w:rPr>
        <w:t xml:space="preserve"> </w:t>
      </w:r>
      <w:r>
        <w:t>–</w:t>
      </w:r>
      <w:r>
        <w:rPr>
          <w:spacing w:val="62"/>
        </w:rPr>
        <w:t xml:space="preserve"> </w:t>
      </w:r>
      <w:r>
        <w:t>в</w:t>
      </w:r>
      <w:r>
        <w:rPr>
          <w:spacing w:val="60"/>
        </w:rPr>
        <w:t xml:space="preserve"> </w:t>
      </w:r>
      <w:r>
        <w:rPr>
          <w:spacing w:val="-1"/>
        </w:rPr>
        <w:t>орган</w:t>
      </w:r>
      <w:r>
        <w:rPr>
          <w:spacing w:val="25"/>
        </w:rPr>
        <w:t xml:space="preserve"> </w:t>
      </w:r>
      <w:r>
        <w:rPr>
          <w:spacing w:val="-1"/>
        </w:rPr>
        <w:t>государственной</w:t>
      </w:r>
      <w:r>
        <w:rPr>
          <w:spacing w:val="9"/>
        </w:rPr>
        <w:t xml:space="preserve"> </w:t>
      </w:r>
      <w:r>
        <w:rPr>
          <w:spacing w:val="-1"/>
        </w:rPr>
        <w:t>регистрации</w:t>
      </w:r>
      <w:r>
        <w:rPr>
          <w:spacing w:val="9"/>
        </w:rPr>
        <w:t xml:space="preserve"> </w:t>
      </w:r>
      <w:r>
        <w:rPr>
          <w:spacing w:val="-1"/>
        </w:rPr>
        <w:t>юридических</w:t>
      </w:r>
      <w:r>
        <w:rPr>
          <w:spacing w:val="9"/>
        </w:rPr>
        <w:t xml:space="preserve"> </w:t>
      </w:r>
      <w:r>
        <w:rPr>
          <w:spacing w:val="-1"/>
        </w:rPr>
        <w:t>лиц</w:t>
      </w:r>
      <w:r>
        <w:rPr>
          <w:spacing w:val="9"/>
        </w:rPr>
        <w:t xml:space="preserve"> </w:t>
      </w:r>
      <w:r>
        <w:t>и</w:t>
      </w:r>
      <w:r>
        <w:rPr>
          <w:spacing w:val="9"/>
        </w:rPr>
        <w:t xml:space="preserve"> </w:t>
      </w:r>
      <w:r>
        <w:rPr>
          <w:spacing w:val="-1"/>
        </w:rPr>
        <w:t>физических</w:t>
      </w:r>
      <w:r>
        <w:rPr>
          <w:spacing w:val="9"/>
        </w:rPr>
        <w:t xml:space="preserve"> </w:t>
      </w:r>
      <w:r>
        <w:rPr>
          <w:spacing w:val="-1"/>
        </w:rPr>
        <w:t>лиц</w:t>
      </w:r>
      <w:r>
        <w:rPr>
          <w:spacing w:val="9"/>
        </w:rPr>
        <w:t xml:space="preserve"> </w:t>
      </w:r>
      <w:r>
        <w:t>в</w:t>
      </w:r>
      <w:r>
        <w:rPr>
          <w:spacing w:val="8"/>
        </w:rPr>
        <w:t xml:space="preserve"> </w:t>
      </w:r>
      <w:r>
        <w:rPr>
          <w:spacing w:val="-1"/>
        </w:rPr>
        <w:t>качестве</w:t>
      </w:r>
      <w:r>
        <w:rPr>
          <w:spacing w:val="37"/>
        </w:rPr>
        <w:t xml:space="preserve"> </w:t>
      </w:r>
      <w:r>
        <w:rPr>
          <w:spacing w:val="-1"/>
        </w:rPr>
        <w:t>индивидуальных</w:t>
      </w:r>
      <w:r>
        <w:rPr>
          <w:spacing w:val="1"/>
        </w:rPr>
        <w:t xml:space="preserve"> </w:t>
      </w:r>
      <w:r>
        <w:rPr>
          <w:spacing w:val="-1"/>
        </w:rPr>
        <w:t>предпринимателей</w:t>
      </w:r>
      <w:r>
        <w:rPr>
          <w:spacing w:val="4"/>
        </w:rPr>
        <w:t xml:space="preserve"> </w:t>
      </w:r>
      <w:r>
        <w:t>– в</w:t>
      </w:r>
      <w:r>
        <w:rPr>
          <w:spacing w:val="-4"/>
        </w:rPr>
        <w:t xml:space="preserve"> </w:t>
      </w:r>
      <w:r>
        <w:t>3-х</w:t>
      </w:r>
      <w:r>
        <w:rPr>
          <w:spacing w:val="-3"/>
        </w:rPr>
        <w:t xml:space="preserve"> </w:t>
      </w:r>
      <w:proofErr w:type="spellStart"/>
      <w:r>
        <w:rPr>
          <w:spacing w:val="-1"/>
        </w:rPr>
        <w:t>дневный</w:t>
      </w:r>
      <w:proofErr w:type="spellEnd"/>
      <w:r>
        <w:t xml:space="preserve"> </w:t>
      </w:r>
      <w:r>
        <w:rPr>
          <w:spacing w:val="1"/>
        </w:rPr>
        <w:t xml:space="preserve"> </w:t>
      </w:r>
      <w:r>
        <w:rPr>
          <w:spacing w:val="-1"/>
        </w:rPr>
        <w:t>срок;</w:t>
      </w:r>
    </w:p>
    <w:p w:rsidR="00D97809" w:rsidRDefault="00D97809" w:rsidP="0094749B">
      <w:pPr>
        <w:pStyle w:val="a3"/>
        <w:kinsoku w:val="0"/>
        <w:overflowPunct w:val="0"/>
        <w:ind w:right="104" w:firstLine="707"/>
        <w:jc w:val="both"/>
        <w:rPr>
          <w:spacing w:val="-1"/>
        </w:rPr>
      </w:pPr>
    </w:p>
    <w:p w:rsidR="00D97809" w:rsidRDefault="00D97809" w:rsidP="0094749B">
      <w:pPr>
        <w:pStyle w:val="a3"/>
        <w:kinsoku w:val="0"/>
        <w:overflowPunct w:val="0"/>
        <w:ind w:right="104" w:firstLine="707"/>
        <w:jc w:val="both"/>
        <w:rPr>
          <w:spacing w:val="-1"/>
        </w:rPr>
      </w:pPr>
    </w:p>
    <w:p w:rsidR="00D97809" w:rsidRDefault="00D97809" w:rsidP="0094749B">
      <w:pPr>
        <w:pStyle w:val="a3"/>
        <w:kinsoku w:val="0"/>
        <w:overflowPunct w:val="0"/>
        <w:ind w:right="104" w:firstLine="707"/>
        <w:jc w:val="both"/>
        <w:rPr>
          <w:spacing w:val="-1"/>
        </w:rPr>
      </w:pPr>
    </w:p>
    <w:p w:rsidR="0094749B" w:rsidRDefault="0094749B" w:rsidP="0094749B">
      <w:pPr>
        <w:pStyle w:val="a3"/>
        <w:kinsoku w:val="0"/>
        <w:overflowPunct w:val="0"/>
        <w:ind w:right="110" w:firstLine="719"/>
        <w:jc w:val="both"/>
        <w:rPr>
          <w:spacing w:val="-1"/>
        </w:rPr>
      </w:pPr>
      <w:r>
        <w:rPr>
          <w:spacing w:val="-1"/>
        </w:rPr>
        <w:t>для</w:t>
      </w:r>
      <w:r>
        <w:rPr>
          <w:spacing w:val="9"/>
        </w:rPr>
        <w:t xml:space="preserve"> </w:t>
      </w:r>
      <w:r>
        <w:rPr>
          <w:spacing w:val="-1"/>
        </w:rPr>
        <w:t>получения</w:t>
      </w:r>
      <w:r>
        <w:rPr>
          <w:spacing w:val="14"/>
        </w:rPr>
        <w:t xml:space="preserve"> </w:t>
      </w:r>
      <w:r>
        <w:rPr>
          <w:spacing w:val="-1"/>
        </w:rPr>
        <w:t>документов,</w:t>
      </w:r>
      <w:r>
        <w:rPr>
          <w:spacing w:val="10"/>
        </w:rPr>
        <w:t xml:space="preserve"> </w:t>
      </w:r>
      <w:r>
        <w:rPr>
          <w:spacing w:val="-1"/>
        </w:rPr>
        <w:t>подтверждающих</w:t>
      </w:r>
      <w:r>
        <w:rPr>
          <w:spacing w:val="10"/>
        </w:rPr>
        <w:t xml:space="preserve"> </w:t>
      </w:r>
      <w:r>
        <w:rPr>
          <w:spacing w:val="-1"/>
        </w:rPr>
        <w:t>право</w:t>
      </w:r>
      <w:r>
        <w:rPr>
          <w:spacing w:val="9"/>
        </w:rPr>
        <w:t xml:space="preserve"> </w:t>
      </w:r>
      <w:r>
        <w:rPr>
          <w:spacing w:val="-1"/>
        </w:rPr>
        <w:t>собственности</w:t>
      </w:r>
      <w:r>
        <w:rPr>
          <w:spacing w:val="9"/>
        </w:rPr>
        <w:t xml:space="preserve"> </w:t>
      </w:r>
      <w:r>
        <w:rPr>
          <w:spacing w:val="-2"/>
        </w:rPr>
        <w:t>или</w:t>
      </w:r>
      <w:r>
        <w:rPr>
          <w:spacing w:val="35"/>
        </w:rPr>
        <w:t xml:space="preserve"> </w:t>
      </w:r>
      <w:r>
        <w:rPr>
          <w:spacing w:val="-1"/>
        </w:rPr>
        <w:t>иные</w:t>
      </w:r>
      <w:r>
        <w:rPr>
          <w:spacing w:val="6"/>
        </w:rPr>
        <w:t xml:space="preserve"> </w:t>
      </w:r>
      <w:r>
        <w:rPr>
          <w:spacing w:val="-1"/>
        </w:rPr>
        <w:t>законные</w:t>
      </w:r>
      <w:r>
        <w:rPr>
          <w:spacing w:val="6"/>
        </w:rPr>
        <w:t xml:space="preserve"> </w:t>
      </w:r>
      <w:r>
        <w:rPr>
          <w:spacing w:val="-1"/>
        </w:rPr>
        <w:t>права</w:t>
      </w:r>
      <w:r>
        <w:rPr>
          <w:spacing w:val="6"/>
        </w:rPr>
        <w:t xml:space="preserve"> </w:t>
      </w:r>
      <w:r>
        <w:t>на</w:t>
      </w:r>
      <w:r>
        <w:rPr>
          <w:spacing w:val="6"/>
        </w:rPr>
        <w:t xml:space="preserve"> </w:t>
      </w:r>
      <w:r>
        <w:rPr>
          <w:spacing w:val="-1"/>
        </w:rPr>
        <w:t>недвижимое</w:t>
      </w:r>
      <w:r>
        <w:rPr>
          <w:spacing w:val="6"/>
        </w:rPr>
        <w:t xml:space="preserve"> </w:t>
      </w:r>
      <w:r>
        <w:rPr>
          <w:spacing w:val="-1"/>
        </w:rPr>
        <w:t>имущество,</w:t>
      </w:r>
      <w:r>
        <w:rPr>
          <w:spacing w:val="6"/>
        </w:rPr>
        <w:t xml:space="preserve"> </w:t>
      </w:r>
      <w:r>
        <w:t>к</w:t>
      </w:r>
      <w:r>
        <w:rPr>
          <w:spacing w:val="6"/>
        </w:rPr>
        <w:t xml:space="preserve"> </w:t>
      </w:r>
      <w:r>
        <w:rPr>
          <w:spacing w:val="-1"/>
        </w:rPr>
        <w:t>которому</w:t>
      </w:r>
      <w:r>
        <w:rPr>
          <w:spacing w:val="5"/>
        </w:rPr>
        <w:t xml:space="preserve"> </w:t>
      </w:r>
      <w:r>
        <w:rPr>
          <w:spacing w:val="-1"/>
        </w:rPr>
        <w:t>присоединяется</w:t>
      </w:r>
      <w:r>
        <w:rPr>
          <w:spacing w:val="29"/>
        </w:rPr>
        <w:t xml:space="preserve"> </w:t>
      </w:r>
      <w:r>
        <w:rPr>
          <w:spacing w:val="-1"/>
        </w:rPr>
        <w:t>рекламная</w:t>
      </w:r>
      <w:r>
        <w:rPr>
          <w:spacing w:val="64"/>
        </w:rPr>
        <w:t xml:space="preserve"> </w:t>
      </w:r>
      <w:r>
        <w:rPr>
          <w:spacing w:val="-1"/>
        </w:rPr>
        <w:t>конструкция</w:t>
      </w:r>
      <w:r>
        <w:rPr>
          <w:spacing w:val="65"/>
        </w:rPr>
        <w:t xml:space="preserve"> </w:t>
      </w:r>
      <w:r>
        <w:t>–</w:t>
      </w:r>
      <w:r>
        <w:rPr>
          <w:spacing w:val="68"/>
        </w:rPr>
        <w:t xml:space="preserve"> </w:t>
      </w:r>
      <w:r>
        <w:t>в</w:t>
      </w:r>
      <w:r>
        <w:rPr>
          <w:spacing w:val="63"/>
        </w:rPr>
        <w:t xml:space="preserve"> </w:t>
      </w:r>
      <w:r>
        <w:rPr>
          <w:spacing w:val="-1"/>
        </w:rPr>
        <w:t>орган</w:t>
      </w:r>
      <w:r>
        <w:rPr>
          <w:spacing w:val="64"/>
        </w:rPr>
        <w:t xml:space="preserve"> </w:t>
      </w:r>
      <w:r>
        <w:rPr>
          <w:spacing w:val="-1"/>
        </w:rPr>
        <w:t>регистрации</w:t>
      </w:r>
      <w:r>
        <w:rPr>
          <w:spacing w:val="64"/>
        </w:rPr>
        <w:t xml:space="preserve"> </w:t>
      </w:r>
      <w:r>
        <w:rPr>
          <w:spacing w:val="-1"/>
        </w:rPr>
        <w:t>прав</w:t>
      </w:r>
      <w:r>
        <w:rPr>
          <w:spacing w:val="63"/>
        </w:rPr>
        <w:t xml:space="preserve"> </w:t>
      </w:r>
      <w:r>
        <w:t>на</w:t>
      </w:r>
      <w:r>
        <w:rPr>
          <w:spacing w:val="66"/>
        </w:rPr>
        <w:t xml:space="preserve"> </w:t>
      </w:r>
      <w:r>
        <w:rPr>
          <w:spacing w:val="-1"/>
        </w:rPr>
        <w:t>недвижимое</w:t>
      </w:r>
      <w:r>
        <w:rPr>
          <w:spacing w:val="31"/>
        </w:rPr>
        <w:t xml:space="preserve"> </w:t>
      </w:r>
      <w:r>
        <w:rPr>
          <w:spacing w:val="-1"/>
        </w:rPr>
        <w:t>имущество</w:t>
      </w:r>
      <w:r>
        <w:t xml:space="preserve"> и </w:t>
      </w:r>
      <w:r>
        <w:rPr>
          <w:spacing w:val="-1"/>
        </w:rPr>
        <w:t>сделок</w:t>
      </w:r>
      <w:r>
        <w:rPr>
          <w:spacing w:val="-2"/>
        </w:rPr>
        <w:t xml:space="preserve"> </w:t>
      </w:r>
      <w:r>
        <w:t>с</w:t>
      </w:r>
      <w:r>
        <w:rPr>
          <w:spacing w:val="-1"/>
        </w:rPr>
        <w:t xml:space="preserve"> </w:t>
      </w:r>
      <w:r>
        <w:t>ним</w:t>
      </w:r>
      <w:r>
        <w:rPr>
          <w:spacing w:val="1"/>
        </w:rPr>
        <w:t xml:space="preserve"> </w:t>
      </w:r>
      <w:r>
        <w:t>-</w:t>
      </w:r>
      <w:r>
        <w:rPr>
          <w:spacing w:val="-1"/>
        </w:rPr>
        <w:t xml:space="preserve"> </w:t>
      </w:r>
      <w:r>
        <w:t>в</w:t>
      </w:r>
      <w:r>
        <w:rPr>
          <w:spacing w:val="-1"/>
        </w:rPr>
        <w:t xml:space="preserve"> 3-х</w:t>
      </w:r>
      <w:r>
        <w:rPr>
          <w:spacing w:val="-3"/>
        </w:rPr>
        <w:t xml:space="preserve"> </w:t>
      </w:r>
      <w:r>
        <w:rPr>
          <w:spacing w:val="-1"/>
        </w:rPr>
        <w:t>дневный</w:t>
      </w:r>
      <w:r>
        <w:t xml:space="preserve"> </w:t>
      </w:r>
      <w:r>
        <w:rPr>
          <w:spacing w:val="-1"/>
        </w:rPr>
        <w:t>срок;</w:t>
      </w:r>
    </w:p>
    <w:p w:rsidR="0094749B" w:rsidRDefault="0094749B" w:rsidP="0094749B">
      <w:pPr>
        <w:pStyle w:val="a3"/>
        <w:kinsoku w:val="0"/>
        <w:overflowPunct w:val="0"/>
        <w:spacing w:before="46"/>
        <w:ind w:right="108" w:firstLine="719"/>
        <w:jc w:val="both"/>
        <w:rPr>
          <w:spacing w:val="-1"/>
        </w:rPr>
      </w:pPr>
      <w:r>
        <w:rPr>
          <w:spacing w:val="-1"/>
        </w:rPr>
        <w:t>Указанные</w:t>
      </w:r>
      <w:r>
        <w:rPr>
          <w:spacing w:val="5"/>
        </w:rPr>
        <w:t xml:space="preserve"> </w:t>
      </w:r>
      <w:r>
        <w:rPr>
          <w:spacing w:val="-1"/>
        </w:rPr>
        <w:t>межведомственные</w:t>
      </w:r>
      <w:r>
        <w:t xml:space="preserve"> </w:t>
      </w:r>
      <w:r>
        <w:rPr>
          <w:spacing w:val="3"/>
        </w:rPr>
        <w:t xml:space="preserve"> </w:t>
      </w:r>
      <w:r>
        <w:rPr>
          <w:spacing w:val="-1"/>
        </w:rPr>
        <w:t>информационные</w:t>
      </w:r>
      <w:r>
        <w:t xml:space="preserve"> </w:t>
      </w:r>
      <w:r>
        <w:rPr>
          <w:spacing w:val="5"/>
        </w:rPr>
        <w:t xml:space="preserve"> </w:t>
      </w:r>
      <w:r>
        <w:rPr>
          <w:spacing w:val="-1"/>
        </w:rPr>
        <w:t>запросы</w:t>
      </w:r>
      <w:r>
        <w:rPr>
          <w:spacing w:val="35"/>
        </w:rPr>
        <w:t xml:space="preserve"> </w:t>
      </w:r>
      <w:r>
        <w:rPr>
          <w:spacing w:val="-1"/>
        </w:rPr>
        <w:t>направляются</w:t>
      </w:r>
      <w:r>
        <w:rPr>
          <w:spacing w:val="16"/>
        </w:rPr>
        <w:t xml:space="preserve"> </w:t>
      </w:r>
      <w:r w:rsidR="003264B2">
        <w:rPr>
          <w:spacing w:val="-2"/>
        </w:rPr>
        <w:t>КУМИ</w:t>
      </w:r>
      <w:r>
        <w:rPr>
          <w:spacing w:val="14"/>
        </w:rPr>
        <w:t xml:space="preserve"> </w:t>
      </w:r>
      <w:r>
        <w:rPr>
          <w:spacing w:val="-1"/>
        </w:rPr>
        <w:t>через</w:t>
      </w:r>
      <w:r>
        <w:rPr>
          <w:spacing w:val="13"/>
        </w:rPr>
        <w:t xml:space="preserve"> </w:t>
      </w:r>
      <w:r>
        <w:rPr>
          <w:spacing w:val="-1"/>
        </w:rPr>
        <w:t>единую</w:t>
      </w:r>
      <w:r>
        <w:rPr>
          <w:spacing w:val="15"/>
        </w:rPr>
        <w:t xml:space="preserve"> </w:t>
      </w:r>
      <w:r>
        <w:t>систему</w:t>
      </w:r>
      <w:r>
        <w:rPr>
          <w:spacing w:val="11"/>
        </w:rPr>
        <w:t xml:space="preserve"> </w:t>
      </w:r>
      <w:r>
        <w:rPr>
          <w:spacing w:val="-1"/>
        </w:rPr>
        <w:t>межведомственного</w:t>
      </w:r>
      <w:r>
        <w:rPr>
          <w:spacing w:val="45"/>
        </w:rPr>
        <w:t xml:space="preserve"> </w:t>
      </w:r>
      <w:r>
        <w:rPr>
          <w:spacing w:val="-1"/>
        </w:rPr>
        <w:t>электронного</w:t>
      </w:r>
      <w:r>
        <w:rPr>
          <w:spacing w:val="23"/>
        </w:rPr>
        <w:t xml:space="preserve"> </w:t>
      </w:r>
      <w:r>
        <w:rPr>
          <w:spacing w:val="-1"/>
        </w:rPr>
        <w:t>взаимодействия,</w:t>
      </w:r>
      <w:r>
        <w:rPr>
          <w:spacing w:val="21"/>
        </w:rPr>
        <w:t xml:space="preserve"> </w:t>
      </w:r>
      <w:r>
        <w:rPr>
          <w:spacing w:val="-1"/>
        </w:rPr>
        <w:t>Архангельскую</w:t>
      </w:r>
      <w:r>
        <w:rPr>
          <w:spacing w:val="21"/>
        </w:rPr>
        <w:t xml:space="preserve"> </w:t>
      </w:r>
      <w:r>
        <w:rPr>
          <w:spacing w:val="-1"/>
        </w:rPr>
        <w:t>региональную</w:t>
      </w:r>
      <w:r>
        <w:rPr>
          <w:spacing w:val="23"/>
        </w:rPr>
        <w:t xml:space="preserve"> </w:t>
      </w:r>
      <w:r>
        <w:t>систему</w:t>
      </w:r>
      <w:r>
        <w:rPr>
          <w:spacing w:val="21"/>
        </w:rPr>
        <w:t xml:space="preserve"> </w:t>
      </w:r>
      <w:r>
        <w:rPr>
          <w:spacing w:val="-1"/>
        </w:rPr>
        <w:t>межведомственного электронного</w:t>
      </w:r>
      <w:r>
        <w:rPr>
          <w:spacing w:val="1"/>
        </w:rPr>
        <w:t xml:space="preserve"> </w:t>
      </w:r>
      <w:r>
        <w:rPr>
          <w:spacing w:val="-1"/>
        </w:rPr>
        <w:t>взаимодействия</w:t>
      </w:r>
      <w:r>
        <w:t xml:space="preserve"> </w:t>
      </w:r>
      <w:r>
        <w:rPr>
          <w:spacing w:val="-1"/>
        </w:rPr>
        <w:t>или</w:t>
      </w:r>
      <w:r>
        <w:t xml:space="preserve"> </w:t>
      </w:r>
      <w:r>
        <w:rPr>
          <w:spacing w:val="-1"/>
        </w:rPr>
        <w:t>иным</w:t>
      </w:r>
      <w:r>
        <w:t xml:space="preserve"> </w:t>
      </w:r>
      <w:r>
        <w:rPr>
          <w:spacing w:val="-1"/>
        </w:rPr>
        <w:t>способом.</w:t>
      </w:r>
    </w:p>
    <w:p w:rsidR="0094749B" w:rsidRDefault="0094749B" w:rsidP="0094749B">
      <w:pPr>
        <w:pStyle w:val="a3"/>
        <w:kinsoku w:val="0"/>
        <w:overflowPunct w:val="0"/>
        <w:ind w:right="103" w:firstLine="719"/>
        <w:jc w:val="both"/>
        <w:rPr>
          <w:spacing w:val="-1"/>
        </w:rPr>
      </w:pPr>
      <w:r>
        <w:rPr>
          <w:spacing w:val="-1"/>
        </w:rPr>
        <w:t>Муниципальный</w:t>
      </w:r>
      <w:r>
        <w:rPr>
          <w:spacing w:val="21"/>
        </w:rPr>
        <w:t xml:space="preserve"> </w:t>
      </w:r>
      <w:r>
        <w:rPr>
          <w:spacing w:val="-1"/>
        </w:rPr>
        <w:t>служащий,</w:t>
      </w:r>
      <w:r>
        <w:rPr>
          <w:spacing w:val="22"/>
        </w:rPr>
        <w:t xml:space="preserve"> </w:t>
      </w:r>
      <w:r>
        <w:rPr>
          <w:spacing w:val="-1"/>
        </w:rPr>
        <w:t>ответственный</w:t>
      </w:r>
      <w:r>
        <w:rPr>
          <w:spacing w:val="23"/>
        </w:rPr>
        <w:t xml:space="preserve"> </w:t>
      </w:r>
      <w:r>
        <w:t>за</w:t>
      </w:r>
      <w:r>
        <w:rPr>
          <w:spacing w:val="20"/>
        </w:rPr>
        <w:t xml:space="preserve"> </w:t>
      </w:r>
      <w:r>
        <w:rPr>
          <w:spacing w:val="-1"/>
        </w:rPr>
        <w:t>рассмотрение</w:t>
      </w:r>
      <w:r>
        <w:rPr>
          <w:spacing w:val="23"/>
        </w:rPr>
        <w:t xml:space="preserve"> </w:t>
      </w:r>
      <w:r>
        <w:rPr>
          <w:spacing w:val="-1"/>
        </w:rPr>
        <w:t>вопроса</w:t>
      </w:r>
      <w:r>
        <w:rPr>
          <w:spacing w:val="18"/>
        </w:rPr>
        <w:t xml:space="preserve"> </w:t>
      </w:r>
      <w:r>
        <w:t>о</w:t>
      </w:r>
      <w:r>
        <w:rPr>
          <w:spacing w:val="49"/>
        </w:rPr>
        <w:t xml:space="preserve"> </w:t>
      </w:r>
      <w:r>
        <w:rPr>
          <w:spacing w:val="-1"/>
        </w:rPr>
        <w:t>выдаче</w:t>
      </w:r>
      <w:r>
        <w:rPr>
          <w:spacing w:val="44"/>
        </w:rPr>
        <w:t xml:space="preserve"> </w:t>
      </w:r>
      <w:r>
        <w:rPr>
          <w:spacing w:val="-1"/>
        </w:rPr>
        <w:t>разрешения</w:t>
      </w:r>
      <w:r>
        <w:rPr>
          <w:spacing w:val="44"/>
        </w:rPr>
        <w:t xml:space="preserve"> </w:t>
      </w:r>
      <w:r>
        <w:t>на</w:t>
      </w:r>
      <w:r>
        <w:rPr>
          <w:spacing w:val="44"/>
        </w:rPr>
        <w:t xml:space="preserve"> </w:t>
      </w:r>
      <w:r>
        <w:rPr>
          <w:spacing w:val="-1"/>
        </w:rPr>
        <w:t>установку</w:t>
      </w:r>
      <w:r w:rsidR="00C637B7">
        <w:rPr>
          <w:spacing w:val="-1"/>
        </w:rPr>
        <w:t xml:space="preserve"> и эксплуатацию</w:t>
      </w:r>
      <w:r>
        <w:rPr>
          <w:spacing w:val="42"/>
        </w:rPr>
        <w:t xml:space="preserve"> </w:t>
      </w:r>
      <w:r>
        <w:rPr>
          <w:spacing w:val="-1"/>
        </w:rPr>
        <w:t>рекламной</w:t>
      </w:r>
      <w:r>
        <w:rPr>
          <w:spacing w:val="44"/>
        </w:rPr>
        <w:t xml:space="preserve"> </w:t>
      </w:r>
      <w:r>
        <w:rPr>
          <w:spacing w:val="-1"/>
        </w:rPr>
        <w:t>конструкции,</w:t>
      </w:r>
      <w:r>
        <w:rPr>
          <w:spacing w:val="43"/>
        </w:rPr>
        <w:t xml:space="preserve"> </w:t>
      </w:r>
      <w:r>
        <w:rPr>
          <w:spacing w:val="-1"/>
        </w:rPr>
        <w:t>удостоверяется</w:t>
      </w:r>
      <w:r>
        <w:rPr>
          <w:spacing w:val="8"/>
        </w:rPr>
        <w:t xml:space="preserve"> </w:t>
      </w:r>
      <w:r>
        <w:t>в</w:t>
      </w:r>
      <w:r>
        <w:rPr>
          <w:spacing w:val="8"/>
        </w:rPr>
        <w:t xml:space="preserve"> </w:t>
      </w:r>
      <w:r>
        <w:t>факте</w:t>
      </w:r>
      <w:r>
        <w:rPr>
          <w:spacing w:val="8"/>
        </w:rPr>
        <w:t xml:space="preserve"> </w:t>
      </w:r>
      <w:r>
        <w:rPr>
          <w:spacing w:val="-1"/>
        </w:rPr>
        <w:t>уплаты</w:t>
      </w:r>
      <w:r>
        <w:rPr>
          <w:spacing w:val="9"/>
        </w:rPr>
        <w:t xml:space="preserve"> </w:t>
      </w:r>
      <w:r>
        <w:t>заявителем</w:t>
      </w:r>
      <w:r>
        <w:rPr>
          <w:spacing w:val="5"/>
        </w:rPr>
        <w:t xml:space="preserve"> </w:t>
      </w:r>
      <w:r>
        <w:rPr>
          <w:spacing w:val="-1"/>
        </w:rPr>
        <w:t>государственной</w:t>
      </w:r>
      <w:r>
        <w:rPr>
          <w:spacing w:val="29"/>
        </w:rPr>
        <w:t xml:space="preserve"> </w:t>
      </w:r>
      <w:r>
        <w:rPr>
          <w:spacing w:val="-1"/>
        </w:rPr>
        <w:t>пошлины</w:t>
      </w:r>
      <w:r>
        <w:rPr>
          <w:spacing w:val="33"/>
        </w:rPr>
        <w:t xml:space="preserve"> </w:t>
      </w:r>
      <w:r>
        <w:t>за</w:t>
      </w:r>
      <w:r>
        <w:rPr>
          <w:spacing w:val="32"/>
        </w:rPr>
        <w:t xml:space="preserve"> </w:t>
      </w:r>
      <w:r>
        <w:rPr>
          <w:spacing w:val="-1"/>
        </w:rPr>
        <w:t>предоставление</w:t>
      </w:r>
      <w:r>
        <w:rPr>
          <w:spacing w:val="33"/>
        </w:rPr>
        <w:t xml:space="preserve"> </w:t>
      </w:r>
      <w:r>
        <w:rPr>
          <w:spacing w:val="-1"/>
        </w:rPr>
        <w:t>муниципальной</w:t>
      </w:r>
      <w:r>
        <w:rPr>
          <w:spacing w:val="33"/>
        </w:rPr>
        <w:t xml:space="preserve"> </w:t>
      </w:r>
      <w:r>
        <w:rPr>
          <w:spacing w:val="-2"/>
        </w:rPr>
        <w:t>услуги</w:t>
      </w:r>
      <w:r>
        <w:rPr>
          <w:spacing w:val="33"/>
        </w:rPr>
        <w:t xml:space="preserve"> </w:t>
      </w:r>
      <w:r>
        <w:t>через</w:t>
      </w:r>
      <w:r>
        <w:rPr>
          <w:spacing w:val="30"/>
        </w:rPr>
        <w:t xml:space="preserve"> </w:t>
      </w:r>
      <w:r>
        <w:rPr>
          <w:spacing w:val="-1"/>
        </w:rPr>
        <w:t>Государственную</w:t>
      </w:r>
      <w:r>
        <w:rPr>
          <w:spacing w:val="27"/>
        </w:rPr>
        <w:t xml:space="preserve"> </w:t>
      </w:r>
      <w:r>
        <w:rPr>
          <w:spacing w:val="-1"/>
        </w:rPr>
        <w:t>информационную</w:t>
      </w:r>
      <w:r>
        <w:rPr>
          <w:spacing w:val="56"/>
        </w:rPr>
        <w:t xml:space="preserve"> </w:t>
      </w:r>
      <w:r>
        <w:t>систему</w:t>
      </w:r>
      <w:r>
        <w:rPr>
          <w:spacing w:val="53"/>
        </w:rPr>
        <w:t xml:space="preserve"> </w:t>
      </w:r>
      <w:r>
        <w:t>о</w:t>
      </w:r>
      <w:r>
        <w:rPr>
          <w:spacing w:val="62"/>
        </w:rPr>
        <w:t xml:space="preserve"> </w:t>
      </w:r>
      <w:r>
        <w:rPr>
          <w:spacing w:val="-1"/>
        </w:rPr>
        <w:t>государственных</w:t>
      </w:r>
      <w:r>
        <w:rPr>
          <w:spacing w:val="57"/>
        </w:rPr>
        <w:t xml:space="preserve"> </w:t>
      </w:r>
      <w:r>
        <w:t>и</w:t>
      </w:r>
      <w:r>
        <w:rPr>
          <w:spacing w:val="57"/>
        </w:rPr>
        <w:t xml:space="preserve"> </w:t>
      </w:r>
      <w:r>
        <w:rPr>
          <w:spacing w:val="-1"/>
        </w:rPr>
        <w:t>муниципальных</w:t>
      </w:r>
      <w:r>
        <w:rPr>
          <w:spacing w:val="57"/>
        </w:rPr>
        <w:t xml:space="preserve"> </w:t>
      </w:r>
      <w:r>
        <w:rPr>
          <w:spacing w:val="-1"/>
        </w:rPr>
        <w:t>платежах.</w:t>
      </w:r>
      <w:r>
        <w:rPr>
          <w:spacing w:val="33"/>
        </w:rPr>
        <w:t xml:space="preserve"> </w:t>
      </w:r>
      <w:r>
        <w:rPr>
          <w:spacing w:val="-1"/>
        </w:rPr>
        <w:t>При</w:t>
      </w:r>
      <w:r>
        <w:rPr>
          <w:spacing w:val="54"/>
        </w:rPr>
        <w:t xml:space="preserve"> </w:t>
      </w:r>
      <w:r>
        <w:rPr>
          <w:spacing w:val="-1"/>
        </w:rPr>
        <w:t>отсутствии</w:t>
      </w:r>
      <w:r>
        <w:rPr>
          <w:spacing w:val="54"/>
        </w:rPr>
        <w:t xml:space="preserve"> </w:t>
      </w:r>
      <w:r>
        <w:rPr>
          <w:spacing w:val="-1"/>
        </w:rPr>
        <w:t>информации</w:t>
      </w:r>
      <w:r>
        <w:rPr>
          <w:spacing w:val="54"/>
        </w:rPr>
        <w:t xml:space="preserve"> </w:t>
      </w:r>
      <w:r>
        <w:rPr>
          <w:spacing w:val="-1"/>
        </w:rPr>
        <w:t>об</w:t>
      </w:r>
      <w:r>
        <w:rPr>
          <w:spacing w:val="52"/>
        </w:rPr>
        <w:t xml:space="preserve"> </w:t>
      </w:r>
      <w:r>
        <w:rPr>
          <w:spacing w:val="-1"/>
        </w:rPr>
        <w:t>уплате</w:t>
      </w:r>
      <w:r>
        <w:rPr>
          <w:spacing w:val="53"/>
        </w:rPr>
        <w:t xml:space="preserve"> </w:t>
      </w:r>
      <w:r>
        <w:t>заявителем</w:t>
      </w:r>
      <w:r>
        <w:rPr>
          <w:spacing w:val="50"/>
        </w:rPr>
        <w:t xml:space="preserve"> </w:t>
      </w:r>
      <w:r>
        <w:rPr>
          <w:spacing w:val="-1"/>
        </w:rPr>
        <w:t>государственной</w:t>
      </w:r>
      <w:r>
        <w:rPr>
          <w:spacing w:val="25"/>
        </w:rPr>
        <w:t xml:space="preserve"> </w:t>
      </w:r>
      <w:r>
        <w:rPr>
          <w:spacing w:val="-1"/>
        </w:rPr>
        <w:t>пошлины</w:t>
      </w:r>
      <w:r>
        <w:rPr>
          <w:spacing w:val="59"/>
        </w:rPr>
        <w:t xml:space="preserve"> </w:t>
      </w:r>
      <w:r>
        <w:t>за</w:t>
      </w:r>
      <w:r>
        <w:rPr>
          <w:spacing w:val="56"/>
        </w:rPr>
        <w:t xml:space="preserve"> </w:t>
      </w:r>
      <w:r>
        <w:rPr>
          <w:spacing w:val="-1"/>
        </w:rPr>
        <w:t>предоставление</w:t>
      </w:r>
      <w:r>
        <w:rPr>
          <w:spacing w:val="56"/>
        </w:rPr>
        <w:t xml:space="preserve"> </w:t>
      </w:r>
      <w:r>
        <w:rPr>
          <w:spacing w:val="-1"/>
        </w:rPr>
        <w:t>муниципальной</w:t>
      </w:r>
      <w:r>
        <w:rPr>
          <w:spacing w:val="59"/>
        </w:rPr>
        <w:t xml:space="preserve"> </w:t>
      </w:r>
      <w:r>
        <w:rPr>
          <w:spacing w:val="-2"/>
        </w:rPr>
        <w:t>услуги</w:t>
      </w:r>
      <w:r>
        <w:rPr>
          <w:spacing w:val="59"/>
        </w:rPr>
        <w:t xml:space="preserve"> </w:t>
      </w:r>
      <w:r>
        <w:t>в</w:t>
      </w:r>
      <w:r>
        <w:rPr>
          <w:spacing w:val="60"/>
        </w:rPr>
        <w:t xml:space="preserve"> </w:t>
      </w:r>
      <w:r>
        <w:rPr>
          <w:spacing w:val="-1"/>
        </w:rPr>
        <w:t>Государственной</w:t>
      </w:r>
      <w:r>
        <w:rPr>
          <w:spacing w:val="25"/>
        </w:rPr>
        <w:t xml:space="preserve"> </w:t>
      </w:r>
      <w:r>
        <w:rPr>
          <w:spacing w:val="-1"/>
        </w:rPr>
        <w:t>информационной</w:t>
      </w:r>
      <w:r>
        <w:rPr>
          <w:spacing w:val="11"/>
        </w:rPr>
        <w:t xml:space="preserve"> </w:t>
      </w:r>
      <w:r>
        <w:rPr>
          <w:spacing w:val="-1"/>
        </w:rPr>
        <w:t>системе</w:t>
      </w:r>
      <w:r>
        <w:rPr>
          <w:spacing w:val="8"/>
        </w:rPr>
        <w:t xml:space="preserve"> </w:t>
      </w:r>
      <w:r>
        <w:t>о</w:t>
      </w:r>
      <w:r>
        <w:rPr>
          <w:spacing w:val="11"/>
        </w:rPr>
        <w:t xml:space="preserve"> </w:t>
      </w:r>
      <w:r>
        <w:rPr>
          <w:spacing w:val="-1"/>
        </w:rPr>
        <w:t>государственных</w:t>
      </w:r>
      <w:r>
        <w:rPr>
          <w:spacing w:val="11"/>
        </w:rPr>
        <w:t xml:space="preserve"> </w:t>
      </w:r>
      <w:r>
        <w:t>и</w:t>
      </w:r>
      <w:r>
        <w:rPr>
          <w:spacing w:val="11"/>
        </w:rPr>
        <w:t xml:space="preserve"> </w:t>
      </w:r>
      <w:r>
        <w:rPr>
          <w:spacing w:val="-1"/>
        </w:rPr>
        <w:t>муниципальных</w:t>
      </w:r>
      <w:r>
        <w:rPr>
          <w:spacing w:val="11"/>
        </w:rPr>
        <w:t xml:space="preserve"> </w:t>
      </w:r>
      <w:r>
        <w:rPr>
          <w:spacing w:val="-1"/>
        </w:rPr>
        <w:t>платежах</w:t>
      </w:r>
      <w:r>
        <w:rPr>
          <w:spacing w:val="37"/>
        </w:rPr>
        <w:t xml:space="preserve"> </w:t>
      </w:r>
      <w:r>
        <w:rPr>
          <w:spacing w:val="-1"/>
        </w:rPr>
        <w:t>муниципальный</w:t>
      </w:r>
      <w:r>
        <w:t xml:space="preserve"> </w:t>
      </w:r>
      <w:r>
        <w:rPr>
          <w:spacing w:val="-1"/>
        </w:rPr>
        <w:t>служащий, ответственный</w:t>
      </w:r>
      <w:r>
        <w:rPr>
          <w:spacing w:val="2"/>
        </w:rPr>
        <w:t xml:space="preserve"> </w:t>
      </w:r>
      <w:r>
        <w:rPr>
          <w:spacing w:val="-2"/>
        </w:rPr>
        <w:t>за</w:t>
      </w:r>
      <w:r>
        <w:rPr>
          <w:spacing w:val="1"/>
        </w:rPr>
        <w:t xml:space="preserve"> </w:t>
      </w:r>
      <w:r>
        <w:rPr>
          <w:spacing w:val="-1"/>
        </w:rPr>
        <w:t>рассмотрение</w:t>
      </w:r>
      <w:r>
        <w:t xml:space="preserve"> </w:t>
      </w:r>
      <w:r>
        <w:rPr>
          <w:spacing w:val="-1"/>
        </w:rPr>
        <w:t>вопроса</w:t>
      </w:r>
      <w:r>
        <w:t xml:space="preserve"> о</w:t>
      </w:r>
      <w:r>
        <w:rPr>
          <w:spacing w:val="8"/>
        </w:rPr>
        <w:t xml:space="preserve"> </w:t>
      </w:r>
      <w:r>
        <w:rPr>
          <w:spacing w:val="-2"/>
        </w:rPr>
        <w:t>выдаче</w:t>
      </w:r>
      <w:r>
        <w:rPr>
          <w:spacing w:val="47"/>
        </w:rPr>
        <w:t xml:space="preserve"> </w:t>
      </w:r>
      <w:r>
        <w:rPr>
          <w:spacing w:val="-1"/>
        </w:rPr>
        <w:t>разрешения</w:t>
      </w:r>
      <w:r>
        <w:rPr>
          <w:spacing w:val="8"/>
        </w:rPr>
        <w:t xml:space="preserve"> </w:t>
      </w:r>
      <w:r>
        <w:t>на</w:t>
      </w:r>
      <w:r>
        <w:rPr>
          <w:spacing w:val="8"/>
        </w:rPr>
        <w:t xml:space="preserve"> </w:t>
      </w:r>
      <w:r>
        <w:rPr>
          <w:spacing w:val="-1"/>
        </w:rPr>
        <w:t>установку</w:t>
      </w:r>
      <w:r>
        <w:rPr>
          <w:spacing w:val="7"/>
        </w:rPr>
        <w:t xml:space="preserve"> </w:t>
      </w:r>
      <w:r>
        <w:rPr>
          <w:spacing w:val="-1"/>
        </w:rPr>
        <w:t>рекламной</w:t>
      </w:r>
      <w:r>
        <w:rPr>
          <w:spacing w:val="9"/>
        </w:rPr>
        <w:t xml:space="preserve"> </w:t>
      </w:r>
      <w:r>
        <w:t>конструкции,</w:t>
      </w:r>
      <w:r>
        <w:rPr>
          <w:spacing w:val="8"/>
        </w:rPr>
        <w:t xml:space="preserve"> </w:t>
      </w:r>
      <w:r>
        <w:rPr>
          <w:spacing w:val="-1"/>
        </w:rPr>
        <w:t>работу</w:t>
      </w:r>
      <w:r>
        <w:rPr>
          <w:spacing w:val="7"/>
        </w:rPr>
        <w:t xml:space="preserve"> </w:t>
      </w:r>
      <w:r>
        <w:t>с</w:t>
      </w:r>
      <w:r>
        <w:rPr>
          <w:spacing w:val="11"/>
        </w:rPr>
        <w:t xml:space="preserve"> </w:t>
      </w:r>
      <w:r>
        <w:rPr>
          <w:spacing w:val="-1"/>
        </w:rPr>
        <w:t>документами</w:t>
      </w:r>
      <w:r>
        <w:rPr>
          <w:spacing w:val="37"/>
        </w:rPr>
        <w:t xml:space="preserve"> </w:t>
      </w:r>
      <w:r>
        <w:rPr>
          <w:spacing w:val="-1"/>
        </w:rPr>
        <w:t>направляет</w:t>
      </w:r>
      <w:r>
        <w:rPr>
          <w:spacing w:val="36"/>
        </w:rPr>
        <w:t xml:space="preserve"> </w:t>
      </w:r>
      <w:r>
        <w:rPr>
          <w:spacing w:val="-1"/>
        </w:rPr>
        <w:t>межведомственный</w:t>
      </w:r>
      <w:r>
        <w:rPr>
          <w:spacing w:val="34"/>
        </w:rPr>
        <w:t xml:space="preserve"> </w:t>
      </w:r>
      <w:r>
        <w:rPr>
          <w:spacing w:val="-1"/>
        </w:rPr>
        <w:t>информационный</w:t>
      </w:r>
      <w:r>
        <w:rPr>
          <w:spacing w:val="36"/>
        </w:rPr>
        <w:t xml:space="preserve"> </w:t>
      </w:r>
      <w:r>
        <w:rPr>
          <w:spacing w:val="-1"/>
        </w:rPr>
        <w:t>запрос</w:t>
      </w:r>
      <w:r>
        <w:rPr>
          <w:spacing w:val="36"/>
        </w:rPr>
        <w:t xml:space="preserve"> </w:t>
      </w:r>
      <w:r>
        <w:t>в</w:t>
      </w:r>
      <w:r>
        <w:rPr>
          <w:spacing w:val="35"/>
        </w:rPr>
        <w:t xml:space="preserve"> </w:t>
      </w:r>
      <w:r>
        <w:rPr>
          <w:spacing w:val="-1"/>
        </w:rPr>
        <w:t>орган</w:t>
      </w:r>
      <w:r>
        <w:rPr>
          <w:spacing w:val="27"/>
        </w:rPr>
        <w:t xml:space="preserve"> </w:t>
      </w:r>
      <w:r>
        <w:rPr>
          <w:spacing w:val="-1"/>
        </w:rPr>
        <w:t>Федерального</w:t>
      </w:r>
      <w:r>
        <w:rPr>
          <w:spacing w:val="-2"/>
        </w:rPr>
        <w:t xml:space="preserve"> </w:t>
      </w:r>
      <w:r>
        <w:rPr>
          <w:spacing w:val="-1"/>
        </w:rPr>
        <w:t>казначейства.</w:t>
      </w:r>
    </w:p>
    <w:p w:rsidR="0094749B" w:rsidRDefault="0094749B" w:rsidP="00D97809">
      <w:pPr>
        <w:pStyle w:val="a3"/>
        <w:numPr>
          <w:ilvl w:val="0"/>
          <w:numId w:val="16"/>
        </w:numPr>
        <w:tabs>
          <w:tab w:val="left" w:pos="1297"/>
        </w:tabs>
        <w:kinsoku w:val="0"/>
        <w:overflowPunct w:val="0"/>
        <w:ind w:right="104" w:firstLine="720"/>
        <w:jc w:val="both"/>
        <w:rPr>
          <w:spacing w:val="-1"/>
        </w:rPr>
      </w:pPr>
      <w:r>
        <w:t>В</w:t>
      </w:r>
      <w:r>
        <w:rPr>
          <w:spacing w:val="52"/>
        </w:rPr>
        <w:t xml:space="preserve"> </w:t>
      </w:r>
      <w:r>
        <w:rPr>
          <w:spacing w:val="-1"/>
        </w:rPr>
        <w:t>случае</w:t>
      </w:r>
      <w:r>
        <w:rPr>
          <w:spacing w:val="52"/>
        </w:rPr>
        <w:t xml:space="preserve"> </w:t>
      </w:r>
      <w:r>
        <w:rPr>
          <w:spacing w:val="-1"/>
        </w:rPr>
        <w:t>наличия</w:t>
      </w:r>
      <w:r>
        <w:rPr>
          <w:spacing w:val="50"/>
        </w:rPr>
        <w:t xml:space="preserve"> </w:t>
      </w:r>
      <w:r>
        <w:rPr>
          <w:spacing w:val="-1"/>
        </w:rPr>
        <w:t>оснований</w:t>
      </w:r>
      <w:r>
        <w:rPr>
          <w:spacing w:val="52"/>
        </w:rPr>
        <w:t xml:space="preserve"> </w:t>
      </w:r>
      <w:r>
        <w:rPr>
          <w:spacing w:val="-1"/>
        </w:rPr>
        <w:t>для</w:t>
      </w:r>
      <w:r>
        <w:rPr>
          <w:spacing w:val="50"/>
        </w:rPr>
        <w:t xml:space="preserve"> </w:t>
      </w:r>
      <w:r>
        <w:t>отказа</w:t>
      </w:r>
      <w:r>
        <w:rPr>
          <w:spacing w:val="51"/>
        </w:rPr>
        <w:t xml:space="preserve"> </w:t>
      </w:r>
      <w:r>
        <w:t>в</w:t>
      </w:r>
      <w:r>
        <w:rPr>
          <w:spacing w:val="59"/>
        </w:rPr>
        <w:t xml:space="preserve"> </w:t>
      </w:r>
      <w:r>
        <w:rPr>
          <w:spacing w:val="-1"/>
        </w:rPr>
        <w:t>выдаче</w:t>
      </w:r>
      <w:r>
        <w:rPr>
          <w:spacing w:val="50"/>
        </w:rPr>
        <w:t xml:space="preserve"> </w:t>
      </w:r>
      <w:r>
        <w:rPr>
          <w:spacing w:val="-1"/>
        </w:rPr>
        <w:t>разрешения</w:t>
      </w:r>
      <w:r>
        <w:rPr>
          <w:spacing w:val="52"/>
        </w:rPr>
        <w:t xml:space="preserve"> </w:t>
      </w:r>
      <w:r>
        <w:rPr>
          <w:spacing w:val="-1"/>
        </w:rPr>
        <w:t>на</w:t>
      </w:r>
      <w:r>
        <w:rPr>
          <w:spacing w:val="23"/>
        </w:rPr>
        <w:t xml:space="preserve"> </w:t>
      </w:r>
      <w:r>
        <w:rPr>
          <w:spacing w:val="-1"/>
        </w:rPr>
        <w:t>установку</w:t>
      </w:r>
      <w:r>
        <w:rPr>
          <w:spacing w:val="-4"/>
        </w:rPr>
        <w:t xml:space="preserve"> </w:t>
      </w:r>
      <w:r>
        <w:rPr>
          <w:spacing w:val="-1"/>
        </w:rPr>
        <w:t>рекламной</w:t>
      </w:r>
      <w:r>
        <w:t xml:space="preserve"> </w:t>
      </w:r>
      <w:r>
        <w:rPr>
          <w:spacing w:val="-1"/>
        </w:rPr>
        <w:t>конструкции, предусмотренных</w:t>
      </w:r>
      <w:r>
        <w:rPr>
          <w:spacing w:val="1"/>
        </w:rPr>
        <w:t xml:space="preserve"> </w:t>
      </w:r>
      <w:r>
        <w:rPr>
          <w:spacing w:val="-1"/>
        </w:rPr>
        <w:t>пунктом</w:t>
      </w:r>
      <w:r>
        <w:t xml:space="preserve"> </w:t>
      </w:r>
      <w:r>
        <w:rPr>
          <w:spacing w:val="-1"/>
        </w:rPr>
        <w:t>2</w:t>
      </w:r>
      <w:r w:rsidR="00D97809">
        <w:rPr>
          <w:spacing w:val="-1"/>
        </w:rPr>
        <w:t>5</w:t>
      </w:r>
      <w:r>
        <w:rPr>
          <w:spacing w:val="1"/>
        </w:rPr>
        <w:t xml:space="preserve"> </w:t>
      </w:r>
      <w:r>
        <w:rPr>
          <w:spacing w:val="-1"/>
        </w:rPr>
        <w:t>настоящего</w:t>
      </w:r>
      <w:r>
        <w:rPr>
          <w:spacing w:val="45"/>
        </w:rPr>
        <w:t xml:space="preserve"> </w:t>
      </w:r>
      <w:r>
        <w:rPr>
          <w:spacing w:val="-1"/>
        </w:rPr>
        <w:t>административного</w:t>
      </w:r>
      <w:r>
        <w:rPr>
          <w:spacing w:val="67"/>
        </w:rPr>
        <w:t xml:space="preserve"> </w:t>
      </w:r>
      <w:r>
        <w:rPr>
          <w:spacing w:val="-1"/>
        </w:rPr>
        <w:t>регламента,</w:t>
      </w:r>
      <w:r>
        <w:rPr>
          <w:spacing w:val="68"/>
        </w:rPr>
        <w:t xml:space="preserve"> </w:t>
      </w:r>
      <w:r>
        <w:rPr>
          <w:spacing w:val="-1"/>
        </w:rPr>
        <w:t>муниципальный</w:t>
      </w:r>
      <w:r>
        <w:rPr>
          <w:spacing w:val="69"/>
        </w:rPr>
        <w:t xml:space="preserve"> </w:t>
      </w:r>
      <w:r>
        <w:rPr>
          <w:spacing w:val="-1"/>
        </w:rPr>
        <w:t>служащий,</w:t>
      </w:r>
      <w:r>
        <w:rPr>
          <w:spacing w:val="68"/>
        </w:rPr>
        <w:t xml:space="preserve"> </w:t>
      </w:r>
      <w:r>
        <w:rPr>
          <w:spacing w:val="-1"/>
        </w:rPr>
        <w:t>ответственный</w:t>
      </w:r>
      <w:r>
        <w:rPr>
          <w:spacing w:val="27"/>
        </w:rPr>
        <w:t xml:space="preserve"> </w:t>
      </w:r>
      <w:r>
        <w:t>за</w:t>
      </w:r>
      <w:r>
        <w:rPr>
          <w:spacing w:val="29"/>
        </w:rPr>
        <w:t xml:space="preserve"> </w:t>
      </w:r>
      <w:r>
        <w:rPr>
          <w:spacing w:val="-1"/>
        </w:rPr>
        <w:t>рассмотрение</w:t>
      </w:r>
      <w:r>
        <w:rPr>
          <w:spacing w:val="30"/>
        </w:rPr>
        <w:t xml:space="preserve"> </w:t>
      </w:r>
      <w:r>
        <w:rPr>
          <w:spacing w:val="-1"/>
        </w:rPr>
        <w:t>вопроса</w:t>
      </w:r>
      <w:r>
        <w:rPr>
          <w:spacing w:val="27"/>
        </w:rPr>
        <w:t xml:space="preserve"> </w:t>
      </w:r>
      <w:r>
        <w:t>о</w:t>
      </w:r>
      <w:r>
        <w:rPr>
          <w:spacing w:val="35"/>
        </w:rPr>
        <w:t xml:space="preserve"> </w:t>
      </w:r>
      <w:r>
        <w:rPr>
          <w:spacing w:val="-1"/>
        </w:rPr>
        <w:t>выдаче</w:t>
      </w:r>
      <w:r>
        <w:rPr>
          <w:spacing w:val="27"/>
        </w:rPr>
        <w:t xml:space="preserve"> </w:t>
      </w:r>
      <w:r>
        <w:rPr>
          <w:spacing w:val="-1"/>
        </w:rPr>
        <w:t>разрешения</w:t>
      </w:r>
      <w:r>
        <w:rPr>
          <w:spacing w:val="28"/>
        </w:rPr>
        <w:t xml:space="preserve"> </w:t>
      </w:r>
      <w:r>
        <w:t>на</w:t>
      </w:r>
      <w:r>
        <w:rPr>
          <w:spacing w:val="30"/>
        </w:rPr>
        <w:t xml:space="preserve"> </w:t>
      </w:r>
      <w:r>
        <w:rPr>
          <w:spacing w:val="-1"/>
        </w:rPr>
        <w:t>установку</w:t>
      </w:r>
      <w:r w:rsidR="00C637B7">
        <w:rPr>
          <w:spacing w:val="-1"/>
        </w:rPr>
        <w:t xml:space="preserve"> и эксплуатацию</w:t>
      </w:r>
      <w:r>
        <w:rPr>
          <w:spacing w:val="26"/>
        </w:rPr>
        <w:t xml:space="preserve"> </w:t>
      </w:r>
      <w:r>
        <w:rPr>
          <w:spacing w:val="-1"/>
        </w:rPr>
        <w:t>рекламной</w:t>
      </w:r>
      <w:r>
        <w:rPr>
          <w:spacing w:val="37"/>
        </w:rPr>
        <w:t xml:space="preserve"> </w:t>
      </w:r>
      <w:r>
        <w:rPr>
          <w:spacing w:val="-1"/>
        </w:rPr>
        <w:t>конструкции,</w:t>
      </w:r>
      <w:r>
        <w:rPr>
          <w:spacing w:val="29"/>
        </w:rPr>
        <w:t xml:space="preserve"> </w:t>
      </w:r>
      <w:r>
        <w:rPr>
          <w:spacing w:val="-1"/>
        </w:rPr>
        <w:t>подготавливает</w:t>
      </w:r>
      <w:r>
        <w:rPr>
          <w:spacing w:val="31"/>
        </w:rPr>
        <w:t xml:space="preserve"> </w:t>
      </w:r>
      <w:r w:rsidR="003264B2">
        <w:rPr>
          <w:spacing w:val="-1"/>
        </w:rPr>
        <w:t>сообщение</w:t>
      </w:r>
      <w:r>
        <w:rPr>
          <w:spacing w:val="32"/>
        </w:rPr>
        <w:t xml:space="preserve"> </w:t>
      </w:r>
      <w:r>
        <w:rPr>
          <w:spacing w:val="-1"/>
        </w:rPr>
        <w:t>заявителю</w:t>
      </w:r>
      <w:r>
        <w:rPr>
          <w:spacing w:val="29"/>
        </w:rPr>
        <w:t xml:space="preserve"> </w:t>
      </w:r>
      <w:r>
        <w:rPr>
          <w:spacing w:val="-2"/>
        </w:rPr>
        <w:t>об</w:t>
      </w:r>
      <w:r>
        <w:rPr>
          <w:spacing w:val="47"/>
        </w:rPr>
        <w:t xml:space="preserve"> </w:t>
      </w:r>
      <w:r>
        <w:t>отказе</w:t>
      </w:r>
      <w:r>
        <w:rPr>
          <w:spacing w:val="-1"/>
        </w:rPr>
        <w:t xml:space="preserve"> </w:t>
      </w:r>
      <w:r>
        <w:t>в</w:t>
      </w:r>
      <w:r>
        <w:rPr>
          <w:spacing w:val="-1"/>
        </w:rPr>
        <w:t xml:space="preserve"> выдаче</w:t>
      </w:r>
      <w:r>
        <w:t xml:space="preserve"> </w:t>
      </w:r>
      <w:r>
        <w:rPr>
          <w:spacing w:val="-1"/>
        </w:rPr>
        <w:t>разрешения</w:t>
      </w:r>
      <w:r>
        <w:t xml:space="preserve"> на </w:t>
      </w:r>
      <w:r>
        <w:rPr>
          <w:spacing w:val="-1"/>
        </w:rPr>
        <w:t>установку</w:t>
      </w:r>
      <w:r>
        <w:rPr>
          <w:spacing w:val="-4"/>
        </w:rPr>
        <w:t xml:space="preserve"> </w:t>
      </w:r>
      <w:r>
        <w:rPr>
          <w:spacing w:val="-1"/>
        </w:rPr>
        <w:t>рекламной</w:t>
      </w:r>
      <w:r>
        <w:t xml:space="preserve"> </w:t>
      </w:r>
      <w:r>
        <w:rPr>
          <w:spacing w:val="-1"/>
        </w:rPr>
        <w:t>конструкции.</w:t>
      </w:r>
    </w:p>
    <w:p w:rsidR="0094749B" w:rsidRDefault="0094749B" w:rsidP="0094749B">
      <w:pPr>
        <w:pStyle w:val="a3"/>
        <w:kinsoku w:val="0"/>
        <w:overflowPunct w:val="0"/>
        <w:ind w:right="107" w:firstLine="719"/>
        <w:jc w:val="both"/>
        <w:rPr>
          <w:spacing w:val="-1"/>
        </w:rPr>
      </w:pPr>
      <w:r>
        <w:t>В</w:t>
      </w:r>
      <w:r>
        <w:rPr>
          <w:spacing w:val="25"/>
        </w:rPr>
        <w:t xml:space="preserve"> </w:t>
      </w:r>
      <w:r w:rsidR="003264B2">
        <w:rPr>
          <w:spacing w:val="-1"/>
        </w:rPr>
        <w:t xml:space="preserve">сообщении </w:t>
      </w:r>
      <w:r>
        <w:rPr>
          <w:spacing w:val="-1"/>
        </w:rPr>
        <w:t>об</w:t>
      </w:r>
      <w:r>
        <w:rPr>
          <w:spacing w:val="23"/>
        </w:rPr>
        <w:t xml:space="preserve"> </w:t>
      </w:r>
      <w:r>
        <w:rPr>
          <w:spacing w:val="-1"/>
        </w:rPr>
        <w:t>отказе</w:t>
      </w:r>
      <w:r>
        <w:rPr>
          <w:spacing w:val="25"/>
        </w:rPr>
        <w:t xml:space="preserve"> </w:t>
      </w:r>
      <w:r>
        <w:t>в</w:t>
      </w:r>
      <w:r>
        <w:rPr>
          <w:spacing w:val="26"/>
        </w:rPr>
        <w:t xml:space="preserve"> </w:t>
      </w:r>
      <w:r>
        <w:rPr>
          <w:spacing w:val="-1"/>
        </w:rPr>
        <w:t>выдаче</w:t>
      </w:r>
      <w:r>
        <w:rPr>
          <w:spacing w:val="25"/>
        </w:rPr>
        <w:t xml:space="preserve"> </w:t>
      </w:r>
      <w:r>
        <w:rPr>
          <w:spacing w:val="-1"/>
        </w:rPr>
        <w:t>разрешения</w:t>
      </w:r>
      <w:r>
        <w:rPr>
          <w:spacing w:val="23"/>
        </w:rPr>
        <w:t xml:space="preserve"> </w:t>
      </w:r>
      <w:r>
        <w:t>на</w:t>
      </w:r>
      <w:r>
        <w:rPr>
          <w:spacing w:val="25"/>
        </w:rPr>
        <w:t xml:space="preserve"> </w:t>
      </w:r>
      <w:r>
        <w:rPr>
          <w:spacing w:val="-1"/>
        </w:rPr>
        <w:t>установку</w:t>
      </w:r>
      <w:r w:rsidR="00C637B7">
        <w:rPr>
          <w:spacing w:val="-1"/>
        </w:rPr>
        <w:t xml:space="preserve"> и эксплуатацию</w:t>
      </w:r>
      <w:r>
        <w:rPr>
          <w:spacing w:val="21"/>
        </w:rPr>
        <w:t xml:space="preserve"> </w:t>
      </w:r>
      <w:r>
        <w:rPr>
          <w:spacing w:val="-1"/>
        </w:rPr>
        <w:t>рекламной</w:t>
      </w:r>
      <w:r>
        <w:rPr>
          <w:spacing w:val="39"/>
        </w:rPr>
        <w:t xml:space="preserve"> </w:t>
      </w:r>
      <w:r>
        <w:rPr>
          <w:spacing w:val="-1"/>
        </w:rPr>
        <w:t>конструкции</w:t>
      </w:r>
      <w:r>
        <w:rPr>
          <w:spacing w:val="18"/>
        </w:rPr>
        <w:t xml:space="preserve"> </w:t>
      </w:r>
      <w:r>
        <w:rPr>
          <w:spacing w:val="-1"/>
        </w:rPr>
        <w:t>указывается</w:t>
      </w:r>
      <w:r>
        <w:rPr>
          <w:spacing w:val="16"/>
        </w:rPr>
        <w:t xml:space="preserve"> </w:t>
      </w:r>
      <w:r>
        <w:rPr>
          <w:spacing w:val="-1"/>
        </w:rPr>
        <w:t>конкретное</w:t>
      </w:r>
      <w:r>
        <w:rPr>
          <w:spacing w:val="13"/>
        </w:rPr>
        <w:t xml:space="preserve"> </w:t>
      </w:r>
      <w:r>
        <w:rPr>
          <w:spacing w:val="-1"/>
        </w:rPr>
        <w:t>основание</w:t>
      </w:r>
      <w:r>
        <w:rPr>
          <w:spacing w:val="16"/>
        </w:rPr>
        <w:t xml:space="preserve"> </w:t>
      </w:r>
      <w:r>
        <w:rPr>
          <w:spacing w:val="-1"/>
        </w:rPr>
        <w:t>для</w:t>
      </w:r>
      <w:r>
        <w:rPr>
          <w:spacing w:val="14"/>
        </w:rPr>
        <w:t xml:space="preserve"> </w:t>
      </w:r>
      <w:r>
        <w:rPr>
          <w:spacing w:val="-1"/>
        </w:rPr>
        <w:t>отказа</w:t>
      </w:r>
      <w:r>
        <w:rPr>
          <w:spacing w:val="13"/>
        </w:rPr>
        <w:t xml:space="preserve"> </w:t>
      </w:r>
      <w:r>
        <w:t>и</w:t>
      </w:r>
      <w:r>
        <w:rPr>
          <w:spacing w:val="16"/>
        </w:rPr>
        <w:t xml:space="preserve"> </w:t>
      </w:r>
      <w:r>
        <w:rPr>
          <w:spacing w:val="-1"/>
        </w:rPr>
        <w:t>разъясняется,</w:t>
      </w:r>
      <w:r>
        <w:rPr>
          <w:spacing w:val="15"/>
        </w:rPr>
        <w:t xml:space="preserve"> </w:t>
      </w:r>
      <w:r>
        <w:t>в</w:t>
      </w:r>
      <w:r>
        <w:rPr>
          <w:spacing w:val="47"/>
        </w:rPr>
        <w:t xml:space="preserve"> </w:t>
      </w:r>
      <w:r>
        <w:t xml:space="preserve">чем </w:t>
      </w:r>
      <w:r>
        <w:rPr>
          <w:spacing w:val="-1"/>
        </w:rPr>
        <w:t>оно</w:t>
      </w:r>
      <w:r>
        <w:rPr>
          <w:spacing w:val="1"/>
        </w:rPr>
        <w:t xml:space="preserve"> </w:t>
      </w:r>
      <w:r>
        <w:rPr>
          <w:spacing w:val="-1"/>
        </w:rPr>
        <w:t>состоит.</w:t>
      </w:r>
    </w:p>
    <w:p w:rsidR="0094749B" w:rsidRDefault="0094749B" w:rsidP="00D97809">
      <w:pPr>
        <w:pStyle w:val="a3"/>
        <w:numPr>
          <w:ilvl w:val="0"/>
          <w:numId w:val="16"/>
        </w:numPr>
        <w:tabs>
          <w:tab w:val="left" w:pos="1263"/>
        </w:tabs>
        <w:kinsoku w:val="0"/>
        <w:overflowPunct w:val="0"/>
        <w:ind w:right="104" w:firstLine="720"/>
        <w:jc w:val="both"/>
        <w:rPr>
          <w:spacing w:val="-1"/>
        </w:rPr>
      </w:pPr>
      <w:r>
        <w:t>В</w:t>
      </w:r>
      <w:r>
        <w:rPr>
          <w:spacing w:val="20"/>
        </w:rPr>
        <w:t xml:space="preserve"> </w:t>
      </w:r>
      <w:r>
        <w:rPr>
          <w:spacing w:val="-1"/>
        </w:rPr>
        <w:t>случае</w:t>
      </w:r>
      <w:r>
        <w:rPr>
          <w:spacing w:val="19"/>
        </w:rPr>
        <w:t xml:space="preserve"> </w:t>
      </w:r>
      <w:r>
        <w:rPr>
          <w:spacing w:val="-1"/>
        </w:rPr>
        <w:t>отсутствия</w:t>
      </w:r>
      <w:r>
        <w:rPr>
          <w:spacing w:val="19"/>
        </w:rPr>
        <w:t xml:space="preserve"> </w:t>
      </w:r>
      <w:r>
        <w:rPr>
          <w:spacing w:val="-1"/>
        </w:rPr>
        <w:t>оснований</w:t>
      </w:r>
      <w:r>
        <w:rPr>
          <w:spacing w:val="19"/>
        </w:rPr>
        <w:t xml:space="preserve"> </w:t>
      </w:r>
      <w:r>
        <w:rPr>
          <w:spacing w:val="-1"/>
        </w:rPr>
        <w:t>для</w:t>
      </w:r>
      <w:r>
        <w:rPr>
          <w:spacing w:val="19"/>
        </w:rPr>
        <w:t xml:space="preserve"> </w:t>
      </w:r>
      <w:r>
        <w:rPr>
          <w:spacing w:val="-1"/>
        </w:rPr>
        <w:t>отказа</w:t>
      </w:r>
      <w:r>
        <w:rPr>
          <w:spacing w:val="20"/>
        </w:rPr>
        <w:t xml:space="preserve"> </w:t>
      </w:r>
      <w:r>
        <w:t>в</w:t>
      </w:r>
      <w:r>
        <w:rPr>
          <w:spacing w:val="23"/>
        </w:rPr>
        <w:t xml:space="preserve"> </w:t>
      </w:r>
      <w:r w:rsidR="00000BDC">
        <w:rPr>
          <w:spacing w:val="-1"/>
        </w:rPr>
        <w:t>предоставлении муниципальной услуги</w:t>
      </w:r>
      <w:r>
        <w:rPr>
          <w:spacing w:val="-1"/>
        </w:rPr>
        <w:t>, предусмотренных</w:t>
      </w:r>
      <w:r>
        <w:rPr>
          <w:spacing w:val="1"/>
        </w:rPr>
        <w:t xml:space="preserve"> </w:t>
      </w:r>
      <w:r>
        <w:rPr>
          <w:spacing w:val="-1"/>
        </w:rPr>
        <w:t>пунктом</w:t>
      </w:r>
      <w:r>
        <w:t xml:space="preserve"> </w:t>
      </w:r>
      <w:r>
        <w:rPr>
          <w:spacing w:val="-1"/>
        </w:rPr>
        <w:t>2</w:t>
      </w:r>
      <w:r w:rsidR="00D97809">
        <w:rPr>
          <w:spacing w:val="-1"/>
        </w:rPr>
        <w:t>5</w:t>
      </w:r>
      <w:r>
        <w:rPr>
          <w:spacing w:val="1"/>
        </w:rPr>
        <w:t xml:space="preserve"> </w:t>
      </w:r>
      <w:r>
        <w:rPr>
          <w:spacing w:val="-1"/>
        </w:rPr>
        <w:t>настоящего</w:t>
      </w:r>
      <w:r>
        <w:rPr>
          <w:spacing w:val="45"/>
        </w:rPr>
        <w:t xml:space="preserve"> </w:t>
      </w:r>
      <w:r>
        <w:rPr>
          <w:spacing w:val="-1"/>
        </w:rPr>
        <w:t>административного</w:t>
      </w:r>
      <w:r>
        <w:rPr>
          <w:spacing w:val="67"/>
        </w:rPr>
        <w:t xml:space="preserve"> </w:t>
      </w:r>
      <w:r>
        <w:rPr>
          <w:spacing w:val="-1"/>
        </w:rPr>
        <w:t>регламента,</w:t>
      </w:r>
      <w:r>
        <w:rPr>
          <w:spacing w:val="68"/>
        </w:rPr>
        <w:t xml:space="preserve"> </w:t>
      </w:r>
      <w:r>
        <w:rPr>
          <w:spacing w:val="-1"/>
        </w:rPr>
        <w:t>муниципальный</w:t>
      </w:r>
      <w:r>
        <w:rPr>
          <w:spacing w:val="69"/>
        </w:rPr>
        <w:t xml:space="preserve"> </w:t>
      </w:r>
      <w:r>
        <w:rPr>
          <w:spacing w:val="-1"/>
        </w:rPr>
        <w:t>служащий,</w:t>
      </w:r>
      <w:r>
        <w:rPr>
          <w:spacing w:val="68"/>
        </w:rPr>
        <w:t xml:space="preserve"> </w:t>
      </w:r>
      <w:r>
        <w:rPr>
          <w:spacing w:val="-1"/>
        </w:rPr>
        <w:t>ответственный</w:t>
      </w:r>
      <w:r>
        <w:rPr>
          <w:spacing w:val="27"/>
        </w:rPr>
        <w:t xml:space="preserve"> </w:t>
      </w:r>
      <w:r>
        <w:t>за</w:t>
      </w:r>
      <w:r>
        <w:rPr>
          <w:spacing w:val="29"/>
        </w:rPr>
        <w:t xml:space="preserve"> </w:t>
      </w:r>
      <w:r>
        <w:rPr>
          <w:spacing w:val="-1"/>
        </w:rPr>
        <w:t>рассмотрение</w:t>
      </w:r>
      <w:r>
        <w:rPr>
          <w:spacing w:val="30"/>
        </w:rPr>
        <w:t xml:space="preserve"> </w:t>
      </w:r>
      <w:r>
        <w:rPr>
          <w:spacing w:val="-1"/>
        </w:rPr>
        <w:t>вопроса</w:t>
      </w:r>
      <w:r>
        <w:rPr>
          <w:spacing w:val="27"/>
        </w:rPr>
        <w:t xml:space="preserve"> </w:t>
      </w:r>
      <w:r>
        <w:t>о</w:t>
      </w:r>
      <w:r>
        <w:rPr>
          <w:spacing w:val="35"/>
        </w:rPr>
        <w:t xml:space="preserve"> </w:t>
      </w:r>
      <w:r>
        <w:rPr>
          <w:spacing w:val="-1"/>
        </w:rPr>
        <w:t>выдаче</w:t>
      </w:r>
      <w:r>
        <w:rPr>
          <w:spacing w:val="27"/>
        </w:rPr>
        <w:t xml:space="preserve"> </w:t>
      </w:r>
      <w:r>
        <w:rPr>
          <w:spacing w:val="-1"/>
        </w:rPr>
        <w:t>разрешения</w:t>
      </w:r>
      <w:r>
        <w:rPr>
          <w:spacing w:val="28"/>
        </w:rPr>
        <w:t xml:space="preserve"> </w:t>
      </w:r>
      <w:r>
        <w:t>на</w:t>
      </w:r>
      <w:r>
        <w:rPr>
          <w:spacing w:val="30"/>
        </w:rPr>
        <w:t xml:space="preserve"> </w:t>
      </w:r>
      <w:r>
        <w:rPr>
          <w:spacing w:val="-1"/>
        </w:rPr>
        <w:t>установку</w:t>
      </w:r>
      <w:r w:rsidR="00C637B7">
        <w:rPr>
          <w:spacing w:val="-1"/>
        </w:rPr>
        <w:t xml:space="preserve"> и эксплуатацию</w:t>
      </w:r>
      <w:r>
        <w:rPr>
          <w:spacing w:val="31"/>
        </w:rPr>
        <w:t xml:space="preserve"> </w:t>
      </w:r>
      <w:r>
        <w:rPr>
          <w:spacing w:val="-1"/>
        </w:rPr>
        <w:t>рекламной</w:t>
      </w:r>
      <w:r>
        <w:rPr>
          <w:spacing w:val="39"/>
        </w:rPr>
        <w:t xml:space="preserve"> </w:t>
      </w:r>
      <w:r>
        <w:rPr>
          <w:spacing w:val="-1"/>
        </w:rPr>
        <w:t>конструкции,</w:t>
      </w:r>
      <w:r>
        <w:rPr>
          <w:spacing w:val="69"/>
        </w:rPr>
        <w:t xml:space="preserve"> </w:t>
      </w:r>
      <w:r>
        <w:rPr>
          <w:spacing w:val="-1"/>
        </w:rPr>
        <w:t>подготавливает</w:t>
      </w:r>
      <w:r>
        <w:rPr>
          <w:spacing w:val="2"/>
        </w:rPr>
        <w:t xml:space="preserve"> </w:t>
      </w:r>
      <w:r>
        <w:rPr>
          <w:spacing w:val="-1"/>
        </w:rPr>
        <w:t>разрешение</w:t>
      </w:r>
      <w:r>
        <w:t xml:space="preserve"> на</w:t>
      </w:r>
      <w:r>
        <w:rPr>
          <w:spacing w:val="41"/>
        </w:rPr>
        <w:t xml:space="preserve"> </w:t>
      </w:r>
      <w:r>
        <w:rPr>
          <w:spacing w:val="-1"/>
        </w:rPr>
        <w:t>установку</w:t>
      </w:r>
      <w:r>
        <w:rPr>
          <w:spacing w:val="-4"/>
        </w:rPr>
        <w:t xml:space="preserve"> </w:t>
      </w:r>
      <w:r>
        <w:rPr>
          <w:spacing w:val="-1"/>
        </w:rPr>
        <w:t>рекламной</w:t>
      </w:r>
      <w:r>
        <w:t xml:space="preserve"> </w:t>
      </w:r>
      <w:r>
        <w:rPr>
          <w:spacing w:val="-1"/>
        </w:rPr>
        <w:t>конструкции.</w:t>
      </w:r>
    </w:p>
    <w:p w:rsidR="0094749B" w:rsidRDefault="0094749B" w:rsidP="00D97809">
      <w:pPr>
        <w:pStyle w:val="a3"/>
        <w:numPr>
          <w:ilvl w:val="0"/>
          <w:numId w:val="16"/>
        </w:numPr>
        <w:tabs>
          <w:tab w:val="left" w:pos="1307"/>
        </w:tabs>
        <w:kinsoku w:val="0"/>
        <w:overflowPunct w:val="0"/>
        <w:ind w:right="104" w:firstLine="720"/>
        <w:jc w:val="both"/>
        <w:rPr>
          <w:spacing w:val="-1"/>
        </w:rPr>
      </w:pPr>
      <w:r>
        <w:rPr>
          <w:spacing w:val="-1"/>
        </w:rPr>
        <w:t>Разрешение</w:t>
      </w:r>
      <w:r>
        <w:rPr>
          <w:spacing w:val="59"/>
        </w:rPr>
        <w:t xml:space="preserve"> </w:t>
      </w:r>
      <w:r>
        <w:t>на</w:t>
      </w:r>
      <w:r>
        <w:rPr>
          <w:spacing w:val="61"/>
        </w:rPr>
        <w:t xml:space="preserve"> </w:t>
      </w:r>
      <w:r>
        <w:rPr>
          <w:spacing w:val="-1"/>
        </w:rPr>
        <w:t>установку</w:t>
      </w:r>
      <w:r>
        <w:rPr>
          <w:spacing w:val="60"/>
        </w:rPr>
        <w:t xml:space="preserve"> </w:t>
      </w:r>
      <w:r w:rsidR="00C637B7">
        <w:rPr>
          <w:spacing w:val="-1"/>
        </w:rPr>
        <w:t>и эксплуатацию</w:t>
      </w:r>
      <w:r w:rsidR="00C637B7">
        <w:rPr>
          <w:spacing w:val="35"/>
        </w:rPr>
        <w:t xml:space="preserve"> </w:t>
      </w:r>
      <w:r>
        <w:rPr>
          <w:spacing w:val="-1"/>
        </w:rPr>
        <w:t>рекламной</w:t>
      </w:r>
      <w:r>
        <w:rPr>
          <w:spacing w:val="62"/>
        </w:rPr>
        <w:t xml:space="preserve"> </w:t>
      </w:r>
      <w:r>
        <w:rPr>
          <w:spacing w:val="-1"/>
        </w:rPr>
        <w:t>конструкции</w:t>
      </w:r>
      <w:r>
        <w:rPr>
          <w:spacing w:val="63"/>
        </w:rPr>
        <w:t xml:space="preserve"> </w:t>
      </w:r>
      <w:r>
        <w:rPr>
          <w:spacing w:val="-1"/>
        </w:rPr>
        <w:t>или</w:t>
      </w:r>
      <w:r>
        <w:rPr>
          <w:spacing w:val="65"/>
        </w:rPr>
        <w:t xml:space="preserve"> </w:t>
      </w:r>
      <w:r w:rsidR="00000BDC">
        <w:rPr>
          <w:spacing w:val="-1"/>
        </w:rPr>
        <w:t>сообщение</w:t>
      </w:r>
      <w:r>
        <w:rPr>
          <w:spacing w:val="61"/>
        </w:rPr>
        <w:t xml:space="preserve"> </w:t>
      </w:r>
      <w:r>
        <w:rPr>
          <w:spacing w:val="-2"/>
        </w:rPr>
        <w:t>об</w:t>
      </w:r>
      <w:r>
        <w:rPr>
          <w:spacing w:val="31"/>
        </w:rPr>
        <w:t xml:space="preserve"> </w:t>
      </w:r>
      <w:r>
        <w:t>отказе</w:t>
      </w:r>
      <w:r>
        <w:rPr>
          <w:spacing w:val="60"/>
        </w:rPr>
        <w:t xml:space="preserve"> </w:t>
      </w:r>
      <w:r>
        <w:t>в</w:t>
      </w:r>
      <w:r>
        <w:rPr>
          <w:spacing w:val="61"/>
        </w:rPr>
        <w:t xml:space="preserve"> </w:t>
      </w:r>
      <w:r>
        <w:rPr>
          <w:spacing w:val="-1"/>
        </w:rPr>
        <w:t>выдаче</w:t>
      </w:r>
      <w:r>
        <w:rPr>
          <w:spacing w:val="59"/>
        </w:rPr>
        <w:t xml:space="preserve"> </w:t>
      </w:r>
      <w:r>
        <w:rPr>
          <w:spacing w:val="-1"/>
        </w:rPr>
        <w:t>разрешения</w:t>
      </w:r>
      <w:r>
        <w:rPr>
          <w:spacing w:val="59"/>
        </w:rPr>
        <w:t xml:space="preserve"> </w:t>
      </w:r>
      <w:r>
        <w:t>на</w:t>
      </w:r>
      <w:r>
        <w:rPr>
          <w:spacing w:val="60"/>
        </w:rPr>
        <w:t xml:space="preserve"> </w:t>
      </w:r>
      <w:r>
        <w:rPr>
          <w:spacing w:val="-1"/>
        </w:rPr>
        <w:t>установку</w:t>
      </w:r>
      <w:r w:rsidR="00C637B7">
        <w:rPr>
          <w:spacing w:val="-1"/>
        </w:rPr>
        <w:t xml:space="preserve"> и эксплуатацию</w:t>
      </w:r>
      <w:r>
        <w:rPr>
          <w:spacing w:val="57"/>
        </w:rPr>
        <w:t xml:space="preserve"> </w:t>
      </w:r>
      <w:r>
        <w:rPr>
          <w:spacing w:val="-1"/>
        </w:rPr>
        <w:t>рекламной</w:t>
      </w:r>
      <w:r>
        <w:rPr>
          <w:spacing w:val="61"/>
        </w:rPr>
        <w:t xml:space="preserve"> </w:t>
      </w:r>
      <w:r>
        <w:rPr>
          <w:spacing w:val="-1"/>
        </w:rPr>
        <w:t>конструкции</w:t>
      </w:r>
      <w:r>
        <w:rPr>
          <w:spacing w:val="41"/>
        </w:rPr>
        <w:t xml:space="preserve"> </w:t>
      </w:r>
      <w:r>
        <w:rPr>
          <w:spacing w:val="-1"/>
        </w:rPr>
        <w:t>подписывается</w:t>
      </w:r>
      <w:r>
        <w:t xml:space="preserve"> </w:t>
      </w:r>
      <w:r>
        <w:rPr>
          <w:spacing w:val="-1"/>
        </w:rPr>
        <w:t>председателем</w:t>
      </w:r>
      <w:r>
        <w:rPr>
          <w:spacing w:val="68"/>
        </w:rPr>
        <w:t xml:space="preserve"> </w:t>
      </w:r>
      <w:r w:rsidR="00000BDC">
        <w:rPr>
          <w:spacing w:val="-1"/>
        </w:rPr>
        <w:t>КУМИ</w:t>
      </w:r>
      <w:r>
        <w:rPr>
          <w:spacing w:val="12"/>
        </w:rPr>
        <w:t xml:space="preserve"> </w:t>
      </w:r>
      <w:r>
        <w:t>и</w:t>
      </w:r>
      <w:r>
        <w:rPr>
          <w:spacing w:val="8"/>
        </w:rPr>
        <w:t xml:space="preserve"> </w:t>
      </w:r>
      <w:r>
        <w:rPr>
          <w:spacing w:val="-2"/>
        </w:rPr>
        <w:t>передается</w:t>
      </w:r>
      <w:r>
        <w:rPr>
          <w:spacing w:val="37"/>
        </w:rPr>
        <w:t xml:space="preserve"> </w:t>
      </w:r>
      <w:r>
        <w:rPr>
          <w:spacing w:val="-1"/>
        </w:rPr>
        <w:t>муниципальному</w:t>
      </w:r>
      <w:r>
        <w:rPr>
          <w:spacing w:val="31"/>
        </w:rPr>
        <w:t xml:space="preserve"> </w:t>
      </w:r>
      <w:r>
        <w:rPr>
          <w:spacing w:val="-1"/>
        </w:rPr>
        <w:t>служащему,</w:t>
      </w:r>
      <w:r>
        <w:rPr>
          <w:spacing w:val="34"/>
        </w:rPr>
        <w:t xml:space="preserve"> </w:t>
      </w:r>
      <w:r>
        <w:rPr>
          <w:spacing w:val="-1"/>
        </w:rPr>
        <w:t>ответственному</w:t>
      </w:r>
      <w:r>
        <w:rPr>
          <w:spacing w:val="31"/>
        </w:rPr>
        <w:t xml:space="preserve"> </w:t>
      </w:r>
      <w:r>
        <w:t>за</w:t>
      </w:r>
      <w:r>
        <w:rPr>
          <w:spacing w:val="35"/>
        </w:rPr>
        <w:t xml:space="preserve"> </w:t>
      </w:r>
      <w:r>
        <w:t>прием</w:t>
      </w:r>
      <w:r>
        <w:rPr>
          <w:spacing w:val="32"/>
        </w:rPr>
        <w:t xml:space="preserve"> </w:t>
      </w:r>
      <w:r>
        <w:rPr>
          <w:spacing w:val="-1"/>
        </w:rPr>
        <w:t>документов,</w:t>
      </w:r>
      <w:r>
        <w:rPr>
          <w:spacing w:val="34"/>
        </w:rPr>
        <w:t xml:space="preserve"> </w:t>
      </w:r>
      <w:r>
        <w:t>в</w:t>
      </w:r>
      <w:r>
        <w:rPr>
          <w:spacing w:val="34"/>
        </w:rPr>
        <w:t xml:space="preserve"> </w:t>
      </w:r>
      <w:r>
        <w:rPr>
          <w:spacing w:val="-1"/>
        </w:rPr>
        <w:t>срок,</w:t>
      </w:r>
      <w:r>
        <w:rPr>
          <w:spacing w:val="57"/>
        </w:rPr>
        <w:t xml:space="preserve"> </w:t>
      </w:r>
      <w:r>
        <w:rPr>
          <w:spacing w:val="-1"/>
        </w:rPr>
        <w:t>предусмотренный</w:t>
      </w:r>
      <w:r>
        <w:t xml:space="preserve"> </w:t>
      </w:r>
      <w:r>
        <w:rPr>
          <w:spacing w:val="70"/>
        </w:rPr>
        <w:t xml:space="preserve"> </w:t>
      </w:r>
      <w:r>
        <w:rPr>
          <w:spacing w:val="-1"/>
        </w:rPr>
        <w:t>настоящ</w:t>
      </w:r>
      <w:r w:rsidR="00D97809">
        <w:rPr>
          <w:spacing w:val="-1"/>
        </w:rPr>
        <w:t>им</w:t>
      </w:r>
      <w:r>
        <w:rPr>
          <w:spacing w:val="1"/>
        </w:rPr>
        <w:t xml:space="preserve"> </w:t>
      </w:r>
      <w:r>
        <w:rPr>
          <w:spacing w:val="-1"/>
        </w:rPr>
        <w:t>административн</w:t>
      </w:r>
      <w:r w:rsidR="00D97809">
        <w:rPr>
          <w:spacing w:val="-1"/>
        </w:rPr>
        <w:t>ым</w:t>
      </w:r>
      <w:r>
        <w:rPr>
          <w:spacing w:val="1"/>
        </w:rPr>
        <w:t xml:space="preserve"> </w:t>
      </w:r>
      <w:r w:rsidR="00D97809">
        <w:rPr>
          <w:spacing w:val="-1"/>
        </w:rPr>
        <w:t>регламентом</w:t>
      </w:r>
      <w:r>
        <w:rPr>
          <w:spacing w:val="-1"/>
        </w:rPr>
        <w:t>.</w:t>
      </w:r>
    </w:p>
    <w:p w:rsidR="0094749B" w:rsidRDefault="0094749B" w:rsidP="0094749B">
      <w:pPr>
        <w:pStyle w:val="Heading1"/>
        <w:numPr>
          <w:ilvl w:val="1"/>
          <w:numId w:val="12"/>
        </w:numPr>
        <w:tabs>
          <w:tab w:val="left" w:pos="3326"/>
        </w:tabs>
        <w:kinsoku w:val="0"/>
        <w:overflowPunct w:val="0"/>
        <w:spacing w:line="241" w:lineRule="auto"/>
        <w:ind w:left="1840" w:right="1233" w:firstLine="993"/>
        <w:outlineLvl w:val="9"/>
        <w:rPr>
          <w:b w:val="0"/>
          <w:bCs w:val="0"/>
        </w:rPr>
      </w:pPr>
      <w:r>
        <w:rPr>
          <w:spacing w:val="-1"/>
        </w:rPr>
        <w:t>Выдача</w:t>
      </w:r>
      <w:r>
        <w:rPr>
          <w:spacing w:val="1"/>
        </w:rPr>
        <w:t xml:space="preserve"> </w:t>
      </w:r>
      <w:r>
        <w:rPr>
          <w:spacing w:val="-1"/>
        </w:rPr>
        <w:t>заявителю</w:t>
      </w:r>
      <w:r>
        <w:rPr>
          <w:spacing w:val="68"/>
        </w:rPr>
        <w:t xml:space="preserve"> </w:t>
      </w:r>
      <w:r>
        <w:rPr>
          <w:spacing w:val="-1"/>
        </w:rPr>
        <w:t>результата</w:t>
      </w:r>
      <w:r>
        <w:rPr>
          <w:spacing w:val="25"/>
        </w:rPr>
        <w:t xml:space="preserve"> </w:t>
      </w:r>
      <w:r>
        <w:rPr>
          <w:spacing w:val="-1"/>
        </w:rPr>
        <w:t>предоставления</w:t>
      </w:r>
      <w:r>
        <w:rPr>
          <w:spacing w:val="-2"/>
        </w:rPr>
        <w:t xml:space="preserve"> </w:t>
      </w:r>
      <w:r>
        <w:rPr>
          <w:spacing w:val="-1"/>
        </w:rPr>
        <w:t>муниципальной</w:t>
      </w:r>
      <w:r>
        <w:rPr>
          <w:spacing w:val="-4"/>
        </w:rPr>
        <w:t xml:space="preserve"> </w:t>
      </w:r>
      <w:r>
        <w:rPr>
          <w:spacing w:val="-1"/>
        </w:rPr>
        <w:t>услуги заявителю</w:t>
      </w:r>
    </w:p>
    <w:p w:rsidR="0094749B" w:rsidRDefault="0094749B" w:rsidP="0094749B">
      <w:pPr>
        <w:pStyle w:val="a3"/>
        <w:kinsoku w:val="0"/>
        <w:overflowPunct w:val="0"/>
        <w:spacing w:before="4"/>
        <w:ind w:left="0" w:firstLine="0"/>
        <w:rPr>
          <w:b/>
          <w:bCs/>
          <w:sz w:val="27"/>
          <w:szCs w:val="27"/>
        </w:rPr>
      </w:pPr>
    </w:p>
    <w:p w:rsidR="0094749B" w:rsidRDefault="0094749B" w:rsidP="00D97809">
      <w:pPr>
        <w:pStyle w:val="a3"/>
        <w:numPr>
          <w:ilvl w:val="0"/>
          <w:numId w:val="16"/>
        </w:numPr>
        <w:tabs>
          <w:tab w:val="left" w:pos="1270"/>
        </w:tabs>
        <w:kinsoku w:val="0"/>
        <w:overflowPunct w:val="0"/>
        <w:ind w:right="104" w:firstLine="720"/>
        <w:jc w:val="both"/>
        <w:rPr>
          <w:spacing w:val="-1"/>
        </w:rPr>
      </w:pPr>
      <w:r>
        <w:rPr>
          <w:spacing w:val="-1"/>
        </w:rPr>
        <w:t>Основанием</w:t>
      </w:r>
      <w:r>
        <w:rPr>
          <w:spacing w:val="25"/>
        </w:rPr>
        <w:t xml:space="preserve"> </w:t>
      </w:r>
      <w:r>
        <w:rPr>
          <w:spacing w:val="-1"/>
        </w:rPr>
        <w:t>для</w:t>
      </w:r>
      <w:r>
        <w:rPr>
          <w:spacing w:val="23"/>
        </w:rPr>
        <w:t xml:space="preserve"> </w:t>
      </w:r>
      <w:r>
        <w:t>начала</w:t>
      </w:r>
      <w:r>
        <w:rPr>
          <w:spacing w:val="25"/>
        </w:rPr>
        <w:t xml:space="preserve"> </w:t>
      </w:r>
      <w:r>
        <w:rPr>
          <w:spacing w:val="-1"/>
        </w:rPr>
        <w:t>выполнения</w:t>
      </w:r>
      <w:r>
        <w:rPr>
          <w:spacing w:val="23"/>
        </w:rPr>
        <w:t xml:space="preserve"> </w:t>
      </w:r>
      <w:r>
        <w:rPr>
          <w:spacing w:val="-1"/>
        </w:rPr>
        <w:t>административной</w:t>
      </w:r>
      <w:r>
        <w:rPr>
          <w:spacing w:val="23"/>
        </w:rPr>
        <w:t xml:space="preserve"> </w:t>
      </w:r>
      <w:r>
        <w:rPr>
          <w:spacing w:val="-1"/>
        </w:rPr>
        <w:t>процедуры</w:t>
      </w:r>
      <w:r>
        <w:rPr>
          <w:spacing w:val="30"/>
        </w:rPr>
        <w:t xml:space="preserve"> </w:t>
      </w:r>
      <w:r>
        <w:rPr>
          <w:spacing w:val="-1"/>
        </w:rPr>
        <w:t>является</w:t>
      </w:r>
      <w:r>
        <w:t xml:space="preserve"> </w:t>
      </w:r>
      <w:r>
        <w:rPr>
          <w:spacing w:val="-1"/>
        </w:rPr>
        <w:t xml:space="preserve">подготовка </w:t>
      </w:r>
      <w:r>
        <w:t>и</w:t>
      </w:r>
      <w:r>
        <w:rPr>
          <w:spacing w:val="2"/>
        </w:rPr>
        <w:t xml:space="preserve"> </w:t>
      </w:r>
      <w:r>
        <w:rPr>
          <w:spacing w:val="-1"/>
        </w:rPr>
        <w:t>подписание</w:t>
      </w:r>
      <w:r>
        <w:t xml:space="preserve"> </w:t>
      </w:r>
      <w:r>
        <w:rPr>
          <w:spacing w:val="-1"/>
        </w:rPr>
        <w:t>документов,</w:t>
      </w:r>
      <w:r>
        <w:t xml:space="preserve"> </w:t>
      </w:r>
      <w:r>
        <w:rPr>
          <w:spacing w:val="-1"/>
        </w:rPr>
        <w:t>предусмотренных</w:t>
      </w:r>
      <w:r>
        <w:rPr>
          <w:spacing w:val="2"/>
        </w:rPr>
        <w:t xml:space="preserve"> </w:t>
      </w:r>
      <w:r>
        <w:rPr>
          <w:spacing w:val="-1"/>
        </w:rPr>
        <w:t>пунктом</w:t>
      </w:r>
      <w:r>
        <w:t xml:space="preserve"> </w:t>
      </w:r>
      <w:r>
        <w:rPr>
          <w:spacing w:val="-1"/>
        </w:rPr>
        <w:t>4</w:t>
      </w:r>
      <w:r w:rsidR="00C66269">
        <w:rPr>
          <w:spacing w:val="-1"/>
        </w:rPr>
        <w:t>2</w:t>
      </w:r>
      <w:r>
        <w:rPr>
          <w:spacing w:val="39"/>
        </w:rPr>
        <w:t xml:space="preserve"> </w:t>
      </w:r>
      <w:r>
        <w:rPr>
          <w:spacing w:val="-1"/>
        </w:rPr>
        <w:t>настоящего</w:t>
      </w:r>
      <w:r>
        <w:rPr>
          <w:spacing w:val="27"/>
        </w:rPr>
        <w:t xml:space="preserve"> </w:t>
      </w:r>
      <w:r>
        <w:rPr>
          <w:spacing w:val="-2"/>
        </w:rPr>
        <w:t>административного</w:t>
      </w:r>
      <w:r>
        <w:rPr>
          <w:spacing w:val="27"/>
        </w:rPr>
        <w:t xml:space="preserve"> </w:t>
      </w:r>
      <w:r>
        <w:rPr>
          <w:spacing w:val="-1"/>
        </w:rPr>
        <w:t>регламента</w:t>
      </w:r>
      <w:r>
        <w:rPr>
          <w:spacing w:val="26"/>
        </w:rPr>
        <w:t xml:space="preserve"> </w:t>
      </w:r>
      <w:r>
        <w:t>(далее</w:t>
      </w:r>
      <w:r>
        <w:rPr>
          <w:spacing w:val="29"/>
        </w:rPr>
        <w:t xml:space="preserve"> </w:t>
      </w:r>
      <w:r>
        <w:t>–</w:t>
      </w:r>
      <w:r>
        <w:rPr>
          <w:spacing w:val="28"/>
        </w:rPr>
        <w:t xml:space="preserve"> </w:t>
      </w:r>
      <w:r>
        <w:rPr>
          <w:spacing w:val="-1"/>
        </w:rPr>
        <w:t>результат</w:t>
      </w:r>
      <w:r>
        <w:rPr>
          <w:spacing w:val="57"/>
        </w:rPr>
        <w:t xml:space="preserve"> </w:t>
      </w:r>
      <w:r>
        <w:rPr>
          <w:spacing w:val="-1"/>
        </w:rPr>
        <w:t>предоставления</w:t>
      </w:r>
      <w:r>
        <w:t xml:space="preserve"> </w:t>
      </w:r>
      <w:r>
        <w:rPr>
          <w:spacing w:val="-1"/>
        </w:rPr>
        <w:t>муниципальной</w:t>
      </w:r>
      <w:r>
        <w:t xml:space="preserve"> </w:t>
      </w:r>
      <w:r>
        <w:rPr>
          <w:spacing w:val="-1"/>
        </w:rPr>
        <w:t>услуги).</w:t>
      </w:r>
    </w:p>
    <w:p w:rsidR="0094749B" w:rsidRDefault="0094749B" w:rsidP="0094749B">
      <w:pPr>
        <w:pStyle w:val="a3"/>
        <w:kinsoku w:val="0"/>
        <w:overflowPunct w:val="0"/>
        <w:spacing w:before="2"/>
        <w:ind w:right="110" w:firstLine="719"/>
        <w:jc w:val="both"/>
        <w:rPr>
          <w:spacing w:val="-1"/>
        </w:rPr>
      </w:pPr>
      <w:r>
        <w:rPr>
          <w:spacing w:val="-1"/>
        </w:rPr>
        <w:lastRenderedPageBreak/>
        <w:t>Заявителю</w:t>
      </w:r>
      <w:r>
        <w:rPr>
          <w:spacing w:val="16"/>
        </w:rPr>
        <w:t xml:space="preserve"> </w:t>
      </w:r>
      <w:r>
        <w:t>в</w:t>
      </w:r>
      <w:r>
        <w:rPr>
          <w:spacing w:val="17"/>
        </w:rPr>
        <w:t xml:space="preserve"> </w:t>
      </w:r>
      <w:r>
        <w:rPr>
          <w:spacing w:val="-1"/>
        </w:rPr>
        <w:t>качестве</w:t>
      </w:r>
      <w:r>
        <w:rPr>
          <w:spacing w:val="17"/>
        </w:rPr>
        <w:t xml:space="preserve"> </w:t>
      </w:r>
      <w:r>
        <w:rPr>
          <w:spacing w:val="-1"/>
        </w:rPr>
        <w:t>результата</w:t>
      </w:r>
      <w:r>
        <w:rPr>
          <w:spacing w:val="17"/>
        </w:rPr>
        <w:t xml:space="preserve"> </w:t>
      </w:r>
      <w:r>
        <w:rPr>
          <w:spacing w:val="-1"/>
        </w:rPr>
        <w:t>предоставления</w:t>
      </w:r>
      <w:r>
        <w:rPr>
          <w:spacing w:val="18"/>
        </w:rPr>
        <w:t xml:space="preserve"> </w:t>
      </w:r>
      <w:r>
        <w:rPr>
          <w:spacing w:val="-2"/>
        </w:rPr>
        <w:t>муниципальной</w:t>
      </w:r>
      <w:r>
        <w:rPr>
          <w:spacing w:val="53"/>
        </w:rPr>
        <w:t xml:space="preserve"> </w:t>
      </w:r>
      <w:r>
        <w:rPr>
          <w:spacing w:val="-1"/>
        </w:rPr>
        <w:t>услуги</w:t>
      </w:r>
      <w:r>
        <w:t xml:space="preserve"> </w:t>
      </w:r>
      <w:r>
        <w:rPr>
          <w:spacing w:val="6"/>
        </w:rPr>
        <w:t xml:space="preserve"> </w:t>
      </w:r>
      <w:r>
        <w:t xml:space="preserve">в </w:t>
      </w:r>
      <w:r>
        <w:rPr>
          <w:spacing w:val="5"/>
        </w:rPr>
        <w:t xml:space="preserve"> </w:t>
      </w:r>
      <w:r>
        <w:rPr>
          <w:spacing w:val="-1"/>
        </w:rPr>
        <w:t>электронной</w:t>
      </w:r>
      <w:r>
        <w:t xml:space="preserve"> </w:t>
      </w:r>
      <w:r>
        <w:rPr>
          <w:spacing w:val="6"/>
        </w:rPr>
        <w:t xml:space="preserve"> </w:t>
      </w:r>
      <w:r>
        <w:rPr>
          <w:spacing w:val="-1"/>
        </w:rPr>
        <w:t>форме</w:t>
      </w:r>
      <w:r>
        <w:t xml:space="preserve"> </w:t>
      </w:r>
      <w:r>
        <w:rPr>
          <w:spacing w:val="6"/>
        </w:rPr>
        <w:t xml:space="preserve"> </w:t>
      </w:r>
      <w:r>
        <w:rPr>
          <w:spacing w:val="-1"/>
        </w:rPr>
        <w:t>обеспечивается</w:t>
      </w:r>
      <w:r>
        <w:t xml:space="preserve"> </w:t>
      </w:r>
      <w:r>
        <w:rPr>
          <w:spacing w:val="3"/>
        </w:rPr>
        <w:t xml:space="preserve"> </w:t>
      </w:r>
      <w:r>
        <w:t xml:space="preserve">по </w:t>
      </w:r>
      <w:r>
        <w:rPr>
          <w:spacing w:val="6"/>
        </w:rPr>
        <w:t xml:space="preserve"> </w:t>
      </w:r>
      <w:r>
        <w:rPr>
          <w:spacing w:val="-1"/>
        </w:rPr>
        <w:t>его</w:t>
      </w:r>
      <w:r>
        <w:t xml:space="preserve"> </w:t>
      </w:r>
      <w:r>
        <w:rPr>
          <w:spacing w:val="7"/>
        </w:rPr>
        <w:t xml:space="preserve"> </w:t>
      </w:r>
      <w:r>
        <w:rPr>
          <w:spacing w:val="-1"/>
        </w:rPr>
        <w:t>выбору</w:t>
      </w:r>
      <w:r>
        <w:t xml:space="preserve"> </w:t>
      </w:r>
      <w:r>
        <w:rPr>
          <w:spacing w:val="2"/>
        </w:rPr>
        <w:t xml:space="preserve"> </w:t>
      </w:r>
      <w:r>
        <w:rPr>
          <w:spacing w:val="-1"/>
        </w:rPr>
        <w:t>возможность</w:t>
      </w:r>
    </w:p>
    <w:p w:rsidR="0094749B" w:rsidRDefault="0094749B" w:rsidP="0094749B">
      <w:pPr>
        <w:pStyle w:val="a3"/>
        <w:kinsoku w:val="0"/>
        <w:overflowPunct w:val="0"/>
        <w:spacing w:before="46" w:line="322" w:lineRule="exact"/>
        <w:ind w:firstLine="0"/>
        <w:rPr>
          <w:spacing w:val="-1"/>
        </w:rPr>
      </w:pPr>
      <w:r>
        <w:rPr>
          <w:spacing w:val="-1"/>
        </w:rPr>
        <w:t>получения:</w:t>
      </w:r>
    </w:p>
    <w:p w:rsidR="00FC5D68" w:rsidRDefault="0094749B" w:rsidP="000315A9">
      <w:pPr>
        <w:pStyle w:val="a3"/>
        <w:kinsoku w:val="0"/>
        <w:overflowPunct w:val="0"/>
        <w:ind w:right="106" w:firstLine="719"/>
        <w:jc w:val="both"/>
        <w:rPr>
          <w:spacing w:val="-1"/>
        </w:rPr>
      </w:pPr>
      <w:r>
        <w:rPr>
          <w:spacing w:val="-1"/>
        </w:rPr>
        <w:t>электронного</w:t>
      </w:r>
      <w:r>
        <w:rPr>
          <w:spacing w:val="21"/>
        </w:rPr>
        <w:t xml:space="preserve"> </w:t>
      </w:r>
      <w:r>
        <w:rPr>
          <w:spacing w:val="-1"/>
        </w:rPr>
        <w:t>документа,</w:t>
      </w:r>
      <w:r>
        <w:rPr>
          <w:spacing w:val="22"/>
        </w:rPr>
        <w:t xml:space="preserve"> </w:t>
      </w:r>
      <w:r>
        <w:rPr>
          <w:spacing w:val="-2"/>
        </w:rPr>
        <w:t>подписанного</w:t>
      </w:r>
      <w:r>
        <w:rPr>
          <w:spacing w:val="29"/>
        </w:rPr>
        <w:t xml:space="preserve"> </w:t>
      </w:r>
      <w:r>
        <w:rPr>
          <w:spacing w:val="-1"/>
        </w:rPr>
        <w:t>председателем</w:t>
      </w:r>
      <w:r>
        <w:rPr>
          <w:spacing w:val="20"/>
        </w:rPr>
        <w:t xml:space="preserve"> </w:t>
      </w:r>
      <w:r w:rsidR="00000BDC">
        <w:rPr>
          <w:spacing w:val="-1"/>
        </w:rPr>
        <w:t>КУМИ</w:t>
      </w:r>
      <w:r>
        <w:t xml:space="preserve"> </w:t>
      </w:r>
      <w:r>
        <w:rPr>
          <w:spacing w:val="48"/>
        </w:rPr>
        <w:t xml:space="preserve"> </w:t>
      </w:r>
      <w:r>
        <w:t xml:space="preserve">с </w:t>
      </w:r>
      <w:r>
        <w:rPr>
          <w:spacing w:val="49"/>
        </w:rPr>
        <w:t xml:space="preserve"> </w:t>
      </w:r>
      <w:r>
        <w:rPr>
          <w:spacing w:val="-1"/>
        </w:rPr>
        <w:t>использованием</w:t>
      </w:r>
      <w:r>
        <w:t xml:space="preserve"> </w:t>
      </w:r>
      <w:r>
        <w:rPr>
          <w:spacing w:val="49"/>
        </w:rPr>
        <w:t xml:space="preserve"> </w:t>
      </w:r>
      <w:r>
        <w:rPr>
          <w:spacing w:val="-1"/>
        </w:rPr>
        <w:t>усиленной</w:t>
      </w:r>
      <w:r>
        <w:t xml:space="preserve"> </w:t>
      </w:r>
      <w:r>
        <w:rPr>
          <w:spacing w:val="49"/>
        </w:rPr>
        <w:t xml:space="preserve"> </w:t>
      </w:r>
      <w:r>
        <w:rPr>
          <w:spacing w:val="-1"/>
        </w:rPr>
        <w:t>квалифицированной</w:t>
      </w:r>
      <w:r>
        <w:t xml:space="preserve"> </w:t>
      </w:r>
      <w:r>
        <w:rPr>
          <w:spacing w:val="49"/>
        </w:rPr>
        <w:t xml:space="preserve"> </w:t>
      </w:r>
      <w:r>
        <w:rPr>
          <w:spacing w:val="-1"/>
        </w:rPr>
        <w:t>электронной</w:t>
      </w:r>
      <w:r>
        <w:rPr>
          <w:spacing w:val="31"/>
        </w:rPr>
        <w:t xml:space="preserve"> </w:t>
      </w:r>
      <w:r w:rsidR="000315A9">
        <w:rPr>
          <w:spacing w:val="-1"/>
        </w:rPr>
        <w:t>подписи;</w:t>
      </w:r>
    </w:p>
    <w:p w:rsidR="0094749B" w:rsidRDefault="0094749B" w:rsidP="0094749B">
      <w:pPr>
        <w:pStyle w:val="a3"/>
        <w:kinsoku w:val="0"/>
        <w:overflowPunct w:val="0"/>
        <w:ind w:right="114" w:firstLine="719"/>
        <w:jc w:val="both"/>
        <w:rPr>
          <w:spacing w:val="-1"/>
        </w:rPr>
      </w:pPr>
      <w:r>
        <w:rPr>
          <w:spacing w:val="-1"/>
        </w:rPr>
        <w:t>информации</w:t>
      </w:r>
      <w:r>
        <w:rPr>
          <w:spacing w:val="47"/>
        </w:rPr>
        <w:t xml:space="preserve"> </w:t>
      </w:r>
      <w:r>
        <w:t>из</w:t>
      </w:r>
      <w:r>
        <w:rPr>
          <w:spacing w:val="46"/>
        </w:rPr>
        <w:t xml:space="preserve"> </w:t>
      </w:r>
      <w:r>
        <w:rPr>
          <w:spacing w:val="-1"/>
        </w:rPr>
        <w:t>государственных</w:t>
      </w:r>
      <w:r>
        <w:rPr>
          <w:spacing w:val="48"/>
        </w:rPr>
        <w:t xml:space="preserve"> </w:t>
      </w:r>
      <w:r>
        <w:rPr>
          <w:spacing w:val="-2"/>
        </w:rPr>
        <w:t>информационных</w:t>
      </w:r>
      <w:r>
        <w:rPr>
          <w:spacing w:val="48"/>
        </w:rPr>
        <w:t xml:space="preserve"> </w:t>
      </w:r>
      <w:r>
        <w:rPr>
          <w:spacing w:val="-1"/>
        </w:rPr>
        <w:t>систем</w:t>
      </w:r>
      <w:r>
        <w:rPr>
          <w:spacing w:val="44"/>
        </w:rPr>
        <w:t xml:space="preserve"> </w:t>
      </w:r>
      <w:r>
        <w:t>в</w:t>
      </w:r>
      <w:r>
        <w:rPr>
          <w:spacing w:val="46"/>
        </w:rPr>
        <w:t xml:space="preserve"> </w:t>
      </w:r>
      <w:r>
        <w:rPr>
          <w:spacing w:val="-1"/>
        </w:rPr>
        <w:t>случаях,</w:t>
      </w:r>
      <w:r>
        <w:rPr>
          <w:spacing w:val="57"/>
        </w:rPr>
        <w:t xml:space="preserve"> </w:t>
      </w:r>
      <w:r>
        <w:rPr>
          <w:spacing w:val="-1"/>
        </w:rPr>
        <w:t>предусмотренных</w:t>
      </w:r>
      <w:r>
        <w:rPr>
          <w:spacing w:val="1"/>
        </w:rPr>
        <w:t xml:space="preserve"> </w:t>
      </w:r>
      <w:r>
        <w:rPr>
          <w:spacing w:val="-1"/>
        </w:rPr>
        <w:t>законодательством</w:t>
      </w:r>
      <w:r>
        <w:t xml:space="preserve"> </w:t>
      </w:r>
      <w:r>
        <w:rPr>
          <w:spacing w:val="-2"/>
        </w:rPr>
        <w:t>Российской</w:t>
      </w:r>
      <w:r>
        <w:t xml:space="preserve"> </w:t>
      </w:r>
      <w:r>
        <w:rPr>
          <w:spacing w:val="-1"/>
        </w:rPr>
        <w:t>Федерации.</w:t>
      </w:r>
    </w:p>
    <w:p w:rsidR="007C22D1" w:rsidRPr="00FC5D68" w:rsidRDefault="0094749B" w:rsidP="00D97809">
      <w:pPr>
        <w:pStyle w:val="a3"/>
        <w:numPr>
          <w:ilvl w:val="0"/>
          <w:numId w:val="16"/>
        </w:numPr>
        <w:tabs>
          <w:tab w:val="left" w:pos="1258"/>
        </w:tabs>
        <w:kinsoku w:val="0"/>
        <w:overflowPunct w:val="0"/>
        <w:ind w:left="0" w:right="106" w:firstLine="822"/>
        <w:jc w:val="both"/>
        <w:rPr>
          <w:spacing w:val="-1"/>
        </w:rPr>
      </w:pPr>
      <w:r w:rsidRPr="00FC5D68">
        <w:rPr>
          <w:spacing w:val="-1"/>
        </w:rPr>
        <w:t>Муниципальный</w:t>
      </w:r>
      <w:r w:rsidRPr="00FC5D68">
        <w:rPr>
          <w:spacing w:val="12"/>
        </w:rPr>
        <w:t xml:space="preserve"> </w:t>
      </w:r>
      <w:r w:rsidRPr="00FC5D68">
        <w:rPr>
          <w:spacing w:val="-1"/>
        </w:rPr>
        <w:t>служащий,</w:t>
      </w:r>
      <w:r w:rsidRPr="00FC5D68">
        <w:rPr>
          <w:spacing w:val="13"/>
        </w:rPr>
        <w:t xml:space="preserve"> </w:t>
      </w:r>
      <w:r w:rsidRPr="00FC5D68">
        <w:rPr>
          <w:spacing w:val="-1"/>
        </w:rPr>
        <w:t>ответственный</w:t>
      </w:r>
      <w:r w:rsidRPr="00FC5D68">
        <w:rPr>
          <w:spacing w:val="14"/>
        </w:rPr>
        <w:t xml:space="preserve"> </w:t>
      </w:r>
      <w:r>
        <w:t>за</w:t>
      </w:r>
      <w:r w:rsidRPr="00FC5D68">
        <w:rPr>
          <w:spacing w:val="13"/>
        </w:rPr>
        <w:t xml:space="preserve"> </w:t>
      </w:r>
      <w:r w:rsidRPr="00FC5D68">
        <w:rPr>
          <w:spacing w:val="-1"/>
        </w:rPr>
        <w:t>прием</w:t>
      </w:r>
      <w:r w:rsidRPr="00FC5D68">
        <w:rPr>
          <w:spacing w:val="13"/>
        </w:rPr>
        <w:t xml:space="preserve"> </w:t>
      </w:r>
      <w:r w:rsidRPr="00FC5D68">
        <w:rPr>
          <w:spacing w:val="-1"/>
        </w:rPr>
        <w:t>документов,</w:t>
      </w:r>
      <w:r w:rsidRPr="00FC5D68">
        <w:rPr>
          <w:spacing w:val="12"/>
        </w:rPr>
        <w:t xml:space="preserve"> </w:t>
      </w:r>
      <w:r>
        <w:t>в</w:t>
      </w:r>
      <w:r w:rsidRPr="00FC5D68">
        <w:rPr>
          <w:spacing w:val="45"/>
        </w:rPr>
        <w:t xml:space="preserve"> </w:t>
      </w:r>
      <w:r w:rsidRPr="00FC5D68">
        <w:rPr>
          <w:spacing w:val="-1"/>
        </w:rPr>
        <w:t>срок,</w:t>
      </w:r>
      <w:r w:rsidRPr="00FC5D68">
        <w:rPr>
          <w:spacing w:val="29"/>
        </w:rPr>
        <w:t xml:space="preserve"> </w:t>
      </w:r>
      <w:r w:rsidRPr="00FC5D68">
        <w:rPr>
          <w:spacing w:val="-1"/>
        </w:rPr>
        <w:t>предусмотренный</w:t>
      </w:r>
      <w:r w:rsidRPr="00FC5D68">
        <w:rPr>
          <w:spacing w:val="27"/>
        </w:rPr>
        <w:t xml:space="preserve"> </w:t>
      </w:r>
      <w:r>
        <w:t>пунктом</w:t>
      </w:r>
      <w:r w:rsidRPr="00FC5D68">
        <w:rPr>
          <w:spacing w:val="27"/>
        </w:rPr>
        <w:t xml:space="preserve"> </w:t>
      </w:r>
      <w:r w:rsidRPr="00FC5D68">
        <w:rPr>
          <w:spacing w:val="-1"/>
        </w:rPr>
        <w:t>2</w:t>
      </w:r>
      <w:r w:rsidR="00C66269">
        <w:rPr>
          <w:spacing w:val="-1"/>
        </w:rPr>
        <w:t>3</w:t>
      </w:r>
      <w:r w:rsidRPr="00FC5D68">
        <w:rPr>
          <w:spacing w:val="30"/>
        </w:rPr>
        <w:t xml:space="preserve"> </w:t>
      </w:r>
      <w:r w:rsidRPr="00FC5D68">
        <w:rPr>
          <w:spacing w:val="-1"/>
        </w:rPr>
        <w:t>настоящего</w:t>
      </w:r>
      <w:r w:rsidRPr="00FC5D68">
        <w:rPr>
          <w:spacing w:val="30"/>
        </w:rPr>
        <w:t xml:space="preserve"> </w:t>
      </w:r>
      <w:r w:rsidRPr="00FC5D68">
        <w:rPr>
          <w:spacing w:val="-1"/>
        </w:rPr>
        <w:t>административного</w:t>
      </w:r>
      <w:r w:rsidRPr="00FC5D68">
        <w:rPr>
          <w:spacing w:val="21"/>
        </w:rPr>
        <w:t xml:space="preserve"> </w:t>
      </w:r>
      <w:r w:rsidRPr="00FC5D68">
        <w:rPr>
          <w:spacing w:val="-1"/>
        </w:rPr>
        <w:t>регламента,</w:t>
      </w:r>
      <w:r w:rsidRPr="00FC5D68">
        <w:rPr>
          <w:spacing w:val="43"/>
        </w:rPr>
        <w:t xml:space="preserve"> </w:t>
      </w:r>
      <w:r w:rsidRPr="00FC5D68">
        <w:rPr>
          <w:spacing w:val="-1"/>
        </w:rPr>
        <w:t>вручает</w:t>
      </w:r>
      <w:r w:rsidRPr="00FC5D68">
        <w:rPr>
          <w:spacing w:val="44"/>
        </w:rPr>
        <w:t xml:space="preserve"> </w:t>
      </w:r>
      <w:r w:rsidRPr="00FC5D68">
        <w:rPr>
          <w:spacing w:val="-1"/>
        </w:rPr>
        <w:t>результат</w:t>
      </w:r>
      <w:r w:rsidRPr="00FC5D68">
        <w:rPr>
          <w:spacing w:val="43"/>
        </w:rPr>
        <w:t xml:space="preserve"> </w:t>
      </w:r>
      <w:r w:rsidRPr="00FC5D68">
        <w:rPr>
          <w:spacing w:val="-1"/>
        </w:rPr>
        <w:t>предоставления</w:t>
      </w:r>
      <w:r w:rsidRPr="00FC5D68">
        <w:rPr>
          <w:spacing w:val="42"/>
        </w:rPr>
        <w:t xml:space="preserve"> </w:t>
      </w:r>
      <w:r w:rsidRPr="00FC5D68">
        <w:rPr>
          <w:spacing w:val="-1"/>
        </w:rPr>
        <w:t>муниципальной</w:t>
      </w:r>
      <w:r w:rsidRPr="00FC5D68">
        <w:rPr>
          <w:spacing w:val="42"/>
        </w:rPr>
        <w:t xml:space="preserve"> </w:t>
      </w:r>
      <w:r w:rsidRPr="00FC5D68">
        <w:rPr>
          <w:spacing w:val="-2"/>
        </w:rPr>
        <w:t>услуги</w:t>
      </w:r>
      <w:r w:rsidRPr="00FC5D68">
        <w:rPr>
          <w:spacing w:val="43"/>
        </w:rPr>
        <w:t xml:space="preserve"> </w:t>
      </w:r>
      <w:r>
        <w:t>заявителю</w:t>
      </w:r>
      <w:r w:rsidRPr="00FC5D68">
        <w:rPr>
          <w:spacing w:val="-2"/>
        </w:rPr>
        <w:t xml:space="preserve"> </w:t>
      </w:r>
      <w:r w:rsidRPr="00FC5D68">
        <w:rPr>
          <w:spacing w:val="-1"/>
        </w:rPr>
        <w:t>лично</w:t>
      </w:r>
      <w:r w:rsidRPr="00FC5D68">
        <w:rPr>
          <w:spacing w:val="1"/>
        </w:rPr>
        <w:t xml:space="preserve"> </w:t>
      </w:r>
      <w:r>
        <w:t>(в</w:t>
      </w:r>
      <w:r w:rsidRPr="00FC5D68">
        <w:rPr>
          <w:spacing w:val="-4"/>
        </w:rPr>
        <w:t xml:space="preserve"> </w:t>
      </w:r>
      <w:r w:rsidRPr="00FC5D68">
        <w:rPr>
          <w:spacing w:val="-1"/>
        </w:rPr>
        <w:t>случае</w:t>
      </w:r>
      <w:r>
        <w:t xml:space="preserve"> его</w:t>
      </w:r>
      <w:r w:rsidRPr="00FC5D68">
        <w:rPr>
          <w:spacing w:val="1"/>
        </w:rPr>
        <w:t xml:space="preserve"> </w:t>
      </w:r>
      <w:r>
        <w:t xml:space="preserve">явки) </w:t>
      </w:r>
      <w:r w:rsidRPr="00FC5D68">
        <w:rPr>
          <w:spacing w:val="-2"/>
        </w:rPr>
        <w:t>либо</w:t>
      </w:r>
      <w:r w:rsidRPr="00FC5D68">
        <w:rPr>
          <w:spacing w:val="1"/>
        </w:rPr>
        <w:t xml:space="preserve"> </w:t>
      </w:r>
      <w:r w:rsidRPr="00FC5D68">
        <w:rPr>
          <w:spacing w:val="-1"/>
        </w:rPr>
        <w:t>направляет</w:t>
      </w:r>
      <w:r>
        <w:t xml:space="preserve"> </w:t>
      </w:r>
      <w:r w:rsidRPr="00FC5D68">
        <w:rPr>
          <w:spacing w:val="-1"/>
        </w:rPr>
        <w:t>заявителю:</w:t>
      </w:r>
    </w:p>
    <w:p w:rsidR="0094749B" w:rsidRDefault="0094749B" w:rsidP="0094749B">
      <w:pPr>
        <w:pStyle w:val="a3"/>
        <w:kinsoku w:val="0"/>
        <w:overflowPunct w:val="0"/>
        <w:ind w:right="108" w:firstLine="719"/>
        <w:jc w:val="both"/>
        <w:rPr>
          <w:spacing w:val="-1"/>
        </w:rPr>
      </w:pPr>
      <w:r>
        <w:rPr>
          <w:spacing w:val="-1"/>
        </w:rPr>
        <w:t>почтовым</w:t>
      </w:r>
      <w:r>
        <w:rPr>
          <w:spacing w:val="8"/>
        </w:rPr>
        <w:t xml:space="preserve"> </w:t>
      </w:r>
      <w:r>
        <w:rPr>
          <w:spacing w:val="-2"/>
        </w:rPr>
        <w:t>отправлением</w:t>
      </w:r>
      <w:r>
        <w:rPr>
          <w:spacing w:val="12"/>
        </w:rPr>
        <w:t xml:space="preserve"> </w:t>
      </w:r>
      <w:r>
        <w:t>–</w:t>
      </w:r>
      <w:r>
        <w:rPr>
          <w:spacing w:val="10"/>
        </w:rPr>
        <w:t xml:space="preserve"> </w:t>
      </w:r>
      <w:r>
        <w:t>если</w:t>
      </w:r>
      <w:r>
        <w:rPr>
          <w:spacing w:val="9"/>
        </w:rPr>
        <w:t xml:space="preserve"> </w:t>
      </w:r>
      <w:r>
        <w:rPr>
          <w:spacing w:val="-1"/>
        </w:rPr>
        <w:t>заявитель</w:t>
      </w:r>
      <w:r>
        <w:rPr>
          <w:spacing w:val="7"/>
        </w:rPr>
        <w:t xml:space="preserve"> </w:t>
      </w:r>
      <w:r>
        <w:rPr>
          <w:spacing w:val="-1"/>
        </w:rPr>
        <w:t>обратился</w:t>
      </w:r>
      <w:r>
        <w:rPr>
          <w:spacing w:val="8"/>
        </w:rPr>
        <w:t xml:space="preserve"> </w:t>
      </w:r>
      <w:r>
        <w:t>за</w:t>
      </w:r>
      <w:r>
        <w:rPr>
          <w:spacing w:val="5"/>
        </w:rPr>
        <w:t xml:space="preserve"> </w:t>
      </w:r>
      <w:r>
        <w:rPr>
          <w:spacing w:val="-1"/>
        </w:rPr>
        <w:t>получением</w:t>
      </w:r>
      <w:r>
        <w:rPr>
          <w:spacing w:val="55"/>
        </w:rPr>
        <w:t xml:space="preserve"> </w:t>
      </w:r>
      <w:r>
        <w:rPr>
          <w:spacing w:val="-1"/>
        </w:rPr>
        <w:t>муниципальной</w:t>
      </w:r>
      <w:r>
        <w:rPr>
          <w:spacing w:val="31"/>
        </w:rPr>
        <w:t xml:space="preserve"> </w:t>
      </w:r>
      <w:r>
        <w:rPr>
          <w:spacing w:val="-2"/>
        </w:rPr>
        <w:t>услуги</w:t>
      </w:r>
      <w:r>
        <w:rPr>
          <w:spacing w:val="31"/>
        </w:rPr>
        <w:t xml:space="preserve"> </w:t>
      </w:r>
      <w:r>
        <w:t>лично</w:t>
      </w:r>
      <w:r>
        <w:rPr>
          <w:spacing w:val="31"/>
        </w:rPr>
        <w:t xml:space="preserve"> </w:t>
      </w:r>
      <w:r>
        <w:t>в</w:t>
      </w:r>
      <w:r>
        <w:rPr>
          <w:spacing w:val="27"/>
        </w:rPr>
        <w:t xml:space="preserve"> </w:t>
      </w:r>
      <w:r>
        <w:rPr>
          <w:spacing w:val="-1"/>
        </w:rPr>
        <w:t>администрацию</w:t>
      </w:r>
      <w:r>
        <w:rPr>
          <w:spacing w:val="27"/>
        </w:rPr>
        <w:t xml:space="preserve"> </w:t>
      </w:r>
      <w:r>
        <w:rPr>
          <w:spacing w:val="-1"/>
        </w:rPr>
        <w:t>или</w:t>
      </w:r>
      <w:r>
        <w:rPr>
          <w:spacing w:val="28"/>
        </w:rPr>
        <w:t xml:space="preserve"> </w:t>
      </w:r>
      <w:r>
        <w:rPr>
          <w:spacing w:val="-1"/>
        </w:rPr>
        <w:t>посредством</w:t>
      </w:r>
      <w:r>
        <w:rPr>
          <w:spacing w:val="30"/>
        </w:rPr>
        <w:t xml:space="preserve"> </w:t>
      </w:r>
      <w:r>
        <w:rPr>
          <w:spacing w:val="-2"/>
        </w:rPr>
        <w:t>почтового</w:t>
      </w:r>
      <w:r>
        <w:rPr>
          <w:spacing w:val="49"/>
        </w:rPr>
        <w:t xml:space="preserve"> </w:t>
      </w:r>
      <w:r>
        <w:rPr>
          <w:spacing w:val="-1"/>
        </w:rPr>
        <w:t>отправления;</w:t>
      </w:r>
    </w:p>
    <w:p w:rsidR="0094749B" w:rsidRDefault="0094749B" w:rsidP="0094749B">
      <w:pPr>
        <w:pStyle w:val="a3"/>
        <w:kinsoku w:val="0"/>
        <w:overflowPunct w:val="0"/>
        <w:ind w:right="106" w:firstLine="719"/>
        <w:jc w:val="both"/>
        <w:rPr>
          <w:spacing w:val="-1"/>
        </w:rPr>
      </w:pPr>
      <w:r>
        <w:t>через</w:t>
      </w:r>
      <w:r>
        <w:rPr>
          <w:spacing w:val="7"/>
        </w:rPr>
        <w:t xml:space="preserve"> </w:t>
      </w:r>
      <w:r>
        <w:rPr>
          <w:spacing w:val="-1"/>
        </w:rPr>
        <w:t>Архангельский</w:t>
      </w:r>
      <w:r>
        <w:rPr>
          <w:spacing w:val="8"/>
        </w:rPr>
        <w:t xml:space="preserve"> </w:t>
      </w:r>
      <w:r>
        <w:rPr>
          <w:spacing w:val="-1"/>
        </w:rPr>
        <w:t>региональный</w:t>
      </w:r>
      <w:r>
        <w:rPr>
          <w:spacing w:val="8"/>
        </w:rPr>
        <w:t xml:space="preserve"> </w:t>
      </w:r>
      <w:r>
        <w:rPr>
          <w:spacing w:val="-1"/>
        </w:rPr>
        <w:t>портал</w:t>
      </w:r>
      <w:r>
        <w:rPr>
          <w:spacing w:val="6"/>
        </w:rPr>
        <w:t xml:space="preserve"> </w:t>
      </w:r>
      <w:r>
        <w:rPr>
          <w:spacing w:val="-1"/>
        </w:rPr>
        <w:t>государственных</w:t>
      </w:r>
      <w:r>
        <w:rPr>
          <w:spacing w:val="10"/>
        </w:rPr>
        <w:t xml:space="preserve"> </w:t>
      </w:r>
      <w:r>
        <w:t>и</w:t>
      </w:r>
      <w:r>
        <w:rPr>
          <w:spacing w:val="21"/>
        </w:rPr>
        <w:t xml:space="preserve"> </w:t>
      </w:r>
      <w:r>
        <w:rPr>
          <w:spacing w:val="-1"/>
        </w:rPr>
        <w:t>муниципальных</w:t>
      </w:r>
      <w:r>
        <w:rPr>
          <w:spacing w:val="28"/>
        </w:rPr>
        <w:t xml:space="preserve"> </w:t>
      </w:r>
      <w:r>
        <w:rPr>
          <w:spacing w:val="-2"/>
        </w:rPr>
        <w:t>услуг</w:t>
      </w:r>
      <w:r>
        <w:rPr>
          <w:spacing w:val="30"/>
        </w:rPr>
        <w:t xml:space="preserve"> </w:t>
      </w:r>
      <w:r>
        <w:rPr>
          <w:spacing w:val="-1"/>
        </w:rPr>
        <w:t>(функций)</w:t>
      </w:r>
      <w:r>
        <w:rPr>
          <w:spacing w:val="31"/>
        </w:rPr>
        <w:t xml:space="preserve"> </w:t>
      </w:r>
      <w:r>
        <w:t>–</w:t>
      </w:r>
      <w:r>
        <w:rPr>
          <w:spacing w:val="29"/>
        </w:rPr>
        <w:t xml:space="preserve"> </w:t>
      </w:r>
      <w:r>
        <w:t>если</w:t>
      </w:r>
      <w:r>
        <w:rPr>
          <w:spacing w:val="28"/>
        </w:rPr>
        <w:t xml:space="preserve"> </w:t>
      </w:r>
      <w:r>
        <w:t>заявитель</w:t>
      </w:r>
      <w:r>
        <w:rPr>
          <w:spacing w:val="26"/>
        </w:rPr>
        <w:t xml:space="preserve"> </w:t>
      </w:r>
      <w:r>
        <w:rPr>
          <w:spacing w:val="-1"/>
        </w:rPr>
        <w:t>обратился</w:t>
      </w:r>
      <w:r>
        <w:rPr>
          <w:spacing w:val="28"/>
        </w:rPr>
        <w:t xml:space="preserve"> </w:t>
      </w:r>
      <w:r>
        <w:t>за</w:t>
      </w:r>
      <w:r>
        <w:rPr>
          <w:spacing w:val="27"/>
        </w:rPr>
        <w:t xml:space="preserve"> </w:t>
      </w:r>
      <w:r>
        <w:rPr>
          <w:spacing w:val="-1"/>
        </w:rPr>
        <w:t>получением</w:t>
      </w:r>
      <w:r>
        <w:rPr>
          <w:spacing w:val="31"/>
        </w:rPr>
        <w:t xml:space="preserve"> </w:t>
      </w:r>
      <w:r>
        <w:rPr>
          <w:spacing w:val="-1"/>
        </w:rPr>
        <w:t>муниципальной</w:t>
      </w:r>
      <w:r>
        <w:rPr>
          <w:spacing w:val="53"/>
        </w:rPr>
        <w:t xml:space="preserve"> </w:t>
      </w:r>
      <w:r>
        <w:rPr>
          <w:spacing w:val="-2"/>
        </w:rPr>
        <w:t>услуги</w:t>
      </w:r>
      <w:r>
        <w:rPr>
          <w:spacing w:val="54"/>
        </w:rPr>
        <w:t xml:space="preserve"> </w:t>
      </w:r>
      <w:r>
        <w:t>через</w:t>
      </w:r>
      <w:r>
        <w:rPr>
          <w:spacing w:val="53"/>
        </w:rPr>
        <w:t xml:space="preserve"> </w:t>
      </w:r>
      <w:r>
        <w:rPr>
          <w:spacing w:val="-1"/>
        </w:rPr>
        <w:t>Архангельский</w:t>
      </w:r>
      <w:r>
        <w:rPr>
          <w:spacing w:val="51"/>
        </w:rPr>
        <w:t xml:space="preserve"> </w:t>
      </w:r>
      <w:r>
        <w:rPr>
          <w:spacing w:val="-1"/>
        </w:rPr>
        <w:t>региональный</w:t>
      </w:r>
      <w:r>
        <w:rPr>
          <w:spacing w:val="53"/>
        </w:rPr>
        <w:t xml:space="preserve"> </w:t>
      </w:r>
      <w:r>
        <w:rPr>
          <w:spacing w:val="-1"/>
        </w:rPr>
        <w:t>портал</w:t>
      </w:r>
      <w:r>
        <w:rPr>
          <w:spacing w:val="39"/>
        </w:rPr>
        <w:t xml:space="preserve"> </w:t>
      </w:r>
      <w:r>
        <w:rPr>
          <w:spacing w:val="-1"/>
        </w:rPr>
        <w:t>государственных</w:t>
      </w:r>
      <w:r>
        <w:rPr>
          <w:spacing w:val="1"/>
        </w:rPr>
        <w:t xml:space="preserve"> </w:t>
      </w:r>
      <w:r>
        <w:t>и</w:t>
      </w:r>
      <w:r>
        <w:rPr>
          <w:spacing w:val="-3"/>
        </w:rPr>
        <w:t xml:space="preserve"> </w:t>
      </w:r>
      <w:r>
        <w:rPr>
          <w:spacing w:val="-1"/>
        </w:rPr>
        <w:t>муниципальных</w:t>
      </w:r>
      <w:r>
        <w:rPr>
          <w:spacing w:val="1"/>
        </w:rPr>
        <w:t xml:space="preserve"> </w:t>
      </w:r>
      <w:r>
        <w:rPr>
          <w:spacing w:val="-2"/>
        </w:rPr>
        <w:t>услуг</w:t>
      </w:r>
      <w:r>
        <w:t xml:space="preserve"> </w:t>
      </w:r>
      <w:r>
        <w:rPr>
          <w:spacing w:val="-1"/>
        </w:rPr>
        <w:t>(функций);</w:t>
      </w:r>
    </w:p>
    <w:p w:rsidR="0094749B" w:rsidRDefault="0094749B" w:rsidP="0094749B">
      <w:pPr>
        <w:pStyle w:val="a3"/>
        <w:kinsoku w:val="0"/>
        <w:overflowPunct w:val="0"/>
        <w:ind w:right="103" w:firstLine="719"/>
        <w:jc w:val="both"/>
      </w:pPr>
      <w:r>
        <w:rPr>
          <w:spacing w:val="-1"/>
        </w:rPr>
        <w:t>любым</w:t>
      </w:r>
      <w:r>
        <w:rPr>
          <w:spacing w:val="40"/>
        </w:rPr>
        <w:t xml:space="preserve"> </w:t>
      </w:r>
      <w:r>
        <w:t>из</w:t>
      </w:r>
      <w:r>
        <w:rPr>
          <w:spacing w:val="37"/>
        </w:rPr>
        <w:t xml:space="preserve"> </w:t>
      </w:r>
      <w:r>
        <w:rPr>
          <w:spacing w:val="-2"/>
        </w:rPr>
        <w:t>способов,</w:t>
      </w:r>
      <w:r>
        <w:rPr>
          <w:spacing w:val="39"/>
        </w:rPr>
        <w:t xml:space="preserve"> </w:t>
      </w:r>
      <w:r>
        <w:rPr>
          <w:spacing w:val="-1"/>
        </w:rPr>
        <w:t>предусмотренных</w:t>
      </w:r>
      <w:r>
        <w:rPr>
          <w:spacing w:val="38"/>
        </w:rPr>
        <w:t xml:space="preserve"> </w:t>
      </w:r>
      <w:r>
        <w:rPr>
          <w:spacing w:val="-1"/>
        </w:rPr>
        <w:t>абзацами</w:t>
      </w:r>
      <w:r>
        <w:rPr>
          <w:spacing w:val="38"/>
        </w:rPr>
        <w:t xml:space="preserve"> </w:t>
      </w:r>
      <w:r w:rsidR="008D195E">
        <w:rPr>
          <w:spacing w:val="-1"/>
        </w:rPr>
        <w:t xml:space="preserve">вторым </w:t>
      </w:r>
      <w:proofErr w:type="gramStart"/>
      <w:r w:rsidR="008D195E">
        <w:rPr>
          <w:spacing w:val="-1"/>
        </w:rPr>
        <w:t>м</w:t>
      </w:r>
      <w:proofErr w:type="gramEnd"/>
      <w:r w:rsidR="008D195E">
        <w:rPr>
          <w:spacing w:val="-1"/>
        </w:rPr>
        <w:t xml:space="preserve"> третьим</w:t>
      </w:r>
      <w:r>
        <w:rPr>
          <w:spacing w:val="49"/>
        </w:rPr>
        <w:t xml:space="preserve"> </w:t>
      </w:r>
      <w:r>
        <w:rPr>
          <w:spacing w:val="-1"/>
        </w:rPr>
        <w:t>настоящего</w:t>
      </w:r>
      <w:r>
        <w:rPr>
          <w:spacing w:val="-2"/>
        </w:rPr>
        <w:t xml:space="preserve"> </w:t>
      </w:r>
      <w:r>
        <w:rPr>
          <w:spacing w:val="-1"/>
        </w:rPr>
        <w:t>пункта,</w:t>
      </w:r>
      <w:r>
        <w:rPr>
          <w:spacing w:val="1"/>
        </w:rPr>
        <w:t xml:space="preserve"> </w:t>
      </w:r>
      <w:r>
        <w:t xml:space="preserve">– если </w:t>
      </w:r>
      <w:r>
        <w:rPr>
          <w:spacing w:val="-1"/>
        </w:rPr>
        <w:t xml:space="preserve">заявитель указал </w:t>
      </w:r>
      <w:r>
        <w:t xml:space="preserve">на </w:t>
      </w:r>
      <w:r>
        <w:rPr>
          <w:spacing w:val="-1"/>
        </w:rPr>
        <w:t>такой</w:t>
      </w:r>
      <w:r>
        <w:t xml:space="preserve"> </w:t>
      </w:r>
      <w:r>
        <w:rPr>
          <w:spacing w:val="-2"/>
        </w:rPr>
        <w:t>способ</w:t>
      </w:r>
      <w:r>
        <w:rPr>
          <w:spacing w:val="-3"/>
        </w:rPr>
        <w:t xml:space="preserve"> </w:t>
      </w:r>
      <w:r>
        <w:t>в</w:t>
      </w:r>
      <w:r>
        <w:rPr>
          <w:spacing w:val="-1"/>
        </w:rPr>
        <w:t xml:space="preserve"> </w:t>
      </w:r>
      <w:r>
        <w:t>запросе.</w:t>
      </w:r>
    </w:p>
    <w:p w:rsidR="0094749B" w:rsidRDefault="0094749B" w:rsidP="00D97809">
      <w:pPr>
        <w:pStyle w:val="a3"/>
        <w:numPr>
          <w:ilvl w:val="0"/>
          <w:numId w:val="16"/>
        </w:numPr>
        <w:tabs>
          <w:tab w:val="left" w:pos="1251"/>
        </w:tabs>
        <w:kinsoku w:val="0"/>
        <w:overflowPunct w:val="0"/>
        <w:ind w:right="109" w:firstLine="720"/>
        <w:jc w:val="both"/>
        <w:rPr>
          <w:spacing w:val="-1"/>
        </w:rPr>
      </w:pPr>
      <w:r>
        <w:t>В</w:t>
      </w:r>
      <w:r>
        <w:rPr>
          <w:spacing w:val="8"/>
        </w:rPr>
        <w:t xml:space="preserve"> </w:t>
      </w:r>
      <w:r>
        <w:rPr>
          <w:spacing w:val="-1"/>
        </w:rPr>
        <w:t>случае</w:t>
      </w:r>
      <w:r>
        <w:rPr>
          <w:spacing w:val="9"/>
        </w:rPr>
        <w:t xml:space="preserve"> </w:t>
      </w:r>
      <w:r>
        <w:rPr>
          <w:spacing w:val="-1"/>
        </w:rPr>
        <w:t>выявления</w:t>
      </w:r>
      <w:r>
        <w:rPr>
          <w:spacing w:val="6"/>
        </w:rPr>
        <w:t xml:space="preserve"> </w:t>
      </w:r>
      <w:r>
        <w:rPr>
          <w:spacing w:val="-1"/>
        </w:rPr>
        <w:t>заявителем</w:t>
      </w:r>
      <w:r>
        <w:rPr>
          <w:spacing w:val="8"/>
        </w:rPr>
        <w:t xml:space="preserve"> </w:t>
      </w:r>
      <w:r>
        <w:t>в</w:t>
      </w:r>
      <w:r>
        <w:rPr>
          <w:spacing w:val="6"/>
        </w:rPr>
        <w:t xml:space="preserve"> </w:t>
      </w:r>
      <w:r>
        <w:rPr>
          <w:spacing w:val="-1"/>
        </w:rPr>
        <w:t>полученных</w:t>
      </w:r>
      <w:r>
        <w:rPr>
          <w:spacing w:val="7"/>
        </w:rPr>
        <w:t xml:space="preserve"> </w:t>
      </w:r>
      <w:r>
        <w:rPr>
          <w:spacing w:val="-1"/>
        </w:rPr>
        <w:t>документах</w:t>
      </w:r>
      <w:r>
        <w:rPr>
          <w:spacing w:val="7"/>
        </w:rPr>
        <w:t xml:space="preserve"> </w:t>
      </w:r>
      <w:r>
        <w:rPr>
          <w:spacing w:val="-1"/>
        </w:rPr>
        <w:t>опечаток</w:t>
      </w:r>
      <w:r>
        <w:rPr>
          <w:spacing w:val="31"/>
        </w:rPr>
        <w:t xml:space="preserve"> </w:t>
      </w:r>
      <w:r>
        <w:t>и</w:t>
      </w:r>
      <w:r>
        <w:rPr>
          <w:spacing w:val="7"/>
        </w:rPr>
        <w:t xml:space="preserve"> </w:t>
      </w:r>
      <w:r>
        <w:rPr>
          <w:spacing w:val="-1"/>
        </w:rPr>
        <w:t>(или)</w:t>
      </w:r>
      <w:r>
        <w:rPr>
          <w:spacing w:val="6"/>
        </w:rPr>
        <w:t xml:space="preserve"> </w:t>
      </w:r>
      <w:r>
        <w:rPr>
          <w:spacing w:val="-1"/>
        </w:rPr>
        <w:t>ошибок</w:t>
      </w:r>
      <w:r>
        <w:rPr>
          <w:spacing w:val="6"/>
        </w:rPr>
        <w:t xml:space="preserve"> </w:t>
      </w:r>
      <w:r>
        <w:rPr>
          <w:spacing w:val="-1"/>
        </w:rPr>
        <w:t>заявитель</w:t>
      </w:r>
      <w:r>
        <w:rPr>
          <w:spacing w:val="5"/>
        </w:rPr>
        <w:t xml:space="preserve"> </w:t>
      </w:r>
      <w:r>
        <w:rPr>
          <w:spacing w:val="-1"/>
        </w:rPr>
        <w:t>представляет</w:t>
      </w:r>
      <w:r>
        <w:rPr>
          <w:spacing w:val="4"/>
        </w:rPr>
        <w:t xml:space="preserve"> </w:t>
      </w:r>
      <w:r>
        <w:t>в</w:t>
      </w:r>
      <w:r>
        <w:rPr>
          <w:spacing w:val="6"/>
        </w:rPr>
        <w:t xml:space="preserve"> </w:t>
      </w:r>
      <w:r w:rsidR="00C9627A">
        <w:rPr>
          <w:spacing w:val="-1"/>
        </w:rPr>
        <w:t>КУМИ</w:t>
      </w:r>
      <w:r>
        <w:rPr>
          <w:spacing w:val="5"/>
        </w:rPr>
        <w:t xml:space="preserve"> </w:t>
      </w:r>
      <w:r>
        <w:rPr>
          <w:spacing w:val="-1"/>
        </w:rPr>
        <w:t>одним</w:t>
      </w:r>
      <w:r>
        <w:rPr>
          <w:spacing w:val="3"/>
        </w:rPr>
        <w:t xml:space="preserve"> </w:t>
      </w:r>
      <w:r>
        <w:t>из</w:t>
      </w:r>
      <w:r>
        <w:rPr>
          <w:spacing w:val="6"/>
        </w:rPr>
        <w:t xml:space="preserve"> </w:t>
      </w:r>
      <w:r>
        <w:rPr>
          <w:spacing w:val="-2"/>
        </w:rPr>
        <w:t>способов,</w:t>
      </w:r>
      <w:r>
        <w:rPr>
          <w:spacing w:val="47"/>
        </w:rPr>
        <w:t xml:space="preserve"> </w:t>
      </w:r>
      <w:r>
        <w:rPr>
          <w:spacing w:val="-1"/>
        </w:rPr>
        <w:t>предусмотренных</w:t>
      </w:r>
      <w:r>
        <w:rPr>
          <w:spacing w:val="9"/>
        </w:rPr>
        <w:t xml:space="preserve"> </w:t>
      </w:r>
      <w:r>
        <w:rPr>
          <w:spacing w:val="-1"/>
        </w:rPr>
        <w:t>пунктом</w:t>
      </w:r>
      <w:r>
        <w:rPr>
          <w:spacing w:val="10"/>
        </w:rPr>
        <w:t xml:space="preserve"> </w:t>
      </w:r>
      <w:r>
        <w:rPr>
          <w:spacing w:val="-1"/>
        </w:rPr>
        <w:t>1</w:t>
      </w:r>
      <w:r w:rsidR="00C66269">
        <w:rPr>
          <w:spacing w:val="-1"/>
        </w:rPr>
        <w:t>8</w:t>
      </w:r>
      <w:r>
        <w:rPr>
          <w:spacing w:val="11"/>
        </w:rPr>
        <w:t xml:space="preserve"> </w:t>
      </w:r>
      <w:r>
        <w:rPr>
          <w:spacing w:val="-1"/>
        </w:rPr>
        <w:t>настоящего</w:t>
      </w:r>
      <w:r>
        <w:rPr>
          <w:spacing w:val="11"/>
        </w:rPr>
        <w:t xml:space="preserve"> </w:t>
      </w:r>
      <w:r>
        <w:rPr>
          <w:spacing w:val="-1"/>
        </w:rPr>
        <w:t>административного</w:t>
      </w:r>
      <w:r>
        <w:rPr>
          <w:spacing w:val="9"/>
        </w:rPr>
        <w:t xml:space="preserve"> </w:t>
      </w:r>
      <w:r>
        <w:rPr>
          <w:spacing w:val="-1"/>
        </w:rPr>
        <w:t>регламента,</w:t>
      </w:r>
      <w:r>
        <w:rPr>
          <w:spacing w:val="25"/>
        </w:rPr>
        <w:t xml:space="preserve"> </w:t>
      </w:r>
      <w:r>
        <w:rPr>
          <w:spacing w:val="-1"/>
        </w:rPr>
        <w:t>заявление</w:t>
      </w:r>
      <w:r>
        <w:rPr>
          <w:spacing w:val="44"/>
        </w:rPr>
        <w:t xml:space="preserve"> </w:t>
      </w:r>
      <w:r>
        <w:t>в</w:t>
      </w:r>
      <w:r>
        <w:rPr>
          <w:spacing w:val="43"/>
        </w:rPr>
        <w:t xml:space="preserve"> </w:t>
      </w:r>
      <w:r>
        <w:rPr>
          <w:spacing w:val="-1"/>
        </w:rPr>
        <w:t>свободной</w:t>
      </w:r>
      <w:r>
        <w:rPr>
          <w:spacing w:val="45"/>
        </w:rPr>
        <w:t xml:space="preserve"> </w:t>
      </w:r>
      <w:r>
        <w:rPr>
          <w:spacing w:val="-1"/>
        </w:rPr>
        <w:t>форме</w:t>
      </w:r>
      <w:r>
        <w:rPr>
          <w:spacing w:val="44"/>
        </w:rPr>
        <w:t xml:space="preserve"> </w:t>
      </w:r>
      <w:r>
        <w:rPr>
          <w:spacing w:val="-1"/>
        </w:rPr>
        <w:t>об</w:t>
      </w:r>
      <w:r>
        <w:rPr>
          <w:spacing w:val="45"/>
        </w:rPr>
        <w:t xml:space="preserve"> </w:t>
      </w:r>
      <w:r>
        <w:rPr>
          <w:spacing w:val="-1"/>
        </w:rPr>
        <w:t>исправлении</w:t>
      </w:r>
      <w:r>
        <w:rPr>
          <w:spacing w:val="45"/>
        </w:rPr>
        <w:t xml:space="preserve"> </w:t>
      </w:r>
      <w:r>
        <w:rPr>
          <w:spacing w:val="-1"/>
        </w:rPr>
        <w:t>таких</w:t>
      </w:r>
      <w:r>
        <w:rPr>
          <w:spacing w:val="45"/>
        </w:rPr>
        <w:t xml:space="preserve"> </w:t>
      </w:r>
      <w:r>
        <w:rPr>
          <w:spacing w:val="-1"/>
        </w:rPr>
        <w:t>опечаток</w:t>
      </w:r>
      <w:r>
        <w:rPr>
          <w:spacing w:val="44"/>
        </w:rPr>
        <w:t xml:space="preserve"> </w:t>
      </w:r>
      <w:r>
        <w:t>и</w:t>
      </w:r>
      <w:r>
        <w:rPr>
          <w:spacing w:val="45"/>
        </w:rPr>
        <w:t xml:space="preserve"> </w:t>
      </w:r>
      <w:r>
        <w:rPr>
          <w:spacing w:val="-2"/>
        </w:rPr>
        <w:t>(или)</w:t>
      </w:r>
      <w:r>
        <w:rPr>
          <w:spacing w:val="45"/>
        </w:rPr>
        <w:t xml:space="preserve"> </w:t>
      </w:r>
      <w:r>
        <w:rPr>
          <w:spacing w:val="-1"/>
        </w:rPr>
        <w:t>ошибок.</w:t>
      </w:r>
    </w:p>
    <w:p w:rsidR="0094749B" w:rsidRDefault="0094749B" w:rsidP="0094749B">
      <w:pPr>
        <w:pStyle w:val="a3"/>
        <w:kinsoku w:val="0"/>
        <w:overflowPunct w:val="0"/>
        <w:ind w:right="108" w:firstLine="719"/>
        <w:jc w:val="both"/>
        <w:rPr>
          <w:spacing w:val="-2"/>
        </w:rPr>
      </w:pPr>
      <w:r>
        <w:rPr>
          <w:spacing w:val="-1"/>
        </w:rPr>
        <w:t>Муниципальный</w:t>
      </w:r>
      <w:r>
        <w:rPr>
          <w:spacing w:val="8"/>
        </w:rPr>
        <w:t xml:space="preserve"> </w:t>
      </w:r>
      <w:r>
        <w:rPr>
          <w:spacing w:val="-1"/>
        </w:rPr>
        <w:t>служащий</w:t>
      </w:r>
      <w:r>
        <w:rPr>
          <w:spacing w:val="10"/>
        </w:rPr>
        <w:t xml:space="preserve"> </w:t>
      </w:r>
      <w:r w:rsidR="00C9627A">
        <w:rPr>
          <w:spacing w:val="-1"/>
        </w:rPr>
        <w:t>КУМИ</w:t>
      </w:r>
      <w:r>
        <w:rPr>
          <w:spacing w:val="-1"/>
        </w:rPr>
        <w:t>,</w:t>
      </w:r>
      <w:r>
        <w:rPr>
          <w:spacing w:val="6"/>
        </w:rPr>
        <w:t xml:space="preserve"> </w:t>
      </w:r>
      <w:r>
        <w:rPr>
          <w:spacing w:val="-1"/>
        </w:rPr>
        <w:t>ответственный</w:t>
      </w:r>
      <w:r>
        <w:rPr>
          <w:spacing w:val="8"/>
        </w:rPr>
        <w:t xml:space="preserve"> </w:t>
      </w:r>
      <w:r>
        <w:rPr>
          <w:spacing w:val="-2"/>
        </w:rPr>
        <w:t>за</w:t>
      </w:r>
      <w:r>
        <w:rPr>
          <w:spacing w:val="37"/>
        </w:rPr>
        <w:t xml:space="preserve"> </w:t>
      </w:r>
      <w:r>
        <w:rPr>
          <w:spacing w:val="-1"/>
        </w:rPr>
        <w:t>рассмотрение</w:t>
      </w:r>
      <w:r>
        <w:rPr>
          <w:spacing w:val="8"/>
        </w:rPr>
        <w:t xml:space="preserve"> </w:t>
      </w:r>
      <w:r>
        <w:rPr>
          <w:spacing w:val="-1"/>
        </w:rPr>
        <w:t>вопроса</w:t>
      </w:r>
      <w:r>
        <w:rPr>
          <w:spacing w:val="8"/>
        </w:rPr>
        <w:t xml:space="preserve"> </w:t>
      </w:r>
      <w:r>
        <w:t>о</w:t>
      </w:r>
      <w:r>
        <w:rPr>
          <w:spacing w:val="13"/>
        </w:rPr>
        <w:t xml:space="preserve"> </w:t>
      </w:r>
      <w:r>
        <w:rPr>
          <w:spacing w:val="-1"/>
        </w:rPr>
        <w:t>выдаче</w:t>
      </w:r>
      <w:r>
        <w:rPr>
          <w:spacing w:val="6"/>
        </w:rPr>
        <w:t xml:space="preserve"> </w:t>
      </w:r>
      <w:r>
        <w:rPr>
          <w:spacing w:val="-1"/>
        </w:rPr>
        <w:t>разрешений</w:t>
      </w:r>
      <w:r>
        <w:rPr>
          <w:spacing w:val="8"/>
        </w:rPr>
        <w:t xml:space="preserve"> </w:t>
      </w:r>
      <w:r>
        <w:t>на</w:t>
      </w:r>
      <w:r>
        <w:rPr>
          <w:spacing w:val="8"/>
        </w:rPr>
        <w:t xml:space="preserve"> </w:t>
      </w:r>
      <w:r>
        <w:rPr>
          <w:spacing w:val="-1"/>
        </w:rPr>
        <w:t>установку</w:t>
      </w:r>
      <w:r w:rsidR="00C637B7">
        <w:rPr>
          <w:spacing w:val="-1"/>
        </w:rPr>
        <w:t xml:space="preserve"> и эксплуатацию</w:t>
      </w:r>
      <w:r>
        <w:rPr>
          <w:spacing w:val="6"/>
        </w:rPr>
        <w:t xml:space="preserve"> </w:t>
      </w:r>
      <w:r>
        <w:rPr>
          <w:spacing w:val="-1"/>
        </w:rPr>
        <w:t>рекламных</w:t>
      </w:r>
      <w:r>
        <w:rPr>
          <w:spacing w:val="39"/>
        </w:rPr>
        <w:t xml:space="preserve"> </w:t>
      </w:r>
      <w:r>
        <w:rPr>
          <w:spacing w:val="-1"/>
        </w:rPr>
        <w:t>конструкций,</w:t>
      </w:r>
      <w:r>
        <w:rPr>
          <w:spacing w:val="17"/>
        </w:rPr>
        <w:t xml:space="preserve"> </w:t>
      </w:r>
      <w:r>
        <w:rPr>
          <w:spacing w:val="20"/>
        </w:rPr>
        <w:t xml:space="preserve"> </w:t>
      </w:r>
      <w:r>
        <w:t>в</w:t>
      </w:r>
      <w:r>
        <w:rPr>
          <w:spacing w:val="15"/>
        </w:rPr>
        <w:t xml:space="preserve"> </w:t>
      </w:r>
      <w:r>
        <w:rPr>
          <w:spacing w:val="-1"/>
        </w:rPr>
        <w:t>срок,</w:t>
      </w:r>
      <w:r>
        <w:rPr>
          <w:spacing w:val="18"/>
        </w:rPr>
        <w:t xml:space="preserve"> </w:t>
      </w:r>
      <w:r>
        <w:t>не</w:t>
      </w:r>
      <w:r>
        <w:rPr>
          <w:spacing w:val="18"/>
        </w:rPr>
        <w:t xml:space="preserve"> </w:t>
      </w:r>
      <w:r>
        <w:rPr>
          <w:spacing w:val="-1"/>
        </w:rPr>
        <w:t>превышающий</w:t>
      </w:r>
      <w:r>
        <w:rPr>
          <w:spacing w:val="20"/>
        </w:rPr>
        <w:t xml:space="preserve"> </w:t>
      </w:r>
      <w:r>
        <w:rPr>
          <w:spacing w:val="-2"/>
        </w:rPr>
        <w:t>двух</w:t>
      </w:r>
      <w:r>
        <w:rPr>
          <w:spacing w:val="19"/>
        </w:rPr>
        <w:t xml:space="preserve"> </w:t>
      </w:r>
      <w:r>
        <w:rPr>
          <w:spacing w:val="-1"/>
        </w:rPr>
        <w:t>рабочих</w:t>
      </w:r>
      <w:r>
        <w:rPr>
          <w:spacing w:val="57"/>
        </w:rPr>
        <w:t xml:space="preserve"> </w:t>
      </w:r>
      <w:r>
        <w:rPr>
          <w:spacing w:val="-1"/>
        </w:rPr>
        <w:t>дней</w:t>
      </w:r>
      <w:r>
        <w:rPr>
          <w:spacing w:val="54"/>
        </w:rPr>
        <w:t xml:space="preserve"> </w:t>
      </w:r>
      <w:r>
        <w:rPr>
          <w:spacing w:val="-2"/>
        </w:rPr>
        <w:t>со</w:t>
      </w:r>
      <w:r>
        <w:rPr>
          <w:spacing w:val="55"/>
        </w:rPr>
        <w:t xml:space="preserve"> </w:t>
      </w:r>
      <w:r>
        <w:rPr>
          <w:spacing w:val="-1"/>
        </w:rPr>
        <w:t>дня</w:t>
      </w:r>
      <w:r>
        <w:rPr>
          <w:spacing w:val="54"/>
        </w:rPr>
        <w:t xml:space="preserve"> </w:t>
      </w:r>
      <w:r>
        <w:rPr>
          <w:spacing w:val="-1"/>
        </w:rPr>
        <w:t>поступления</w:t>
      </w:r>
      <w:r>
        <w:rPr>
          <w:spacing w:val="54"/>
        </w:rPr>
        <w:t xml:space="preserve"> </w:t>
      </w:r>
      <w:r>
        <w:rPr>
          <w:spacing w:val="-1"/>
        </w:rPr>
        <w:t>соответствующего</w:t>
      </w:r>
      <w:r>
        <w:rPr>
          <w:spacing w:val="55"/>
        </w:rPr>
        <w:t xml:space="preserve"> </w:t>
      </w:r>
      <w:r>
        <w:rPr>
          <w:spacing w:val="-1"/>
        </w:rPr>
        <w:t>заявления,</w:t>
      </w:r>
      <w:r>
        <w:rPr>
          <w:spacing w:val="54"/>
        </w:rPr>
        <w:t xml:space="preserve"> </w:t>
      </w:r>
      <w:r>
        <w:rPr>
          <w:spacing w:val="-1"/>
        </w:rPr>
        <w:t>проводит</w:t>
      </w:r>
      <w:r>
        <w:rPr>
          <w:spacing w:val="51"/>
        </w:rPr>
        <w:t xml:space="preserve"> </w:t>
      </w:r>
      <w:r>
        <w:rPr>
          <w:spacing w:val="-1"/>
        </w:rPr>
        <w:t>проверку</w:t>
      </w:r>
      <w:r>
        <w:rPr>
          <w:spacing w:val="45"/>
        </w:rPr>
        <w:t xml:space="preserve"> </w:t>
      </w:r>
      <w:r>
        <w:rPr>
          <w:spacing w:val="-1"/>
        </w:rPr>
        <w:t>указанных</w:t>
      </w:r>
      <w:r>
        <w:rPr>
          <w:spacing w:val="1"/>
        </w:rPr>
        <w:t xml:space="preserve"> </w:t>
      </w:r>
      <w:r>
        <w:t>в</w:t>
      </w:r>
      <w:r>
        <w:rPr>
          <w:spacing w:val="-1"/>
        </w:rPr>
        <w:t xml:space="preserve"> заявлении</w:t>
      </w:r>
      <w:r>
        <w:t xml:space="preserve"> </w:t>
      </w:r>
      <w:r>
        <w:rPr>
          <w:spacing w:val="-2"/>
        </w:rPr>
        <w:t>сведений.</w:t>
      </w:r>
    </w:p>
    <w:p w:rsidR="0094749B" w:rsidRDefault="0094749B" w:rsidP="00FC5D68">
      <w:pPr>
        <w:pStyle w:val="a3"/>
        <w:kinsoku w:val="0"/>
        <w:overflowPunct w:val="0"/>
        <w:spacing w:before="2"/>
        <w:ind w:right="101" w:firstLine="719"/>
        <w:jc w:val="both"/>
        <w:rPr>
          <w:spacing w:val="-1"/>
        </w:rPr>
      </w:pPr>
      <w:proofErr w:type="gramStart"/>
      <w:r>
        <w:t>В</w:t>
      </w:r>
      <w:r>
        <w:rPr>
          <w:spacing w:val="8"/>
        </w:rPr>
        <w:t xml:space="preserve"> </w:t>
      </w:r>
      <w:r>
        <w:rPr>
          <w:spacing w:val="-1"/>
        </w:rPr>
        <w:t>случае</w:t>
      </w:r>
      <w:r>
        <w:rPr>
          <w:spacing w:val="9"/>
        </w:rPr>
        <w:t xml:space="preserve"> </w:t>
      </w:r>
      <w:r>
        <w:rPr>
          <w:spacing w:val="-1"/>
        </w:rPr>
        <w:t>выявления</w:t>
      </w:r>
      <w:r>
        <w:rPr>
          <w:spacing w:val="6"/>
        </w:rPr>
        <w:t xml:space="preserve"> </w:t>
      </w:r>
      <w:r>
        <w:rPr>
          <w:spacing w:val="-1"/>
        </w:rPr>
        <w:t>допущенных</w:t>
      </w:r>
      <w:r>
        <w:rPr>
          <w:spacing w:val="7"/>
        </w:rPr>
        <w:t xml:space="preserve"> </w:t>
      </w:r>
      <w:r>
        <w:rPr>
          <w:spacing w:val="-1"/>
        </w:rPr>
        <w:t>опечаток</w:t>
      </w:r>
      <w:r>
        <w:rPr>
          <w:spacing w:val="9"/>
        </w:rPr>
        <w:t xml:space="preserve"> </w:t>
      </w:r>
      <w:r>
        <w:t>и</w:t>
      </w:r>
      <w:r>
        <w:rPr>
          <w:spacing w:val="7"/>
        </w:rPr>
        <w:t xml:space="preserve"> </w:t>
      </w:r>
      <w:r>
        <w:rPr>
          <w:spacing w:val="-1"/>
        </w:rPr>
        <w:t>(или)</w:t>
      </w:r>
      <w:r>
        <w:rPr>
          <w:spacing w:val="8"/>
        </w:rPr>
        <w:t xml:space="preserve"> </w:t>
      </w:r>
      <w:r>
        <w:rPr>
          <w:spacing w:val="-1"/>
        </w:rPr>
        <w:t>ошибок</w:t>
      </w:r>
      <w:r>
        <w:rPr>
          <w:spacing w:val="6"/>
        </w:rPr>
        <w:t xml:space="preserve"> </w:t>
      </w:r>
      <w:r>
        <w:t>в</w:t>
      </w:r>
      <w:r>
        <w:rPr>
          <w:spacing w:val="8"/>
        </w:rPr>
        <w:t xml:space="preserve"> </w:t>
      </w:r>
      <w:r>
        <w:rPr>
          <w:spacing w:val="-1"/>
        </w:rPr>
        <w:t>выданных</w:t>
      </w:r>
      <w:r>
        <w:rPr>
          <w:spacing w:val="39"/>
        </w:rPr>
        <w:t xml:space="preserve"> </w:t>
      </w:r>
      <w:r>
        <w:t>в</w:t>
      </w:r>
      <w:r>
        <w:rPr>
          <w:spacing w:val="40"/>
        </w:rPr>
        <w:t xml:space="preserve"> </w:t>
      </w:r>
      <w:r>
        <w:rPr>
          <w:spacing w:val="-1"/>
        </w:rPr>
        <w:t>результате</w:t>
      </w:r>
      <w:r>
        <w:rPr>
          <w:spacing w:val="40"/>
        </w:rPr>
        <w:t xml:space="preserve"> </w:t>
      </w:r>
      <w:r>
        <w:rPr>
          <w:spacing w:val="-1"/>
        </w:rPr>
        <w:t>предоставления</w:t>
      </w:r>
      <w:r>
        <w:rPr>
          <w:spacing w:val="38"/>
        </w:rPr>
        <w:t xml:space="preserve"> </w:t>
      </w:r>
      <w:r>
        <w:rPr>
          <w:spacing w:val="-1"/>
        </w:rPr>
        <w:t>муниципальной</w:t>
      </w:r>
      <w:r>
        <w:rPr>
          <w:spacing w:val="39"/>
        </w:rPr>
        <w:t xml:space="preserve"> </w:t>
      </w:r>
      <w:r>
        <w:rPr>
          <w:spacing w:val="-2"/>
        </w:rPr>
        <w:t>услуги</w:t>
      </w:r>
      <w:r>
        <w:rPr>
          <w:spacing w:val="41"/>
        </w:rPr>
        <w:t xml:space="preserve"> </w:t>
      </w:r>
      <w:r>
        <w:rPr>
          <w:spacing w:val="-1"/>
        </w:rPr>
        <w:t>документах</w:t>
      </w:r>
      <w:r>
        <w:rPr>
          <w:spacing w:val="29"/>
        </w:rPr>
        <w:t xml:space="preserve"> </w:t>
      </w:r>
      <w:r>
        <w:rPr>
          <w:spacing w:val="-1"/>
        </w:rPr>
        <w:t>муниципальный</w:t>
      </w:r>
      <w:r>
        <w:rPr>
          <w:spacing w:val="47"/>
        </w:rPr>
        <w:t xml:space="preserve"> </w:t>
      </w:r>
      <w:r>
        <w:rPr>
          <w:spacing w:val="-1"/>
        </w:rPr>
        <w:t>служащий</w:t>
      </w:r>
      <w:r>
        <w:rPr>
          <w:spacing w:val="47"/>
        </w:rPr>
        <w:t xml:space="preserve"> </w:t>
      </w:r>
      <w:r w:rsidR="00C9627A">
        <w:rPr>
          <w:spacing w:val="-1"/>
        </w:rPr>
        <w:t>КУМИ</w:t>
      </w:r>
      <w:r>
        <w:rPr>
          <w:spacing w:val="-1"/>
        </w:rPr>
        <w:t>,</w:t>
      </w:r>
      <w:r>
        <w:rPr>
          <w:spacing w:val="46"/>
        </w:rPr>
        <w:t xml:space="preserve"> </w:t>
      </w:r>
      <w:r>
        <w:rPr>
          <w:spacing w:val="-1"/>
        </w:rPr>
        <w:t>ответственный</w:t>
      </w:r>
      <w:r>
        <w:rPr>
          <w:spacing w:val="47"/>
        </w:rPr>
        <w:t xml:space="preserve"> </w:t>
      </w:r>
      <w:r>
        <w:t>за</w:t>
      </w:r>
      <w:r>
        <w:rPr>
          <w:spacing w:val="46"/>
        </w:rPr>
        <w:t xml:space="preserve"> </w:t>
      </w:r>
      <w:r>
        <w:rPr>
          <w:spacing w:val="-1"/>
        </w:rPr>
        <w:t>рассмотрение</w:t>
      </w:r>
      <w:r>
        <w:rPr>
          <w:spacing w:val="33"/>
        </w:rPr>
        <w:t xml:space="preserve"> </w:t>
      </w:r>
      <w:r>
        <w:t>вопроса</w:t>
      </w:r>
      <w:r>
        <w:rPr>
          <w:spacing w:val="13"/>
        </w:rPr>
        <w:t xml:space="preserve"> </w:t>
      </w:r>
      <w:r>
        <w:t>о</w:t>
      </w:r>
      <w:r>
        <w:rPr>
          <w:spacing w:val="15"/>
        </w:rPr>
        <w:t xml:space="preserve"> </w:t>
      </w:r>
      <w:r>
        <w:rPr>
          <w:spacing w:val="-1"/>
        </w:rPr>
        <w:t>выдаче</w:t>
      </w:r>
      <w:r>
        <w:rPr>
          <w:spacing w:val="14"/>
        </w:rPr>
        <w:t xml:space="preserve"> </w:t>
      </w:r>
      <w:r>
        <w:rPr>
          <w:spacing w:val="-1"/>
        </w:rPr>
        <w:t>разрешений</w:t>
      </w:r>
      <w:r w:rsidR="00C637B7">
        <w:rPr>
          <w:spacing w:val="-1"/>
        </w:rPr>
        <w:t xml:space="preserve"> и эксплуатацию</w:t>
      </w:r>
      <w:r>
        <w:rPr>
          <w:spacing w:val="14"/>
        </w:rPr>
        <w:t xml:space="preserve"> </w:t>
      </w:r>
      <w:r>
        <w:rPr>
          <w:spacing w:val="-1"/>
        </w:rPr>
        <w:t>на</w:t>
      </w:r>
      <w:r>
        <w:rPr>
          <w:spacing w:val="13"/>
        </w:rPr>
        <w:t xml:space="preserve"> </w:t>
      </w:r>
      <w:r>
        <w:rPr>
          <w:spacing w:val="-1"/>
        </w:rPr>
        <w:t>установку</w:t>
      </w:r>
      <w:r>
        <w:rPr>
          <w:spacing w:val="9"/>
        </w:rPr>
        <w:t xml:space="preserve"> </w:t>
      </w:r>
      <w:r>
        <w:rPr>
          <w:spacing w:val="-1"/>
        </w:rPr>
        <w:t>рекламных</w:t>
      </w:r>
      <w:r>
        <w:t xml:space="preserve"> </w:t>
      </w:r>
      <w:r>
        <w:rPr>
          <w:spacing w:val="28"/>
        </w:rPr>
        <w:t xml:space="preserve"> </w:t>
      </w:r>
      <w:r>
        <w:rPr>
          <w:spacing w:val="-1"/>
        </w:rPr>
        <w:t>конструкций,</w:t>
      </w:r>
      <w:r>
        <w:rPr>
          <w:spacing w:val="13"/>
        </w:rPr>
        <w:t xml:space="preserve"> </w:t>
      </w:r>
      <w:r>
        <w:rPr>
          <w:spacing w:val="-1"/>
        </w:rPr>
        <w:t>работу</w:t>
      </w:r>
      <w:r>
        <w:rPr>
          <w:spacing w:val="57"/>
        </w:rPr>
        <w:t xml:space="preserve"> </w:t>
      </w:r>
      <w:r>
        <w:t>с</w:t>
      </w:r>
      <w:r>
        <w:rPr>
          <w:spacing w:val="20"/>
        </w:rPr>
        <w:t xml:space="preserve"> </w:t>
      </w:r>
      <w:r>
        <w:rPr>
          <w:spacing w:val="-1"/>
        </w:rPr>
        <w:t>документами,</w:t>
      </w:r>
      <w:r>
        <w:rPr>
          <w:spacing w:val="20"/>
        </w:rPr>
        <w:t xml:space="preserve"> </w:t>
      </w:r>
      <w:r>
        <w:rPr>
          <w:spacing w:val="-1"/>
        </w:rPr>
        <w:t>осуществляет</w:t>
      </w:r>
      <w:r>
        <w:rPr>
          <w:spacing w:val="20"/>
        </w:rPr>
        <w:t xml:space="preserve"> </w:t>
      </w:r>
      <w:r>
        <w:t>их</w:t>
      </w:r>
      <w:r>
        <w:rPr>
          <w:spacing w:val="21"/>
        </w:rPr>
        <w:t xml:space="preserve"> </w:t>
      </w:r>
      <w:r>
        <w:t>замену</w:t>
      </w:r>
      <w:r>
        <w:rPr>
          <w:spacing w:val="17"/>
        </w:rPr>
        <w:t xml:space="preserve"> </w:t>
      </w:r>
      <w:r>
        <w:t>в</w:t>
      </w:r>
      <w:r>
        <w:rPr>
          <w:spacing w:val="20"/>
        </w:rPr>
        <w:t xml:space="preserve"> </w:t>
      </w:r>
      <w:r>
        <w:t>срок,</w:t>
      </w:r>
      <w:r>
        <w:rPr>
          <w:spacing w:val="20"/>
        </w:rPr>
        <w:t xml:space="preserve"> </w:t>
      </w:r>
      <w:r>
        <w:t>не</w:t>
      </w:r>
      <w:r>
        <w:rPr>
          <w:spacing w:val="20"/>
        </w:rPr>
        <w:t xml:space="preserve"> </w:t>
      </w:r>
      <w:r>
        <w:rPr>
          <w:spacing w:val="-1"/>
        </w:rPr>
        <w:t>превышающий</w:t>
      </w:r>
      <w:r>
        <w:rPr>
          <w:spacing w:val="21"/>
        </w:rPr>
        <w:t xml:space="preserve"> </w:t>
      </w:r>
      <w:r>
        <w:rPr>
          <w:spacing w:val="-2"/>
        </w:rPr>
        <w:t>пяти</w:t>
      </w:r>
      <w:r>
        <w:rPr>
          <w:spacing w:val="31"/>
        </w:rPr>
        <w:t xml:space="preserve"> </w:t>
      </w:r>
      <w:r>
        <w:rPr>
          <w:spacing w:val="-1"/>
        </w:rPr>
        <w:t>рабочих</w:t>
      </w:r>
      <w:r>
        <w:rPr>
          <w:spacing w:val="1"/>
        </w:rPr>
        <w:t xml:space="preserve"> </w:t>
      </w:r>
      <w:r>
        <w:rPr>
          <w:spacing w:val="-2"/>
        </w:rPr>
        <w:t>дней</w:t>
      </w:r>
      <w:r>
        <w:t xml:space="preserve"> со</w:t>
      </w:r>
      <w:r>
        <w:rPr>
          <w:spacing w:val="-3"/>
        </w:rPr>
        <w:t xml:space="preserve"> </w:t>
      </w:r>
      <w:r>
        <w:rPr>
          <w:spacing w:val="-1"/>
        </w:rPr>
        <w:t>дня</w:t>
      </w:r>
      <w:r>
        <w:rPr>
          <w:spacing w:val="-2"/>
        </w:rPr>
        <w:t xml:space="preserve"> </w:t>
      </w:r>
      <w:r>
        <w:rPr>
          <w:spacing w:val="-1"/>
        </w:rPr>
        <w:t>поступления</w:t>
      </w:r>
      <w:r>
        <w:t xml:space="preserve"> </w:t>
      </w:r>
      <w:r>
        <w:rPr>
          <w:spacing w:val="-1"/>
        </w:rPr>
        <w:t>соответствующего</w:t>
      </w:r>
      <w:r>
        <w:rPr>
          <w:spacing w:val="1"/>
        </w:rPr>
        <w:t xml:space="preserve"> </w:t>
      </w:r>
      <w:r>
        <w:rPr>
          <w:spacing w:val="-1"/>
        </w:rPr>
        <w:t>заявления.</w:t>
      </w:r>
      <w:proofErr w:type="gramEnd"/>
    </w:p>
    <w:p w:rsidR="00FC5D68" w:rsidRDefault="00FC5D68" w:rsidP="00FC5D68">
      <w:pPr>
        <w:pStyle w:val="a3"/>
        <w:kinsoku w:val="0"/>
        <w:overflowPunct w:val="0"/>
        <w:spacing w:before="2"/>
        <w:ind w:right="101" w:firstLine="719"/>
        <w:jc w:val="both"/>
        <w:rPr>
          <w:spacing w:val="-1"/>
        </w:rPr>
      </w:pPr>
    </w:p>
    <w:p w:rsidR="00FC5D68" w:rsidRDefault="00FC5D68" w:rsidP="00FC5D68">
      <w:pPr>
        <w:pStyle w:val="a3"/>
        <w:kinsoku w:val="0"/>
        <w:overflowPunct w:val="0"/>
        <w:spacing w:before="2"/>
        <w:ind w:right="101" w:firstLine="719"/>
        <w:jc w:val="both"/>
      </w:pPr>
    </w:p>
    <w:p w:rsidR="0094749B" w:rsidRPr="00FC5D68" w:rsidRDefault="0094749B" w:rsidP="00FC5D68">
      <w:pPr>
        <w:pStyle w:val="Heading1"/>
        <w:numPr>
          <w:ilvl w:val="0"/>
          <w:numId w:val="29"/>
        </w:numPr>
        <w:tabs>
          <w:tab w:val="left" w:pos="1274"/>
        </w:tabs>
        <w:kinsoku w:val="0"/>
        <w:overflowPunct w:val="0"/>
        <w:ind w:left="142" w:firstLine="567"/>
        <w:outlineLvl w:val="9"/>
        <w:rPr>
          <w:b w:val="0"/>
          <w:bCs w:val="0"/>
        </w:rPr>
      </w:pPr>
      <w:proofErr w:type="gramStart"/>
      <w:r>
        <w:rPr>
          <w:spacing w:val="-1"/>
        </w:rPr>
        <w:t>Контроль</w:t>
      </w:r>
      <w:r>
        <w:t xml:space="preserve"> </w:t>
      </w:r>
      <w:r>
        <w:rPr>
          <w:spacing w:val="-2"/>
        </w:rPr>
        <w:t>за</w:t>
      </w:r>
      <w:proofErr w:type="gramEnd"/>
      <w:r>
        <w:rPr>
          <w:spacing w:val="1"/>
        </w:rPr>
        <w:t xml:space="preserve"> </w:t>
      </w:r>
      <w:r>
        <w:rPr>
          <w:spacing w:val="-1"/>
        </w:rPr>
        <w:t>исполнением</w:t>
      </w:r>
      <w:r>
        <w:rPr>
          <w:spacing w:val="-3"/>
        </w:rPr>
        <w:t xml:space="preserve"> </w:t>
      </w:r>
      <w:r>
        <w:rPr>
          <w:spacing w:val="-1"/>
        </w:rPr>
        <w:t>административного</w:t>
      </w:r>
      <w:r>
        <w:t xml:space="preserve"> </w:t>
      </w:r>
      <w:r>
        <w:rPr>
          <w:spacing w:val="-2"/>
        </w:rPr>
        <w:t>регламента</w:t>
      </w:r>
    </w:p>
    <w:p w:rsidR="00FC5D68" w:rsidRDefault="00FC5D68" w:rsidP="00FC5D68">
      <w:pPr>
        <w:pStyle w:val="Heading1"/>
        <w:tabs>
          <w:tab w:val="left" w:pos="1274"/>
        </w:tabs>
        <w:kinsoku w:val="0"/>
        <w:overflowPunct w:val="0"/>
        <w:ind w:left="709"/>
        <w:outlineLvl w:val="9"/>
        <w:rPr>
          <w:b w:val="0"/>
          <w:bCs w:val="0"/>
        </w:rPr>
      </w:pPr>
    </w:p>
    <w:p w:rsidR="0094749B" w:rsidRDefault="00C9627A" w:rsidP="00D97809">
      <w:pPr>
        <w:pStyle w:val="a3"/>
        <w:numPr>
          <w:ilvl w:val="0"/>
          <w:numId w:val="16"/>
        </w:numPr>
        <w:tabs>
          <w:tab w:val="left" w:pos="1491"/>
        </w:tabs>
        <w:kinsoku w:val="0"/>
        <w:overflowPunct w:val="0"/>
        <w:spacing w:before="53"/>
        <w:ind w:right="102" w:firstLine="720"/>
        <w:jc w:val="both"/>
        <w:rPr>
          <w:spacing w:val="-2"/>
        </w:rPr>
      </w:pPr>
      <w:proofErr w:type="gramStart"/>
      <w:r>
        <w:rPr>
          <w:spacing w:val="-2"/>
        </w:rPr>
        <w:t>К</w:t>
      </w:r>
      <w:r w:rsidR="0094749B">
        <w:rPr>
          <w:spacing w:val="-2"/>
        </w:rPr>
        <w:t>онтроль</w:t>
      </w:r>
      <w:r w:rsidR="0094749B">
        <w:rPr>
          <w:spacing w:val="35"/>
        </w:rPr>
        <w:t xml:space="preserve"> </w:t>
      </w:r>
      <w:r w:rsidR="0094749B">
        <w:t>за</w:t>
      </w:r>
      <w:proofErr w:type="gramEnd"/>
      <w:r w:rsidR="0094749B">
        <w:rPr>
          <w:spacing w:val="36"/>
        </w:rPr>
        <w:t xml:space="preserve"> </w:t>
      </w:r>
      <w:r w:rsidR="0094749B">
        <w:rPr>
          <w:spacing w:val="-1"/>
        </w:rPr>
        <w:t>исполнением</w:t>
      </w:r>
      <w:r w:rsidR="0094749B">
        <w:rPr>
          <w:spacing w:val="36"/>
        </w:rPr>
        <w:t xml:space="preserve"> </w:t>
      </w:r>
      <w:r w:rsidR="0094749B">
        <w:rPr>
          <w:spacing w:val="-1"/>
        </w:rPr>
        <w:t>настоящего</w:t>
      </w:r>
      <w:r w:rsidR="0094749B">
        <w:rPr>
          <w:spacing w:val="37"/>
        </w:rPr>
        <w:t xml:space="preserve"> </w:t>
      </w:r>
      <w:r w:rsidR="0094749B">
        <w:rPr>
          <w:spacing w:val="-1"/>
        </w:rPr>
        <w:t>административного</w:t>
      </w:r>
      <w:r w:rsidR="0094749B">
        <w:rPr>
          <w:spacing w:val="29"/>
        </w:rPr>
        <w:t xml:space="preserve"> </w:t>
      </w:r>
      <w:r w:rsidR="0094749B">
        <w:rPr>
          <w:spacing w:val="-1"/>
        </w:rPr>
        <w:t>регламента</w:t>
      </w:r>
      <w:r w:rsidR="0094749B">
        <w:rPr>
          <w:spacing w:val="18"/>
        </w:rPr>
        <w:t xml:space="preserve"> </w:t>
      </w:r>
      <w:r w:rsidR="0094749B">
        <w:rPr>
          <w:spacing w:val="-1"/>
        </w:rPr>
        <w:t>осуществляется</w:t>
      </w:r>
      <w:r w:rsidR="0094749B">
        <w:rPr>
          <w:spacing w:val="20"/>
        </w:rPr>
        <w:t xml:space="preserve"> </w:t>
      </w:r>
      <w:r>
        <w:rPr>
          <w:spacing w:val="-1"/>
        </w:rPr>
        <w:t>председателем КУМИ</w:t>
      </w:r>
      <w:r w:rsidR="0094749B">
        <w:rPr>
          <w:spacing w:val="22"/>
        </w:rPr>
        <w:t xml:space="preserve"> </w:t>
      </w:r>
      <w:r w:rsidR="0094749B">
        <w:t>в</w:t>
      </w:r>
      <w:r w:rsidR="0094749B">
        <w:rPr>
          <w:spacing w:val="49"/>
        </w:rPr>
        <w:t xml:space="preserve"> </w:t>
      </w:r>
      <w:r w:rsidR="0094749B">
        <w:rPr>
          <w:spacing w:val="-1"/>
        </w:rPr>
        <w:t>следующих</w:t>
      </w:r>
      <w:r w:rsidR="0094749B">
        <w:rPr>
          <w:spacing w:val="1"/>
        </w:rPr>
        <w:t xml:space="preserve"> </w:t>
      </w:r>
      <w:r w:rsidR="0094749B">
        <w:rPr>
          <w:spacing w:val="-2"/>
        </w:rPr>
        <w:t>формах:</w:t>
      </w:r>
    </w:p>
    <w:p w:rsidR="0094749B" w:rsidRDefault="0094749B" w:rsidP="0094749B">
      <w:pPr>
        <w:pStyle w:val="a3"/>
        <w:kinsoku w:val="0"/>
        <w:overflowPunct w:val="0"/>
        <w:ind w:right="107" w:firstLine="719"/>
        <w:jc w:val="both"/>
        <w:rPr>
          <w:spacing w:val="-2"/>
        </w:rPr>
      </w:pPr>
      <w:r>
        <w:rPr>
          <w:spacing w:val="-1"/>
        </w:rPr>
        <w:t>текущее</w:t>
      </w:r>
      <w:r>
        <w:rPr>
          <w:spacing w:val="18"/>
        </w:rPr>
        <w:t xml:space="preserve"> </w:t>
      </w:r>
      <w:r>
        <w:rPr>
          <w:spacing w:val="-1"/>
        </w:rPr>
        <w:t>наблюдение</w:t>
      </w:r>
      <w:r>
        <w:rPr>
          <w:spacing w:val="18"/>
        </w:rPr>
        <w:t xml:space="preserve"> </w:t>
      </w:r>
      <w:r>
        <w:t>за</w:t>
      </w:r>
      <w:r>
        <w:rPr>
          <w:spacing w:val="17"/>
        </w:rPr>
        <w:t xml:space="preserve"> </w:t>
      </w:r>
      <w:r>
        <w:rPr>
          <w:spacing w:val="-1"/>
        </w:rPr>
        <w:t>выполнением</w:t>
      </w:r>
      <w:r>
        <w:rPr>
          <w:spacing w:val="15"/>
        </w:rPr>
        <w:t xml:space="preserve"> </w:t>
      </w:r>
      <w:r>
        <w:rPr>
          <w:spacing w:val="-1"/>
        </w:rPr>
        <w:t>муниципальными</w:t>
      </w:r>
      <w:r>
        <w:rPr>
          <w:spacing w:val="16"/>
        </w:rPr>
        <w:t xml:space="preserve"> </w:t>
      </w:r>
      <w:r>
        <w:rPr>
          <w:spacing w:val="-1"/>
        </w:rPr>
        <w:t>служащими</w:t>
      </w:r>
      <w:r>
        <w:rPr>
          <w:spacing w:val="31"/>
        </w:rPr>
        <w:t xml:space="preserve"> </w:t>
      </w:r>
      <w:r w:rsidR="00C9627A">
        <w:rPr>
          <w:spacing w:val="-1"/>
        </w:rPr>
        <w:t>КУМИ</w:t>
      </w:r>
      <w:r>
        <w:rPr>
          <w:spacing w:val="20"/>
        </w:rPr>
        <w:t xml:space="preserve"> </w:t>
      </w:r>
      <w:r>
        <w:rPr>
          <w:spacing w:val="-1"/>
        </w:rPr>
        <w:t>административных</w:t>
      </w:r>
      <w:r>
        <w:rPr>
          <w:spacing w:val="20"/>
        </w:rPr>
        <w:t xml:space="preserve"> </w:t>
      </w:r>
      <w:r>
        <w:rPr>
          <w:spacing w:val="-1"/>
        </w:rPr>
        <w:t>действий</w:t>
      </w:r>
      <w:r>
        <w:rPr>
          <w:spacing w:val="19"/>
        </w:rPr>
        <w:t xml:space="preserve"> </w:t>
      </w:r>
      <w:r>
        <w:rPr>
          <w:spacing w:val="-1"/>
        </w:rPr>
        <w:t>при</w:t>
      </w:r>
      <w:r>
        <w:rPr>
          <w:spacing w:val="20"/>
        </w:rPr>
        <w:t xml:space="preserve"> </w:t>
      </w:r>
      <w:r>
        <w:rPr>
          <w:spacing w:val="-1"/>
        </w:rPr>
        <w:t>предоставлении</w:t>
      </w:r>
      <w:r>
        <w:rPr>
          <w:spacing w:val="31"/>
        </w:rPr>
        <w:t xml:space="preserve"> </w:t>
      </w:r>
      <w:r>
        <w:rPr>
          <w:spacing w:val="-1"/>
        </w:rPr>
        <w:t>муниципальной</w:t>
      </w:r>
      <w:r>
        <w:t xml:space="preserve"> </w:t>
      </w:r>
      <w:r>
        <w:rPr>
          <w:spacing w:val="-2"/>
        </w:rPr>
        <w:t>услуги;</w:t>
      </w:r>
    </w:p>
    <w:p w:rsidR="00C637B7" w:rsidRDefault="0094749B" w:rsidP="00C637B7">
      <w:pPr>
        <w:pStyle w:val="a3"/>
        <w:kinsoku w:val="0"/>
        <w:overflowPunct w:val="0"/>
        <w:ind w:right="103" w:firstLine="719"/>
        <w:jc w:val="both"/>
        <w:rPr>
          <w:spacing w:val="35"/>
        </w:rPr>
      </w:pPr>
      <w:r>
        <w:rPr>
          <w:spacing w:val="-1"/>
        </w:rPr>
        <w:t>рассмотрение</w:t>
      </w:r>
      <w:r>
        <w:rPr>
          <w:spacing w:val="18"/>
        </w:rPr>
        <w:t xml:space="preserve"> </w:t>
      </w:r>
      <w:r>
        <w:rPr>
          <w:spacing w:val="-1"/>
        </w:rPr>
        <w:t>жалоб</w:t>
      </w:r>
      <w:r>
        <w:rPr>
          <w:spacing w:val="19"/>
        </w:rPr>
        <w:t xml:space="preserve"> </w:t>
      </w:r>
      <w:r>
        <w:t>на</w:t>
      </w:r>
      <w:r>
        <w:rPr>
          <w:spacing w:val="18"/>
        </w:rPr>
        <w:t xml:space="preserve"> </w:t>
      </w:r>
      <w:r>
        <w:rPr>
          <w:spacing w:val="-1"/>
        </w:rPr>
        <w:t>решения,</w:t>
      </w:r>
      <w:r>
        <w:rPr>
          <w:spacing w:val="18"/>
        </w:rPr>
        <w:t xml:space="preserve"> </w:t>
      </w:r>
      <w:r>
        <w:rPr>
          <w:spacing w:val="-1"/>
        </w:rPr>
        <w:t>действия</w:t>
      </w:r>
      <w:r>
        <w:rPr>
          <w:spacing w:val="19"/>
        </w:rPr>
        <w:t xml:space="preserve"> </w:t>
      </w:r>
      <w:r>
        <w:rPr>
          <w:spacing w:val="-1"/>
        </w:rPr>
        <w:t>(бездействие)</w:t>
      </w:r>
      <w:r>
        <w:rPr>
          <w:spacing w:val="18"/>
        </w:rPr>
        <w:t xml:space="preserve"> </w:t>
      </w:r>
      <w:r>
        <w:rPr>
          <w:spacing w:val="-2"/>
        </w:rPr>
        <w:t>должностных</w:t>
      </w:r>
      <w:r>
        <w:rPr>
          <w:spacing w:val="51"/>
        </w:rPr>
        <w:t xml:space="preserve"> </w:t>
      </w:r>
      <w:r>
        <w:rPr>
          <w:spacing w:val="-1"/>
        </w:rPr>
        <w:t>лиц,</w:t>
      </w:r>
      <w:r>
        <w:rPr>
          <w:spacing w:val="34"/>
        </w:rPr>
        <w:t xml:space="preserve"> </w:t>
      </w:r>
      <w:r>
        <w:rPr>
          <w:spacing w:val="-1"/>
        </w:rPr>
        <w:t>муниципальных</w:t>
      </w:r>
      <w:r>
        <w:rPr>
          <w:spacing w:val="35"/>
        </w:rPr>
        <w:t xml:space="preserve"> </w:t>
      </w:r>
      <w:r>
        <w:rPr>
          <w:spacing w:val="-1"/>
        </w:rPr>
        <w:t>служащих</w:t>
      </w:r>
      <w:r>
        <w:rPr>
          <w:spacing w:val="33"/>
        </w:rPr>
        <w:t xml:space="preserve"> </w:t>
      </w:r>
      <w:r w:rsidR="00C9627A">
        <w:rPr>
          <w:spacing w:val="-1"/>
        </w:rPr>
        <w:t>КУМИ</w:t>
      </w:r>
      <w:r w:rsidR="00C637B7">
        <w:rPr>
          <w:spacing w:val="-1"/>
        </w:rPr>
        <w:t>.</w:t>
      </w:r>
      <w:r>
        <w:rPr>
          <w:spacing w:val="35"/>
        </w:rPr>
        <w:t xml:space="preserve"> </w:t>
      </w:r>
    </w:p>
    <w:p w:rsidR="00C66269" w:rsidRDefault="00C66269" w:rsidP="00C637B7">
      <w:pPr>
        <w:pStyle w:val="a3"/>
        <w:kinsoku w:val="0"/>
        <w:overflowPunct w:val="0"/>
        <w:ind w:right="103" w:firstLine="719"/>
        <w:jc w:val="both"/>
        <w:rPr>
          <w:spacing w:val="35"/>
        </w:rPr>
      </w:pPr>
    </w:p>
    <w:p w:rsidR="00C66269" w:rsidRDefault="00C66269" w:rsidP="00C637B7">
      <w:pPr>
        <w:pStyle w:val="a3"/>
        <w:kinsoku w:val="0"/>
        <w:overflowPunct w:val="0"/>
        <w:ind w:right="103" w:firstLine="719"/>
        <w:jc w:val="both"/>
        <w:rPr>
          <w:spacing w:val="35"/>
        </w:rPr>
      </w:pPr>
    </w:p>
    <w:p w:rsidR="0094749B" w:rsidRDefault="0094749B" w:rsidP="00D97809">
      <w:pPr>
        <w:pStyle w:val="a3"/>
        <w:numPr>
          <w:ilvl w:val="0"/>
          <w:numId w:val="16"/>
        </w:numPr>
        <w:kinsoku w:val="0"/>
        <w:overflowPunct w:val="0"/>
        <w:ind w:right="103" w:firstLine="607"/>
        <w:jc w:val="both"/>
        <w:rPr>
          <w:spacing w:val="-1"/>
        </w:rPr>
      </w:pPr>
      <w:r>
        <w:rPr>
          <w:spacing w:val="-1"/>
        </w:rPr>
        <w:lastRenderedPageBreak/>
        <w:t>Обязанности</w:t>
      </w:r>
      <w:r>
        <w:rPr>
          <w:spacing w:val="3"/>
        </w:rPr>
        <w:t xml:space="preserve"> </w:t>
      </w:r>
      <w:r>
        <w:rPr>
          <w:spacing w:val="-1"/>
        </w:rPr>
        <w:t>муниципальных</w:t>
      </w:r>
      <w:r>
        <w:rPr>
          <w:spacing w:val="4"/>
        </w:rPr>
        <w:t xml:space="preserve"> </w:t>
      </w:r>
      <w:r>
        <w:rPr>
          <w:spacing w:val="-1"/>
        </w:rPr>
        <w:t>служащих</w:t>
      </w:r>
      <w:r>
        <w:rPr>
          <w:spacing w:val="6"/>
        </w:rPr>
        <w:t xml:space="preserve"> </w:t>
      </w:r>
      <w:r w:rsidR="00C9627A">
        <w:rPr>
          <w:spacing w:val="-2"/>
        </w:rPr>
        <w:t>КУМИ</w:t>
      </w:r>
      <w:r>
        <w:rPr>
          <w:spacing w:val="5"/>
        </w:rPr>
        <w:t xml:space="preserve"> </w:t>
      </w:r>
      <w:r>
        <w:rPr>
          <w:spacing w:val="-1"/>
        </w:rPr>
        <w:t>по</w:t>
      </w:r>
      <w:r>
        <w:rPr>
          <w:spacing w:val="43"/>
        </w:rPr>
        <w:t xml:space="preserve"> </w:t>
      </w:r>
      <w:r>
        <w:rPr>
          <w:spacing w:val="-1"/>
        </w:rPr>
        <w:t>исполнению</w:t>
      </w:r>
      <w:r>
        <w:rPr>
          <w:spacing w:val="55"/>
        </w:rPr>
        <w:t xml:space="preserve"> </w:t>
      </w:r>
      <w:r>
        <w:rPr>
          <w:spacing w:val="-1"/>
        </w:rPr>
        <w:t>настоящего</w:t>
      </w:r>
      <w:r>
        <w:rPr>
          <w:spacing w:val="57"/>
        </w:rPr>
        <w:t xml:space="preserve"> </w:t>
      </w:r>
      <w:r>
        <w:rPr>
          <w:spacing w:val="-1"/>
        </w:rPr>
        <w:t>административного</w:t>
      </w:r>
      <w:r>
        <w:rPr>
          <w:spacing w:val="57"/>
        </w:rPr>
        <w:t xml:space="preserve"> </w:t>
      </w:r>
      <w:r>
        <w:rPr>
          <w:spacing w:val="-1"/>
        </w:rPr>
        <w:t>регламента,</w:t>
      </w:r>
      <w:r>
        <w:rPr>
          <w:spacing w:val="55"/>
        </w:rPr>
        <w:t xml:space="preserve"> </w:t>
      </w:r>
      <w:r>
        <w:t>а</w:t>
      </w:r>
      <w:r>
        <w:rPr>
          <w:spacing w:val="56"/>
        </w:rPr>
        <w:t xml:space="preserve"> </w:t>
      </w:r>
      <w:r>
        <w:t>также</w:t>
      </w:r>
      <w:r>
        <w:rPr>
          <w:spacing w:val="56"/>
        </w:rPr>
        <w:t xml:space="preserve"> </w:t>
      </w:r>
      <w:r>
        <w:rPr>
          <w:spacing w:val="-1"/>
        </w:rPr>
        <w:t>их</w:t>
      </w:r>
      <w:r>
        <w:rPr>
          <w:spacing w:val="23"/>
        </w:rPr>
        <w:t xml:space="preserve"> </w:t>
      </w:r>
      <w:r>
        <w:rPr>
          <w:spacing w:val="-1"/>
        </w:rPr>
        <w:t>персональная</w:t>
      </w:r>
      <w:r>
        <w:rPr>
          <w:spacing w:val="56"/>
        </w:rPr>
        <w:t xml:space="preserve"> </w:t>
      </w:r>
      <w:r>
        <w:rPr>
          <w:spacing w:val="-1"/>
        </w:rPr>
        <w:t>ответственность</w:t>
      </w:r>
      <w:r>
        <w:rPr>
          <w:spacing w:val="55"/>
        </w:rPr>
        <w:t xml:space="preserve"> </w:t>
      </w:r>
      <w:r>
        <w:t>за</w:t>
      </w:r>
      <w:r>
        <w:rPr>
          <w:spacing w:val="55"/>
        </w:rPr>
        <w:t xml:space="preserve"> </w:t>
      </w:r>
      <w:r>
        <w:rPr>
          <w:spacing w:val="-1"/>
        </w:rPr>
        <w:t>неисполнение</w:t>
      </w:r>
      <w:r>
        <w:rPr>
          <w:spacing w:val="53"/>
        </w:rPr>
        <w:t xml:space="preserve"> </w:t>
      </w:r>
      <w:r>
        <w:rPr>
          <w:spacing w:val="-1"/>
        </w:rPr>
        <w:t>или</w:t>
      </w:r>
      <w:r>
        <w:rPr>
          <w:spacing w:val="56"/>
        </w:rPr>
        <w:t xml:space="preserve"> </w:t>
      </w:r>
      <w:r>
        <w:rPr>
          <w:spacing w:val="-1"/>
        </w:rPr>
        <w:t>ненадлежащее</w:t>
      </w:r>
      <w:r>
        <w:rPr>
          <w:spacing w:val="35"/>
        </w:rPr>
        <w:t xml:space="preserve"> </w:t>
      </w:r>
      <w:r>
        <w:rPr>
          <w:spacing w:val="-1"/>
        </w:rPr>
        <w:t>исполнение</w:t>
      </w:r>
      <w:r>
        <w:rPr>
          <w:spacing w:val="49"/>
        </w:rPr>
        <w:t xml:space="preserve"> </w:t>
      </w:r>
      <w:r>
        <w:rPr>
          <w:spacing w:val="-1"/>
        </w:rPr>
        <w:t>своих</w:t>
      </w:r>
      <w:r>
        <w:rPr>
          <w:spacing w:val="48"/>
        </w:rPr>
        <w:t xml:space="preserve"> </w:t>
      </w:r>
      <w:r>
        <w:rPr>
          <w:spacing w:val="-1"/>
        </w:rPr>
        <w:t>обязанностей</w:t>
      </w:r>
      <w:r>
        <w:rPr>
          <w:spacing w:val="50"/>
        </w:rPr>
        <w:t xml:space="preserve"> </w:t>
      </w:r>
      <w:r>
        <w:rPr>
          <w:spacing w:val="-1"/>
        </w:rPr>
        <w:t>закрепляются</w:t>
      </w:r>
      <w:r>
        <w:rPr>
          <w:spacing w:val="49"/>
        </w:rPr>
        <w:t xml:space="preserve"> </w:t>
      </w:r>
      <w:r>
        <w:t>в</w:t>
      </w:r>
      <w:r>
        <w:rPr>
          <w:spacing w:val="49"/>
        </w:rPr>
        <w:t xml:space="preserve"> </w:t>
      </w:r>
      <w:r>
        <w:rPr>
          <w:spacing w:val="-1"/>
        </w:rPr>
        <w:t>должностных</w:t>
      </w:r>
      <w:r>
        <w:rPr>
          <w:spacing w:val="50"/>
        </w:rPr>
        <w:t xml:space="preserve"> </w:t>
      </w:r>
      <w:r>
        <w:rPr>
          <w:spacing w:val="-1"/>
        </w:rPr>
        <w:t>инструкциях</w:t>
      </w:r>
      <w:r>
        <w:rPr>
          <w:spacing w:val="45"/>
        </w:rPr>
        <w:t xml:space="preserve"> </w:t>
      </w:r>
      <w:r>
        <w:rPr>
          <w:spacing w:val="-1"/>
        </w:rPr>
        <w:t>соответствующих</w:t>
      </w:r>
      <w:r>
        <w:rPr>
          <w:spacing w:val="1"/>
        </w:rPr>
        <w:t xml:space="preserve"> </w:t>
      </w:r>
      <w:r>
        <w:rPr>
          <w:spacing w:val="-2"/>
        </w:rPr>
        <w:t>муниципальных</w:t>
      </w:r>
      <w:r>
        <w:rPr>
          <w:spacing w:val="1"/>
        </w:rPr>
        <w:t xml:space="preserve"> </w:t>
      </w:r>
      <w:r>
        <w:rPr>
          <w:spacing w:val="-1"/>
        </w:rPr>
        <w:t>служащих.</w:t>
      </w:r>
    </w:p>
    <w:p w:rsidR="0094749B" w:rsidRDefault="0094749B" w:rsidP="00D97809">
      <w:pPr>
        <w:pStyle w:val="a3"/>
        <w:numPr>
          <w:ilvl w:val="0"/>
          <w:numId w:val="16"/>
        </w:numPr>
        <w:tabs>
          <w:tab w:val="left" w:pos="1309"/>
        </w:tabs>
        <w:kinsoku w:val="0"/>
        <w:overflowPunct w:val="0"/>
        <w:ind w:right="104" w:firstLine="720"/>
        <w:jc w:val="both"/>
        <w:rPr>
          <w:spacing w:val="-1"/>
        </w:rPr>
      </w:pPr>
      <w:r>
        <w:rPr>
          <w:spacing w:val="-1"/>
        </w:rPr>
        <w:t>Решения</w:t>
      </w:r>
      <w:r>
        <w:rPr>
          <w:spacing w:val="67"/>
        </w:rPr>
        <w:t xml:space="preserve"> </w:t>
      </w:r>
      <w:r w:rsidR="00C9627A">
        <w:rPr>
          <w:spacing w:val="-1"/>
        </w:rPr>
        <w:t>председателя КУМИ</w:t>
      </w:r>
      <w:r>
        <w:rPr>
          <w:spacing w:val="67"/>
        </w:rPr>
        <w:t xml:space="preserve"> </w:t>
      </w:r>
      <w:r>
        <w:rPr>
          <w:spacing w:val="-2"/>
        </w:rPr>
        <w:t>могут</w:t>
      </w:r>
      <w:r>
        <w:rPr>
          <w:spacing w:val="66"/>
        </w:rPr>
        <w:t xml:space="preserve"> </w:t>
      </w:r>
      <w:r>
        <w:t>быть</w:t>
      </w:r>
      <w:r>
        <w:rPr>
          <w:spacing w:val="65"/>
        </w:rPr>
        <w:t xml:space="preserve"> </w:t>
      </w:r>
      <w:r>
        <w:rPr>
          <w:spacing w:val="-1"/>
        </w:rPr>
        <w:t>оспорены</w:t>
      </w:r>
      <w:r>
        <w:rPr>
          <w:spacing w:val="65"/>
        </w:rPr>
        <w:t xml:space="preserve"> </w:t>
      </w:r>
      <w:r>
        <w:t>в</w:t>
      </w:r>
      <w:r>
        <w:rPr>
          <w:spacing w:val="65"/>
        </w:rPr>
        <w:t xml:space="preserve"> </w:t>
      </w:r>
      <w:r>
        <w:rPr>
          <w:spacing w:val="-1"/>
        </w:rPr>
        <w:t>порядке,</w:t>
      </w:r>
      <w:r>
        <w:rPr>
          <w:spacing w:val="27"/>
        </w:rPr>
        <w:t xml:space="preserve"> </w:t>
      </w:r>
      <w:r>
        <w:rPr>
          <w:spacing w:val="-1"/>
        </w:rPr>
        <w:t>предусмотренном</w:t>
      </w:r>
      <w:r>
        <w:rPr>
          <w:spacing w:val="15"/>
        </w:rPr>
        <w:t xml:space="preserve"> </w:t>
      </w:r>
      <w:r>
        <w:rPr>
          <w:spacing w:val="-1"/>
        </w:rPr>
        <w:t>Федеральным</w:t>
      </w:r>
      <w:r>
        <w:rPr>
          <w:spacing w:val="15"/>
        </w:rPr>
        <w:t xml:space="preserve"> </w:t>
      </w:r>
      <w:r>
        <w:rPr>
          <w:spacing w:val="-1"/>
        </w:rPr>
        <w:t>законом</w:t>
      </w:r>
      <w:r>
        <w:rPr>
          <w:spacing w:val="12"/>
        </w:rPr>
        <w:t xml:space="preserve"> </w:t>
      </w:r>
      <w:r>
        <w:t>от</w:t>
      </w:r>
      <w:r>
        <w:rPr>
          <w:spacing w:val="14"/>
        </w:rPr>
        <w:t xml:space="preserve"> </w:t>
      </w:r>
      <w:r>
        <w:rPr>
          <w:spacing w:val="-1"/>
        </w:rPr>
        <w:t>27.07.2010</w:t>
      </w:r>
      <w:r>
        <w:rPr>
          <w:spacing w:val="14"/>
        </w:rPr>
        <w:t xml:space="preserve"> </w:t>
      </w:r>
      <w:r>
        <w:t xml:space="preserve">№ </w:t>
      </w:r>
      <w:r>
        <w:rPr>
          <w:spacing w:val="-1"/>
        </w:rPr>
        <w:t>210-ФЗ</w:t>
      </w:r>
      <w:r w:rsidR="00C9627A">
        <w:rPr>
          <w:spacing w:val="15"/>
        </w:rPr>
        <w:t xml:space="preserve">                             </w:t>
      </w:r>
      <w:r>
        <w:rPr>
          <w:spacing w:val="-2"/>
        </w:rPr>
        <w:t>«Об</w:t>
      </w:r>
      <w:r>
        <w:rPr>
          <w:spacing w:val="27"/>
        </w:rPr>
        <w:t xml:space="preserve"> </w:t>
      </w:r>
      <w:r>
        <w:rPr>
          <w:spacing w:val="-1"/>
        </w:rPr>
        <w:t>организации</w:t>
      </w:r>
      <w:r>
        <w:rPr>
          <w:spacing w:val="23"/>
        </w:rPr>
        <w:t xml:space="preserve"> </w:t>
      </w:r>
      <w:r>
        <w:rPr>
          <w:spacing w:val="-1"/>
        </w:rPr>
        <w:t>предоставления</w:t>
      </w:r>
      <w:r>
        <w:rPr>
          <w:spacing w:val="26"/>
        </w:rPr>
        <w:t xml:space="preserve"> </w:t>
      </w:r>
      <w:r>
        <w:rPr>
          <w:spacing w:val="-1"/>
        </w:rPr>
        <w:t>государственных</w:t>
      </w:r>
      <w:r>
        <w:rPr>
          <w:spacing w:val="24"/>
        </w:rPr>
        <w:t xml:space="preserve"> </w:t>
      </w:r>
      <w:r>
        <w:t>и</w:t>
      </w:r>
      <w:r>
        <w:rPr>
          <w:spacing w:val="26"/>
        </w:rPr>
        <w:t xml:space="preserve"> </w:t>
      </w:r>
      <w:r>
        <w:rPr>
          <w:spacing w:val="-1"/>
        </w:rPr>
        <w:t>муниципальных</w:t>
      </w:r>
      <w:r>
        <w:rPr>
          <w:spacing w:val="24"/>
        </w:rPr>
        <w:t xml:space="preserve"> </w:t>
      </w:r>
      <w:r>
        <w:rPr>
          <w:spacing w:val="-2"/>
        </w:rPr>
        <w:t>услуг»,</w:t>
      </w:r>
      <w:r>
        <w:rPr>
          <w:spacing w:val="25"/>
        </w:rPr>
        <w:t xml:space="preserve"> </w:t>
      </w:r>
      <w:r>
        <w:t>и</w:t>
      </w:r>
      <w:r>
        <w:rPr>
          <w:spacing w:val="26"/>
        </w:rPr>
        <w:t xml:space="preserve"> </w:t>
      </w:r>
      <w:r>
        <w:t>в</w:t>
      </w:r>
      <w:r>
        <w:rPr>
          <w:spacing w:val="27"/>
        </w:rPr>
        <w:t xml:space="preserve"> </w:t>
      </w:r>
      <w:r>
        <w:rPr>
          <w:spacing w:val="-1"/>
        </w:rPr>
        <w:t>судебном</w:t>
      </w:r>
      <w:r>
        <w:t xml:space="preserve"> </w:t>
      </w:r>
      <w:r>
        <w:rPr>
          <w:spacing w:val="-1"/>
        </w:rPr>
        <w:t>порядке.</w:t>
      </w:r>
    </w:p>
    <w:p w:rsidR="0094749B" w:rsidRDefault="0094749B" w:rsidP="0094749B">
      <w:pPr>
        <w:pStyle w:val="a3"/>
        <w:kinsoku w:val="0"/>
        <w:overflowPunct w:val="0"/>
        <w:spacing w:before="4"/>
        <w:ind w:left="0" w:firstLine="0"/>
      </w:pPr>
    </w:p>
    <w:p w:rsidR="0094749B" w:rsidRDefault="00FC5D68" w:rsidP="00FC5D68">
      <w:pPr>
        <w:pStyle w:val="Heading1"/>
        <w:numPr>
          <w:ilvl w:val="0"/>
          <w:numId w:val="29"/>
        </w:numPr>
        <w:tabs>
          <w:tab w:val="left" w:pos="0"/>
        </w:tabs>
        <w:kinsoku w:val="0"/>
        <w:overflowPunct w:val="0"/>
        <w:ind w:left="0" w:right="171" w:firstLine="1134"/>
        <w:jc w:val="center"/>
        <w:outlineLvl w:val="9"/>
        <w:rPr>
          <w:b w:val="0"/>
          <w:bCs w:val="0"/>
        </w:rPr>
      </w:pPr>
      <w:r>
        <w:rPr>
          <w:spacing w:val="-1"/>
        </w:rPr>
        <w:t xml:space="preserve"> </w:t>
      </w:r>
      <w:r w:rsidR="0094749B">
        <w:rPr>
          <w:spacing w:val="-1"/>
        </w:rPr>
        <w:t>Досудебный (внесудебный)</w:t>
      </w:r>
      <w:r w:rsidR="0094749B">
        <w:t xml:space="preserve"> </w:t>
      </w:r>
      <w:r w:rsidR="0094749B">
        <w:rPr>
          <w:spacing w:val="-1"/>
        </w:rPr>
        <w:t>порядок обжалования</w:t>
      </w:r>
      <w:r w:rsidR="0094749B">
        <w:rPr>
          <w:spacing w:val="29"/>
        </w:rPr>
        <w:t xml:space="preserve"> </w:t>
      </w:r>
      <w:r w:rsidR="0094749B">
        <w:rPr>
          <w:spacing w:val="-1"/>
        </w:rPr>
        <w:t xml:space="preserve">решений </w:t>
      </w:r>
      <w:r w:rsidR="0094749B">
        <w:t>и</w:t>
      </w:r>
      <w:r w:rsidR="0094749B">
        <w:rPr>
          <w:spacing w:val="-2"/>
        </w:rPr>
        <w:t xml:space="preserve"> </w:t>
      </w:r>
      <w:r w:rsidR="0094749B">
        <w:rPr>
          <w:spacing w:val="-1"/>
        </w:rPr>
        <w:t xml:space="preserve">действий (бездействия) администрации, </w:t>
      </w:r>
      <w:r w:rsidR="0094749B">
        <w:t xml:space="preserve">ее </w:t>
      </w:r>
      <w:r w:rsidR="0094749B">
        <w:rPr>
          <w:spacing w:val="-1"/>
        </w:rPr>
        <w:t>должностных</w:t>
      </w:r>
    </w:p>
    <w:p w:rsidR="0094749B" w:rsidRDefault="0094749B" w:rsidP="00C9627A">
      <w:pPr>
        <w:pStyle w:val="a3"/>
        <w:kinsoku w:val="0"/>
        <w:overflowPunct w:val="0"/>
        <w:spacing w:line="322" w:lineRule="exact"/>
        <w:ind w:left="0" w:right="2" w:firstLine="0"/>
        <w:jc w:val="center"/>
      </w:pPr>
      <w:r>
        <w:rPr>
          <w:b/>
          <w:bCs/>
          <w:spacing w:val="-1"/>
        </w:rPr>
        <w:t>лиц,</w:t>
      </w:r>
      <w:r w:rsidR="00C9627A">
        <w:rPr>
          <w:b/>
          <w:bCs/>
          <w:spacing w:val="-1"/>
        </w:rPr>
        <w:t xml:space="preserve"> </w:t>
      </w:r>
      <w:r>
        <w:rPr>
          <w:b/>
          <w:bCs/>
          <w:spacing w:val="-1"/>
        </w:rPr>
        <w:t>муниципальных</w:t>
      </w:r>
      <w:r>
        <w:rPr>
          <w:b/>
          <w:bCs/>
          <w:spacing w:val="1"/>
        </w:rPr>
        <w:t xml:space="preserve"> </w:t>
      </w:r>
      <w:r>
        <w:rPr>
          <w:b/>
          <w:bCs/>
          <w:spacing w:val="-1"/>
        </w:rPr>
        <w:t>служащих</w:t>
      </w:r>
      <w:r w:rsidR="000315A9">
        <w:rPr>
          <w:b/>
          <w:bCs/>
          <w:spacing w:val="-1"/>
        </w:rPr>
        <w:t>.</w:t>
      </w:r>
    </w:p>
    <w:p w:rsidR="0094749B" w:rsidRDefault="0094749B" w:rsidP="0094749B">
      <w:pPr>
        <w:pStyle w:val="a3"/>
        <w:kinsoku w:val="0"/>
        <w:overflowPunct w:val="0"/>
        <w:spacing w:before="6"/>
        <w:ind w:left="0" w:firstLine="0"/>
        <w:rPr>
          <w:b/>
          <w:bCs/>
          <w:sz w:val="27"/>
          <w:szCs w:val="27"/>
        </w:rPr>
      </w:pPr>
    </w:p>
    <w:p w:rsidR="0094749B" w:rsidRPr="00C9627A" w:rsidRDefault="0094749B" w:rsidP="00D97809">
      <w:pPr>
        <w:pStyle w:val="a3"/>
        <w:numPr>
          <w:ilvl w:val="0"/>
          <w:numId w:val="16"/>
        </w:numPr>
        <w:tabs>
          <w:tab w:val="left" w:pos="1246"/>
        </w:tabs>
        <w:kinsoku w:val="0"/>
        <w:overflowPunct w:val="0"/>
        <w:spacing w:line="321" w:lineRule="exact"/>
        <w:ind w:right="111" w:firstLine="607"/>
        <w:jc w:val="both"/>
        <w:rPr>
          <w:spacing w:val="-1"/>
        </w:rPr>
      </w:pPr>
      <w:r w:rsidRPr="00C9627A">
        <w:rPr>
          <w:spacing w:val="-1"/>
        </w:rPr>
        <w:t>Заявитель</w:t>
      </w:r>
      <w:r w:rsidRPr="00C9627A">
        <w:rPr>
          <w:spacing w:val="3"/>
        </w:rPr>
        <w:t xml:space="preserve"> </w:t>
      </w:r>
      <w:r w:rsidRPr="00C9627A">
        <w:rPr>
          <w:spacing w:val="-1"/>
        </w:rPr>
        <w:t>вправе</w:t>
      </w:r>
      <w:r w:rsidRPr="00C9627A">
        <w:rPr>
          <w:spacing w:val="4"/>
        </w:rPr>
        <w:t xml:space="preserve"> </w:t>
      </w:r>
      <w:r>
        <w:t>в</w:t>
      </w:r>
      <w:r w:rsidRPr="00C9627A">
        <w:rPr>
          <w:spacing w:val="3"/>
        </w:rPr>
        <w:t xml:space="preserve"> </w:t>
      </w:r>
      <w:r w:rsidRPr="00C9627A">
        <w:rPr>
          <w:spacing w:val="-1"/>
        </w:rPr>
        <w:t>досудебном</w:t>
      </w:r>
      <w:r w:rsidRPr="00C9627A">
        <w:rPr>
          <w:spacing w:val="3"/>
        </w:rPr>
        <w:t xml:space="preserve"> </w:t>
      </w:r>
      <w:r w:rsidRPr="00C9627A">
        <w:rPr>
          <w:spacing w:val="-1"/>
        </w:rPr>
        <w:t>(внесудебном)</w:t>
      </w:r>
      <w:r w:rsidRPr="00C9627A">
        <w:rPr>
          <w:spacing w:val="4"/>
        </w:rPr>
        <w:t xml:space="preserve"> </w:t>
      </w:r>
      <w:r w:rsidRPr="00C9627A">
        <w:rPr>
          <w:spacing w:val="-1"/>
        </w:rPr>
        <w:t>порядке</w:t>
      </w:r>
      <w:r w:rsidRPr="00C9627A">
        <w:rPr>
          <w:spacing w:val="2"/>
        </w:rPr>
        <w:t xml:space="preserve"> </w:t>
      </w:r>
      <w:r w:rsidRPr="00C9627A">
        <w:rPr>
          <w:spacing w:val="-1"/>
        </w:rPr>
        <w:t>обратиться</w:t>
      </w:r>
      <w:r w:rsidRPr="00C9627A">
        <w:rPr>
          <w:spacing w:val="2"/>
        </w:rPr>
        <w:t xml:space="preserve"> </w:t>
      </w:r>
      <w:r>
        <w:t>с</w:t>
      </w:r>
      <w:r w:rsidRPr="00C9627A">
        <w:rPr>
          <w:spacing w:val="25"/>
        </w:rPr>
        <w:t xml:space="preserve"> </w:t>
      </w:r>
      <w:r w:rsidRPr="00C9627A">
        <w:rPr>
          <w:spacing w:val="-1"/>
        </w:rPr>
        <w:t>жалобой</w:t>
      </w:r>
      <w:r w:rsidRPr="00C9627A">
        <w:rPr>
          <w:spacing w:val="3"/>
        </w:rPr>
        <w:t xml:space="preserve"> </w:t>
      </w:r>
      <w:r>
        <w:t xml:space="preserve">на </w:t>
      </w:r>
      <w:r w:rsidRPr="00C9627A">
        <w:rPr>
          <w:spacing w:val="-1"/>
        </w:rPr>
        <w:t>решения</w:t>
      </w:r>
      <w:r w:rsidRPr="00C9627A">
        <w:rPr>
          <w:spacing w:val="3"/>
        </w:rPr>
        <w:t xml:space="preserve"> </w:t>
      </w:r>
      <w:r>
        <w:t>и</w:t>
      </w:r>
      <w:r w:rsidRPr="00C9627A">
        <w:rPr>
          <w:spacing w:val="3"/>
        </w:rPr>
        <w:t xml:space="preserve"> </w:t>
      </w:r>
      <w:r w:rsidRPr="00C9627A">
        <w:rPr>
          <w:spacing w:val="-1"/>
        </w:rPr>
        <w:t>действия</w:t>
      </w:r>
      <w:r w:rsidRPr="00C9627A">
        <w:rPr>
          <w:spacing w:val="1"/>
        </w:rPr>
        <w:t xml:space="preserve"> </w:t>
      </w:r>
      <w:r w:rsidRPr="00C9627A">
        <w:rPr>
          <w:spacing w:val="-1"/>
        </w:rPr>
        <w:t>(бездействие)</w:t>
      </w:r>
      <w:r w:rsidRPr="00C9627A">
        <w:rPr>
          <w:spacing w:val="3"/>
        </w:rPr>
        <w:t xml:space="preserve"> </w:t>
      </w:r>
      <w:r w:rsidRPr="00C9627A">
        <w:rPr>
          <w:spacing w:val="-1"/>
        </w:rPr>
        <w:t>должностных</w:t>
      </w:r>
      <w:r w:rsidRPr="00C9627A">
        <w:rPr>
          <w:spacing w:val="1"/>
        </w:rPr>
        <w:t xml:space="preserve"> </w:t>
      </w:r>
      <w:r w:rsidRPr="00C9627A">
        <w:rPr>
          <w:spacing w:val="-1"/>
        </w:rPr>
        <w:t>лиц,</w:t>
      </w:r>
      <w:r>
        <w:t xml:space="preserve"> </w:t>
      </w:r>
      <w:r w:rsidRPr="00C9627A">
        <w:rPr>
          <w:spacing w:val="-2"/>
        </w:rPr>
        <w:t>муниципальных</w:t>
      </w:r>
      <w:r w:rsidRPr="00C9627A">
        <w:rPr>
          <w:spacing w:val="1"/>
        </w:rPr>
        <w:t xml:space="preserve"> </w:t>
      </w:r>
      <w:r w:rsidRPr="00C9627A">
        <w:rPr>
          <w:spacing w:val="-1"/>
        </w:rPr>
        <w:t>служащих</w:t>
      </w:r>
      <w:r w:rsidR="00C9627A" w:rsidRPr="00C9627A">
        <w:rPr>
          <w:spacing w:val="-1"/>
        </w:rPr>
        <w:t xml:space="preserve"> КУМИ</w:t>
      </w:r>
      <w:r w:rsidR="000315A9">
        <w:rPr>
          <w:spacing w:val="-1"/>
        </w:rPr>
        <w:t>.</w:t>
      </w:r>
      <w:r>
        <w:t xml:space="preserve"> </w:t>
      </w:r>
    </w:p>
    <w:p w:rsidR="00C9627A" w:rsidRPr="00C9627A" w:rsidRDefault="000315A9" w:rsidP="00C9627A">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C9627A" w:rsidRPr="00C9627A">
        <w:rPr>
          <w:rFonts w:ascii="Times New Roman" w:eastAsia="Times New Roman" w:hAnsi="Times New Roman" w:cs="Times New Roman"/>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2) нарушение срока предоставления муниципальной услуги;</w:t>
      </w:r>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C9627A" w:rsidRPr="00C9627A" w:rsidRDefault="00C9627A" w:rsidP="00C9627A">
      <w:pPr>
        <w:pStyle w:val="a9"/>
        <w:ind w:firstLine="709"/>
        <w:jc w:val="both"/>
        <w:rPr>
          <w:rFonts w:ascii="Times New Roman" w:eastAsia="Times New Roman" w:hAnsi="Times New Roman" w:cs="Times New Roman"/>
          <w:sz w:val="28"/>
          <w:szCs w:val="28"/>
        </w:rPr>
      </w:pPr>
      <w:proofErr w:type="gramStart"/>
      <w:r w:rsidRPr="00C9627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C9627A" w:rsidRDefault="00C9627A" w:rsidP="00C9627A">
      <w:pPr>
        <w:pStyle w:val="a9"/>
        <w:ind w:firstLine="709"/>
        <w:jc w:val="both"/>
        <w:rPr>
          <w:rFonts w:ascii="Times New Roman" w:eastAsia="Times New Roman" w:hAnsi="Times New Roman" w:cs="Times New Roman"/>
          <w:sz w:val="28"/>
          <w:szCs w:val="28"/>
        </w:rPr>
      </w:pPr>
      <w:proofErr w:type="gramStart"/>
      <w:r w:rsidRPr="00C9627A">
        <w:rPr>
          <w:rFonts w:ascii="Times New Roman" w:eastAsia="Times New Roman" w:hAnsi="Times New Roman" w:cs="Times New Roman"/>
          <w:sz w:val="28"/>
          <w:szCs w:val="28"/>
        </w:rPr>
        <w:t xml:space="preserve">7) отказ должностного лица, муниципального служащего </w:t>
      </w:r>
      <w:r w:rsidR="008816F9">
        <w:rPr>
          <w:rFonts w:ascii="Times New Roman" w:hAnsi="Times New Roman" w:cs="Times New Roman"/>
          <w:sz w:val="28"/>
          <w:szCs w:val="28"/>
        </w:rPr>
        <w:t>КУМИ</w:t>
      </w:r>
      <w:r w:rsidRPr="00C9627A">
        <w:rPr>
          <w:rFonts w:ascii="Times New Roman" w:eastAsia="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6269" w:rsidRPr="00C9627A" w:rsidRDefault="00C66269" w:rsidP="00C9627A">
      <w:pPr>
        <w:pStyle w:val="a9"/>
        <w:ind w:firstLine="709"/>
        <w:jc w:val="both"/>
        <w:rPr>
          <w:rFonts w:ascii="Times New Roman" w:eastAsia="Times New Roman" w:hAnsi="Times New Roman" w:cs="Times New Roman"/>
          <w:sz w:val="28"/>
          <w:szCs w:val="28"/>
        </w:rPr>
      </w:pPr>
    </w:p>
    <w:p w:rsidR="00C9627A" w:rsidRPr="00C9627A" w:rsidRDefault="00C9627A" w:rsidP="00C9627A">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C9627A" w:rsidRPr="00C9627A" w:rsidRDefault="00C9627A" w:rsidP="00C9627A">
      <w:pPr>
        <w:pStyle w:val="a9"/>
        <w:ind w:firstLine="709"/>
        <w:jc w:val="both"/>
        <w:rPr>
          <w:rFonts w:ascii="Times New Roman" w:eastAsia="Times New Roman" w:hAnsi="Times New Roman" w:cs="Times New Roman"/>
          <w:sz w:val="28"/>
          <w:szCs w:val="28"/>
        </w:rPr>
      </w:pPr>
      <w:proofErr w:type="gramStart"/>
      <w:r w:rsidRPr="00C9627A">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C9627A" w:rsidRPr="00C9627A" w:rsidRDefault="00C9627A" w:rsidP="008D195E">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t>5</w:t>
      </w:r>
      <w:r w:rsidR="000315A9">
        <w:rPr>
          <w:rFonts w:ascii="Times New Roman" w:eastAsia="Times New Roman" w:hAnsi="Times New Roman" w:cs="Times New Roman"/>
          <w:sz w:val="28"/>
          <w:szCs w:val="28"/>
        </w:rPr>
        <w:t>2</w:t>
      </w:r>
      <w:r w:rsidRPr="00C9627A">
        <w:rPr>
          <w:rFonts w:ascii="Times New Roman" w:eastAsia="Times New Roman" w:hAnsi="Times New Roman" w:cs="Times New Roman"/>
          <w:sz w:val="28"/>
          <w:szCs w:val="28"/>
        </w:rPr>
        <w:t xml:space="preserve">. Жалобы </w:t>
      </w:r>
      <w:r w:rsidR="008D195E">
        <w:rPr>
          <w:rFonts w:ascii="Times New Roman" w:eastAsia="Times New Roman" w:hAnsi="Times New Roman" w:cs="Times New Roman"/>
          <w:sz w:val="28"/>
          <w:szCs w:val="28"/>
        </w:rPr>
        <w:t>подаются</w:t>
      </w:r>
      <w:r w:rsidRPr="00C9627A">
        <w:rPr>
          <w:rFonts w:ascii="Times New Roman" w:eastAsia="Times New Roman" w:hAnsi="Times New Roman" w:cs="Times New Roman"/>
          <w:sz w:val="28"/>
          <w:szCs w:val="28"/>
        </w:rPr>
        <w:t xml:space="preserve"> на решения и действия (бездействие) муниципальных служащих </w:t>
      </w:r>
      <w:r w:rsidR="008816F9">
        <w:rPr>
          <w:rFonts w:ascii="Times New Roman" w:hAnsi="Times New Roman" w:cs="Times New Roman"/>
          <w:sz w:val="28"/>
          <w:szCs w:val="28"/>
        </w:rPr>
        <w:t>КУМИ</w:t>
      </w:r>
      <w:r w:rsidRPr="00C9627A">
        <w:rPr>
          <w:rFonts w:ascii="Times New Roman" w:eastAsia="Times New Roman" w:hAnsi="Times New Roman" w:cs="Times New Roman"/>
          <w:sz w:val="28"/>
          <w:szCs w:val="28"/>
        </w:rPr>
        <w:t xml:space="preserve"> – </w:t>
      </w:r>
      <w:r w:rsidR="008816F9">
        <w:rPr>
          <w:rFonts w:ascii="Times New Roman" w:hAnsi="Times New Roman" w:cs="Times New Roman"/>
          <w:sz w:val="28"/>
          <w:szCs w:val="28"/>
        </w:rPr>
        <w:t>председателю КУМИ</w:t>
      </w:r>
      <w:r w:rsidRPr="00C9627A">
        <w:rPr>
          <w:rFonts w:ascii="Times New Roman" w:eastAsia="Times New Roman" w:hAnsi="Times New Roman" w:cs="Times New Roman"/>
          <w:sz w:val="28"/>
          <w:szCs w:val="28"/>
        </w:rPr>
        <w:t>;</w:t>
      </w:r>
    </w:p>
    <w:p w:rsidR="000315A9"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5</w:t>
      </w:r>
      <w:r w:rsidR="000315A9">
        <w:rPr>
          <w:rFonts w:ascii="Times New Roman" w:eastAsia="Times New Roman" w:hAnsi="Times New Roman" w:cs="Times New Roman"/>
          <w:color w:val="000000"/>
          <w:sz w:val="28"/>
          <w:szCs w:val="28"/>
        </w:rPr>
        <w:t>3</w:t>
      </w:r>
      <w:r w:rsidRPr="00C9627A">
        <w:rPr>
          <w:rFonts w:ascii="Times New Roman" w:eastAsia="Times New Roman" w:hAnsi="Times New Roman" w:cs="Times New Roman"/>
          <w:color w:val="000000"/>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w:t>
      </w:r>
      <w:r w:rsidR="008816F9">
        <w:rPr>
          <w:rFonts w:ascii="Times New Roman" w:hAnsi="Times New Roman" w:cs="Times New Roman"/>
          <w:color w:val="000000"/>
          <w:sz w:val="28"/>
          <w:szCs w:val="28"/>
        </w:rPr>
        <w:t>КУМИ</w:t>
      </w:r>
      <w:r w:rsidRPr="00C9627A">
        <w:rPr>
          <w:rFonts w:ascii="Times New Roman" w:eastAsia="Times New Roman" w:hAnsi="Times New Roman" w:cs="Times New Roman"/>
          <w:color w:val="000000"/>
          <w:sz w:val="28"/>
          <w:szCs w:val="28"/>
        </w:rPr>
        <w:t xml:space="preserve">,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9627A" w:rsidRPr="00C9627A"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5</w:t>
      </w:r>
      <w:r w:rsidR="000315A9">
        <w:rPr>
          <w:rFonts w:ascii="Times New Roman" w:eastAsia="Times New Roman" w:hAnsi="Times New Roman" w:cs="Times New Roman"/>
          <w:color w:val="000000"/>
          <w:sz w:val="28"/>
          <w:szCs w:val="28"/>
        </w:rPr>
        <w:t>4</w:t>
      </w:r>
      <w:r w:rsidRPr="00C9627A">
        <w:rPr>
          <w:rFonts w:ascii="Times New Roman" w:eastAsia="Times New Roman" w:hAnsi="Times New Roman" w:cs="Times New Roman"/>
          <w:color w:val="000000"/>
          <w:sz w:val="28"/>
          <w:szCs w:val="28"/>
        </w:rPr>
        <w:t>. Жалоба должна содержать:</w:t>
      </w:r>
    </w:p>
    <w:p w:rsidR="00C9627A" w:rsidRPr="00C9627A"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 xml:space="preserve">1) наименование органа, предоставляющего муниципальную услугу, должностного лица, муниципального служащего </w:t>
      </w:r>
      <w:r w:rsidR="008816F9">
        <w:rPr>
          <w:rFonts w:ascii="Times New Roman" w:hAnsi="Times New Roman" w:cs="Times New Roman"/>
          <w:color w:val="000000"/>
          <w:sz w:val="28"/>
          <w:szCs w:val="28"/>
        </w:rPr>
        <w:t>КУМИ</w:t>
      </w:r>
      <w:r w:rsidRPr="00C9627A">
        <w:rPr>
          <w:rFonts w:ascii="Times New Roman" w:eastAsia="Times New Roman" w:hAnsi="Times New Roman" w:cs="Times New Roman"/>
          <w:color w:val="000000"/>
          <w:sz w:val="28"/>
          <w:szCs w:val="28"/>
        </w:rPr>
        <w:t>, предоставляющего муниципальную услугу,  решения и действия (бездействие) которых обжалуются;</w:t>
      </w:r>
    </w:p>
    <w:p w:rsidR="00C9627A" w:rsidRPr="00C9627A" w:rsidRDefault="00C9627A" w:rsidP="008816F9">
      <w:pPr>
        <w:pStyle w:val="a9"/>
        <w:ind w:firstLine="709"/>
        <w:jc w:val="both"/>
        <w:rPr>
          <w:rFonts w:ascii="Times New Roman" w:eastAsia="Times New Roman" w:hAnsi="Times New Roman" w:cs="Times New Roman"/>
          <w:color w:val="000000"/>
          <w:sz w:val="28"/>
          <w:szCs w:val="28"/>
        </w:rPr>
      </w:pPr>
      <w:proofErr w:type="gramStart"/>
      <w:r w:rsidRPr="00C9627A">
        <w:rPr>
          <w:rFonts w:ascii="Times New Roman" w:eastAsia="Times New Roman" w:hAnsi="Times New Roman" w:cs="Times New Roman"/>
          <w:color w:val="000000"/>
          <w:sz w:val="28"/>
          <w:szCs w:val="28"/>
        </w:rPr>
        <w:t xml:space="preserve">2) фамилию, имя, отчество (последнее </w:t>
      </w:r>
      <w:r w:rsidRPr="00C9627A">
        <w:rPr>
          <w:rFonts w:ascii="Times New Roman" w:eastAsia="Times New Roman" w:hAnsi="Times New Roman" w:cs="Times New Roman"/>
          <w:sz w:val="28"/>
          <w:szCs w:val="28"/>
        </w:rPr>
        <w:t>–</w:t>
      </w:r>
      <w:r w:rsidRPr="00C9627A">
        <w:rPr>
          <w:rFonts w:ascii="Times New Roman" w:eastAsia="Times New Roman" w:hAnsi="Times New Roman" w:cs="Times New Roman"/>
          <w:color w:val="000000"/>
          <w:sz w:val="28"/>
          <w:szCs w:val="28"/>
        </w:rPr>
        <w:t xml:space="preserve"> при наличии), сведения о месте жительства заявителя </w:t>
      </w:r>
      <w:r w:rsidRPr="00C9627A">
        <w:rPr>
          <w:rFonts w:ascii="Times New Roman" w:eastAsia="Times New Roman" w:hAnsi="Times New Roman" w:cs="Times New Roman"/>
          <w:sz w:val="28"/>
          <w:szCs w:val="28"/>
        </w:rPr>
        <w:t>–</w:t>
      </w:r>
      <w:r w:rsidRPr="00C9627A">
        <w:rPr>
          <w:rFonts w:ascii="Times New Roman" w:eastAsia="Times New Roman" w:hAnsi="Times New Roman" w:cs="Times New Roman"/>
          <w:color w:val="000000"/>
          <w:sz w:val="28"/>
          <w:szCs w:val="28"/>
        </w:rPr>
        <w:t xml:space="preserve"> физического лица либо наименование, сведения о месте нахождения заявителя </w:t>
      </w:r>
      <w:r w:rsidRPr="00C9627A">
        <w:rPr>
          <w:rFonts w:ascii="Times New Roman" w:eastAsia="Times New Roman" w:hAnsi="Times New Roman" w:cs="Times New Roman"/>
          <w:sz w:val="28"/>
          <w:szCs w:val="28"/>
        </w:rPr>
        <w:t>–</w:t>
      </w:r>
      <w:r w:rsidRPr="00C9627A">
        <w:rPr>
          <w:rFonts w:ascii="Times New Roman" w:eastAsia="Times New Roman" w:hAnsi="Times New Roman" w:cs="Times New Roman"/>
          <w:color w:val="000000"/>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627A" w:rsidRPr="00C9627A"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муниципального служащего </w:t>
      </w:r>
      <w:r w:rsidR="008816F9">
        <w:rPr>
          <w:rFonts w:ascii="Times New Roman" w:hAnsi="Times New Roman" w:cs="Times New Roman"/>
          <w:color w:val="000000"/>
          <w:sz w:val="28"/>
          <w:szCs w:val="28"/>
        </w:rPr>
        <w:t>КУМИ</w:t>
      </w:r>
      <w:r w:rsidRPr="00C9627A">
        <w:rPr>
          <w:rFonts w:ascii="Times New Roman" w:eastAsia="Times New Roman" w:hAnsi="Times New Roman" w:cs="Times New Roman"/>
          <w:color w:val="000000"/>
          <w:sz w:val="28"/>
          <w:szCs w:val="28"/>
        </w:rPr>
        <w:t>, предос</w:t>
      </w:r>
      <w:r w:rsidR="000315A9">
        <w:rPr>
          <w:rFonts w:ascii="Times New Roman" w:eastAsia="Times New Roman" w:hAnsi="Times New Roman" w:cs="Times New Roman"/>
          <w:color w:val="000000"/>
          <w:sz w:val="28"/>
          <w:szCs w:val="28"/>
        </w:rPr>
        <w:t>тавляющего муниципальную услугу</w:t>
      </w:r>
      <w:proofErr w:type="gramStart"/>
      <w:r w:rsidRPr="00C9627A">
        <w:rPr>
          <w:rFonts w:ascii="Times New Roman" w:eastAsia="Times New Roman" w:hAnsi="Times New Roman" w:cs="Times New Roman"/>
          <w:color w:val="000000"/>
          <w:sz w:val="28"/>
          <w:szCs w:val="28"/>
        </w:rPr>
        <w:t xml:space="preserve"> ;</w:t>
      </w:r>
      <w:proofErr w:type="gramEnd"/>
    </w:p>
    <w:p w:rsidR="00C9627A" w:rsidRPr="00C9627A"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w:t>
      </w:r>
      <w:r w:rsidR="008816F9">
        <w:rPr>
          <w:rFonts w:ascii="Times New Roman" w:hAnsi="Times New Roman" w:cs="Times New Roman"/>
          <w:color w:val="000000"/>
          <w:sz w:val="28"/>
          <w:szCs w:val="28"/>
        </w:rPr>
        <w:t>КУМИ</w:t>
      </w:r>
      <w:r w:rsidRPr="00C9627A">
        <w:rPr>
          <w:rFonts w:ascii="Times New Roman" w:eastAsia="Times New Roman" w:hAnsi="Times New Roman" w:cs="Times New Roman"/>
          <w:color w:val="000000"/>
          <w:sz w:val="28"/>
          <w:szCs w:val="28"/>
        </w:rPr>
        <w:t>, предос</w:t>
      </w:r>
      <w:r w:rsidR="000315A9">
        <w:rPr>
          <w:rFonts w:ascii="Times New Roman" w:eastAsia="Times New Roman" w:hAnsi="Times New Roman" w:cs="Times New Roman"/>
          <w:color w:val="000000"/>
          <w:sz w:val="28"/>
          <w:szCs w:val="28"/>
        </w:rPr>
        <w:t>тавляющего муниципальную услугу</w:t>
      </w:r>
      <w:r w:rsidRPr="00C9627A">
        <w:rPr>
          <w:rFonts w:ascii="Times New Roman" w:eastAsia="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0315A9" w:rsidRDefault="00C9627A" w:rsidP="008816F9">
      <w:pPr>
        <w:pStyle w:val="a9"/>
        <w:ind w:firstLine="709"/>
        <w:jc w:val="both"/>
        <w:rPr>
          <w:rFonts w:ascii="Times New Roman" w:eastAsia="Times New Roman" w:hAnsi="Times New Roman" w:cs="Times New Roman"/>
          <w:color w:val="000000"/>
          <w:sz w:val="28"/>
          <w:szCs w:val="28"/>
        </w:rPr>
      </w:pPr>
      <w:r w:rsidRPr="00C9627A">
        <w:rPr>
          <w:rFonts w:ascii="Times New Roman" w:eastAsia="Times New Roman" w:hAnsi="Times New Roman" w:cs="Times New Roman"/>
          <w:color w:val="000000"/>
          <w:sz w:val="28"/>
          <w:szCs w:val="28"/>
        </w:rPr>
        <w:t>5</w:t>
      </w:r>
      <w:r w:rsidR="000315A9">
        <w:rPr>
          <w:rFonts w:ascii="Times New Roman" w:eastAsia="Times New Roman" w:hAnsi="Times New Roman" w:cs="Times New Roman"/>
          <w:color w:val="000000"/>
          <w:sz w:val="28"/>
          <w:szCs w:val="28"/>
        </w:rPr>
        <w:t>5</w:t>
      </w:r>
      <w:r w:rsidRPr="00C9627A">
        <w:rPr>
          <w:rFonts w:ascii="Times New Roman" w:eastAsia="Times New Roman" w:hAnsi="Times New Roman" w:cs="Times New Roman"/>
          <w:color w:val="000000"/>
          <w:sz w:val="28"/>
          <w:szCs w:val="28"/>
        </w:rPr>
        <w:t>. Жалоба, поступившая в орган, предоставляющий муниципальную услугу, подлежит рассмотрению в течение пятнадцати раб</w:t>
      </w:r>
      <w:r w:rsidR="000315A9">
        <w:rPr>
          <w:rFonts w:ascii="Times New Roman" w:eastAsia="Times New Roman" w:hAnsi="Times New Roman" w:cs="Times New Roman"/>
          <w:color w:val="000000"/>
          <w:sz w:val="28"/>
          <w:szCs w:val="28"/>
        </w:rPr>
        <w:t>очих дней со дня ее регистрации.</w:t>
      </w:r>
      <w:r w:rsidRPr="00C9627A">
        <w:rPr>
          <w:rFonts w:ascii="Times New Roman" w:eastAsia="Times New Roman" w:hAnsi="Times New Roman" w:cs="Times New Roman"/>
          <w:color w:val="000000"/>
          <w:sz w:val="28"/>
          <w:szCs w:val="28"/>
        </w:rPr>
        <w:t xml:space="preserve"> </w:t>
      </w:r>
    </w:p>
    <w:p w:rsidR="00C9627A" w:rsidRPr="00C9627A" w:rsidRDefault="000315A9" w:rsidP="008816F9">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C9627A" w:rsidRPr="00C9627A">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C9627A" w:rsidRDefault="00C9627A" w:rsidP="008816F9">
      <w:pPr>
        <w:pStyle w:val="a9"/>
        <w:ind w:firstLine="709"/>
        <w:jc w:val="both"/>
        <w:rPr>
          <w:rFonts w:ascii="Times New Roman" w:eastAsia="Times New Roman" w:hAnsi="Times New Roman" w:cs="Times New Roman"/>
          <w:sz w:val="28"/>
          <w:szCs w:val="28"/>
        </w:rPr>
      </w:pPr>
      <w:proofErr w:type="gramStart"/>
      <w:r w:rsidRPr="00C9627A">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6269" w:rsidRPr="00C9627A" w:rsidRDefault="00C66269" w:rsidP="008816F9">
      <w:pPr>
        <w:pStyle w:val="a9"/>
        <w:ind w:firstLine="709"/>
        <w:jc w:val="both"/>
        <w:rPr>
          <w:rFonts w:ascii="Times New Roman" w:eastAsia="Times New Roman" w:hAnsi="Times New Roman" w:cs="Times New Roman"/>
          <w:sz w:val="28"/>
          <w:szCs w:val="28"/>
        </w:rPr>
      </w:pPr>
    </w:p>
    <w:p w:rsidR="00C9627A" w:rsidRPr="00C9627A" w:rsidRDefault="00C9627A" w:rsidP="008816F9">
      <w:pPr>
        <w:pStyle w:val="a9"/>
        <w:ind w:firstLine="709"/>
        <w:jc w:val="both"/>
        <w:rPr>
          <w:rFonts w:ascii="Times New Roman" w:eastAsia="Times New Roman" w:hAnsi="Times New Roman" w:cs="Times New Roman"/>
          <w:sz w:val="28"/>
          <w:szCs w:val="28"/>
        </w:rPr>
      </w:pPr>
      <w:r w:rsidRPr="00C9627A">
        <w:rPr>
          <w:rFonts w:ascii="Times New Roman" w:eastAsia="Times New Roman" w:hAnsi="Times New Roman" w:cs="Times New Roman"/>
          <w:sz w:val="28"/>
          <w:szCs w:val="28"/>
        </w:rPr>
        <w:lastRenderedPageBreak/>
        <w:t>2) в удовлетворении жалобы отказывается.</w:t>
      </w:r>
    </w:p>
    <w:p w:rsidR="00C9627A" w:rsidRPr="00C9627A" w:rsidRDefault="000315A9" w:rsidP="008816F9">
      <w:pPr>
        <w:pStyle w:val="a9"/>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C9627A" w:rsidRPr="00C9627A">
        <w:rPr>
          <w:rFonts w:ascii="Times New Roman" w:eastAsia="Times New Roman" w:hAnsi="Times New Roman" w:cs="Times New Roman"/>
          <w:sz w:val="28"/>
          <w:szCs w:val="28"/>
        </w:rPr>
        <w:t>. Не позднее дня, следующего за днем принятия</w:t>
      </w:r>
      <w:r w:rsidR="00A427EC">
        <w:rPr>
          <w:rFonts w:ascii="Times New Roman" w:eastAsia="Times New Roman" w:hAnsi="Times New Roman" w:cs="Times New Roman"/>
          <w:sz w:val="28"/>
          <w:szCs w:val="28"/>
        </w:rPr>
        <w:t xml:space="preserve"> решения, указанного в пункте 56</w:t>
      </w:r>
      <w:r w:rsidR="00C9627A" w:rsidRPr="00C9627A">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627A" w:rsidRPr="00C9627A" w:rsidRDefault="000315A9" w:rsidP="008816F9">
      <w:pPr>
        <w:pStyle w:val="a9"/>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58</w:t>
      </w:r>
      <w:r w:rsidR="00C9627A" w:rsidRPr="00C9627A">
        <w:rPr>
          <w:rFonts w:ascii="Times New Roman" w:eastAsia="Times New Roman" w:hAnsi="Times New Roman" w:cs="Times New Roman"/>
          <w:sz w:val="28"/>
          <w:szCs w:val="28"/>
        </w:rPr>
        <w:t xml:space="preserve">. </w:t>
      </w:r>
      <w:r w:rsidR="00C9627A" w:rsidRPr="00C9627A">
        <w:rPr>
          <w:rFonts w:ascii="Times New Roman" w:eastAsia="Times New Roman" w:hAnsi="Times New Roman" w:cs="Times New Roman"/>
          <w:bCs/>
          <w:sz w:val="28"/>
          <w:szCs w:val="28"/>
        </w:rPr>
        <w:t xml:space="preserve">В случае установления в ходе или по результатам </w:t>
      </w:r>
      <w:proofErr w:type="gramStart"/>
      <w:r w:rsidR="00C9627A" w:rsidRPr="00C9627A">
        <w:rPr>
          <w:rFonts w:ascii="Times New Roman" w:eastAsia="Times New Roman" w:hAnsi="Times New Roman" w:cs="Times New Roman"/>
          <w:bCs/>
          <w:sz w:val="28"/>
          <w:szCs w:val="28"/>
        </w:rPr>
        <w:t>рассмотрения жалобы признаков состава административного правонарушения</w:t>
      </w:r>
      <w:proofErr w:type="gramEnd"/>
      <w:r w:rsidR="00C9627A" w:rsidRPr="00C9627A">
        <w:rPr>
          <w:rFonts w:ascii="Times New Roman" w:eastAsia="Times New Roman" w:hAnsi="Times New Roman" w:cs="Times New Roman"/>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C9627A" w:rsidRPr="00C9627A" w:rsidRDefault="00C9627A" w:rsidP="00C9627A">
      <w:pPr>
        <w:pStyle w:val="a9"/>
        <w:jc w:val="both"/>
        <w:rPr>
          <w:rFonts w:ascii="Times New Roman" w:eastAsia="Times New Roman" w:hAnsi="Times New Roman" w:cs="Times New Roman"/>
          <w:sz w:val="28"/>
          <w:szCs w:val="28"/>
        </w:rPr>
      </w:pPr>
    </w:p>
    <w:p w:rsidR="0094749B" w:rsidRDefault="0094749B"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Pr="00C9627A" w:rsidRDefault="00C66269" w:rsidP="00C9627A">
      <w:pPr>
        <w:pStyle w:val="a9"/>
        <w:jc w:val="both"/>
        <w:rPr>
          <w:rFonts w:ascii="Times New Roman" w:hAnsi="Times New Roman" w:cs="Times New Roman"/>
          <w:spacing w:val="-2"/>
          <w:sz w:val="28"/>
          <w:szCs w:val="28"/>
        </w:rPr>
      </w:pPr>
    </w:p>
    <w:tbl>
      <w:tblPr>
        <w:tblStyle w:val="a6"/>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8"/>
        <w:gridCol w:w="4676"/>
      </w:tblGrid>
      <w:tr w:rsidR="0094749B" w:rsidTr="002F2C19">
        <w:tc>
          <w:tcPr>
            <w:tcW w:w="4288" w:type="dxa"/>
          </w:tcPr>
          <w:p w:rsidR="0094749B" w:rsidRPr="0094749B" w:rsidRDefault="0094749B" w:rsidP="0094749B">
            <w:pPr>
              <w:pStyle w:val="a3"/>
              <w:tabs>
                <w:tab w:val="left" w:pos="1496"/>
              </w:tabs>
              <w:kinsoku w:val="0"/>
              <w:overflowPunct w:val="0"/>
              <w:ind w:left="0" w:right="107" w:firstLine="0"/>
              <w:jc w:val="both"/>
              <w:rPr>
                <w:spacing w:val="-2"/>
                <w:sz w:val="24"/>
                <w:szCs w:val="24"/>
              </w:rPr>
            </w:pPr>
          </w:p>
        </w:tc>
        <w:tc>
          <w:tcPr>
            <w:tcW w:w="4676" w:type="dxa"/>
          </w:tcPr>
          <w:p w:rsidR="002F2C19" w:rsidRDefault="002F2C19" w:rsidP="0094749B">
            <w:pPr>
              <w:pStyle w:val="a3"/>
              <w:tabs>
                <w:tab w:val="left" w:pos="1496"/>
              </w:tabs>
              <w:kinsoku w:val="0"/>
              <w:overflowPunct w:val="0"/>
              <w:ind w:left="0" w:right="107" w:firstLine="0"/>
              <w:jc w:val="both"/>
              <w:rPr>
                <w:spacing w:val="-2"/>
                <w:sz w:val="24"/>
                <w:szCs w:val="24"/>
              </w:rPr>
            </w:pPr>
          </w:p>
          <w:p w:rsidR="0094749B" w:rsidRDefault="0094749B" w:rsidP="0094749B">
            <w:pPr>
              <w:pStyle w:val="a3"/>
              <w:tabs>
                <w:tab w:val="left" w:pos="1496"/>
              </w:tabs>
              <w:kinsoku w:val="0"/>
              <w:overflowPunct w:val="0"/>
              <w:ind w:left="0" w:right="107" w:firstLine="0"/>
              <w:jc w:val="both"/>
              <w:rPr>
                <w:spacing w:val="-2"/>
                <w:sz w:val="24"/>
                <w:szCs w:val="24"/>
              </w:rPr>
            </w:pPr>
            <w:r w:rsidRPr="0094749B">
              <w:rPr>
                <w:spacing w:val="-2"/>
                <w:sz w:val="24"/>
                <w:szCs w:val="24"/>
              </w:rPr>
              <w:lastRenderedPageBreak/>
              <w:t>ПРИЛОЖЕНИЕ № 1</w:t>
            </w:r>
          </w:p>
          <w:p w:rsidR="008816F9" w:rsidRDefault="002F2C19" w:rsidP="00FC5D68">
            <w:pPr>
              <w:pStyle w:val="a3"/>
              <w:tabs>
                <w:tab w:val="left" w:pos="1496"/>
              </w:tabs>
              <w:kinsoku w:val="0"/>
              <w:overflowPunct w:val="0"/>
              <w:ind w:right="107" w:firstLine="33"/>
              <w:jc w:val="both"/>
              <w:rPr>
                <w:bCs/>
                <w:spacing w:val="-2"/>
                <w:sz w:val="24"/>
                <w:szCs w:val="24"/>
              </w:rPr>
            </w:pPr>
            <w:r>
              <w:rPr>
                <w:spacing w:val="-2"/>
                <w:sz w:val="24"/>
                <w:szCs w:val="24"/>
              </w:rPr>
              <w:t>к</w:t>
            </w:r>
            <w:r w:rsidR="0094749B">
              <w:rPr>
                <w:spacing w:val="-2"/>
                <w:sz w:val="24"/>
                <w:szCs w:val="24"/>
              </w:rPr>
              <w:t xml:space="preserve"> административному регламенту предоставления муниципальной услуги </w:t>
            </w:r>
            <w:r w:rsidR="008816F9" w:rsidRPr="008816F9">
              <w:rPr>
                <w:bCs/>
                <w:spacing w:val="-2"/>
                <w:sz w:val="24"/>
                <w:szCs w:val="24"/>
              </w:rPr>
              <w:t>по выдаче разрешений на  установку и эксплуатацию рекламной конструкции на территории муниципального образования «Красноборский муниципальный район»</w:t>
            </w:r>
          </w:p>
          <w:p w:rsidR="00FC5D68" w:rsidRPr="008816F9" w:rsidRDefault="00FC5D68" w:rsidP="00FC5D68">
            <w:pPr>
              <w:pStyle w:val="a3"/>
              <w:tabs>
                <w:tab w:val="left" w:pos="1496"/>
              </w:tabs>
              <w:kinsoku w:val="0"/>
              <w:overflowPunct w:val="0"/>
              <w:ind w:right="107" w:firstLine="33"/>
              <w:jc w:val="both"/>
              <w:rPr>
                <w:b/>
                <w:bCs/>
                <w:spacing w:val="-2"/>
                <w:sz w:val="24"/>
                <w:szCs w:val="24"/>
              </w:rPr>
            </w:pPr>
            <w:r>
              <w:rPr>
                <w:bCs/>
                <w:spacing w:val="-2"/>
                <w:sz w:val="24"/>
                <w:szCs w:val="24"/>
              </w:rPr>
              <w:t>Архангельской области</w:t>
            </w:r>
          </w:p>
          <w:p w:rsidR="0094749B" w:rsidRPr="0094749B" w:rsidRDefault="0094749B" w:rsidP="0094749B">
            <w:pPr>
              <w:pStyle w:val="a3"/>
              <w:tabs>
                <w:tab w:val="left" w:pos="1496"/>
              </w:tabs>
              <w:kinsoku w:val="0"/>
              <w:overflowPunct w:val="0"/>
              <w:ind w:left="0" w:right="107" w:firstLine="0"/>
              <w:jc w:val="both"/>
              <w:rPr>
                <w:spacing w:val="-2"/>
                <w:sz w:val="24"/>
                <w:szCs w:val="24"/>
              </w:rPr>
            </w:pPr>
          </w:p>
        </w:tc>
      </w:tr>
      <w:tr w:rsidR="0094749B" w:rsidTr="002F2C19">
        <w:tc>
          <w:tcPr>
            <w:tcW w:w="4288" w:type="dxa"/>
          </w:tcPr>
          <w:p w:rsidR="0094749B" w:rsidRPr="0094749B" w:rsidRDefault="0094749B" w:rsidP="0094749B">
            <w:pPr>
              <w:pStyle w:val="a3"/>
              <w:tabs>
                <w:tab w:val="left" w:pos="1496"/>
              </w:tabs>
              <w:kinsoku w:val="0"/>
              <w:overflowPunct w:val="0"/>
              <w:ind w:left="0" w:right="107" w:firstLine="0"/>
              <w:jc w:val="both"/>
              <w:rPr>
                <w:spacing w:val="-2"/>
                <w:sz w:val="24"/>
                <w:szCs w:val="24"/>
              </w:rPr>
            </w:pPr>
          </w:p>
        </w:tc>
        <w:tc>
          <w:tcPr>
            <w:tcW w:w="4676" w:type="dxa"/>
          </w:tcPr>
          <w:p w:rsidR="002F2C19" w:rsidRDefault="002F2C19" w:rsidP="0094749B">
            <w:pPr>
              <w:pStyle w:val="a3"/>
              <w:tabs>
                <w:tab w:val="left" w:pos="1496"/>
              </w:tabs>
              <w:kinsoku w:val="0"/>
              <w:overflowPunct w:val="0"/>
              <w:ind w:left="0" w:right="107" w:firstLine="0"/>
              <w:jc w:val="both"/>
              <w:rPr>
                <w:spacing w:val="-2"/>
                <w:sz w:val="24"/>
                <w:szCs w:val="24"/>
              </w:rPr>
            </w:pPr>
          </w:p>
          <w:p w:rsidR="008816F9" w:rsidRDefault="0094749B" w:rsidP="008816F9">
            <w:pPr>
              <w:pStyle w:val="a3"/>
              <w:tabs>
                <w:tab w:val="left" w:pos="1496"/>
              </w:tabs>
              <w:kinsoku w:val="0"/>
              <w:overflowPunct w:val="0"/>
              <w:ind w:left="0" w:right="107" w:firstLine="0"/>
              <w:rPr>
                <w:spacing w:val="-2"/>
                <w:sz w:val="24"/>
                <w:szCs w:val="24"/>
              </w:rPr>
            </w:pPr>
            <w:r>
              <w:rPr>
                <w:spacing w:val="-2"/>
                <w:sz w:val="24"/>
                <w:szCs w:val="24"/>
              </w:rPr>
              <w:t xml:space="preserve">Председателю </w:t>
            </w:r>
          </w:p>
          <w:p w:rsidR="0094749B" w:rsidRDefault="008816F9" w:rsidP="008816F9">
            <w:pPr>
              <w:pStyle w:val="a3"/>
              <w:tabs>
                <w:tab w:val="left" w:pos="1496"/>
              </w:tabs>
              <w:kinsoku w:val="0"/>
              <w:overflowPunct w:val="0"/>
              <w:ind w:left="0" w:right="107" w:firstLine="0"/>
              <w:rPr>
                <w:spacing w:val="-2"/>
                <w:sz w:val="24"/>
                <w:szCs w:val="24"/>
              </w:rPr>
            </w:pPr>
            <w:r>
              <w:rPr>
                <w:spacing w:val="-2"/>
                <w:sz w:val="24"/>
                <w:szCs w:val="24"/>
              </w:rPr>
              <w:t>к</w:t>
            </w:r>
            <w:r w:rsidR="0094749B">
              <w:rPr>
                <w:spacing w:val="-2"/>
                <w:sz w:val="24"/>
                <w:szCs w:val="24"/>
              </w:rPr>
              <w:t xml:space="preserve">омитета по управлению муниципальным имуществом администрации </w:t>
            </w:r>
            <w:r>
              <w:rPr>
                <w:spacing w:val="-2"/>
                <w:sz w:val="24"/>
                <w:szCs w:val="24"/>
              </w:rPr>
              <w:t>муниципального образования</w:t>
            </w:r>
            <w:r w:rsidR="0094749B">
              <w:rPr>
                <w:spacing w:val="-2"/>
                <w:sz w:val="24"/>
                <w:szCs w:val="24"/>
              </w:rPr>
              <w:t xml:space="preserve"> "Красноборский муниципальный район"</w:t>
            </w:r>
          </w:p>
          <w:p w:rsidR="0094749B" w:rsidRDefault="008816F9" w:rsidP="0094749B">
            <w:pPr>
              <w:pStyle w:val="a3"/>
              <w:tabs>
                <w:tab w:val="left" w:pos="1496"/>
              </w:tabs>
              <w:kinsoku w:val="0"/>
              <w:overflowPunct w:val="0"/>
              <w:ind w:left="0" w:right="107" w:firstLine="0"/>
              <w:jc w:val="both"/>
              <w:rPr>
                <w:spacing w:val="-2"/>
                <w:sz w:val="24"/>
                <w:szCs w:val="24"/>
              </w:rPr>
            </w:pPr>
            <w:r>
              <w:rPr>
                <w:spacing w:val="-2"/>
                <w:sz w:val="24"/>
                <w:szCs w:val="24"/>
              </w:rPr>
              <w:t>о</w:t>
            </w:r>
            <w:r w:rsidR="0094749B">
              <w:rPr>
                <w:spacing w:val="-2"/>
                <w:sz w:val="24"/>
                <w:szCs w:val="24"/>
              </w:rPr>
              <w:t>т___________________</w:t>
            </w:r>
            <w:r>
              <w:rPr>
                <w:spacing w:val="-2"/>
                <w:sz w:val="24"/>
                <w:szCs w:val="24"/>
              </w:rPr>
              <w:t>_____________</w:t>
            </w:r>
          </w:p>
          <w:p w:rsidR="0094749B" w:rsidRDefault="0094749B" w:rsidP="0094749B">
            <w:pPr>
              <w:pStyle w:val="a3"/>
              <w:tabs>
                <w:tab w:val="left" w:pos="1496"/>
              </w:tabs>
              <w:kinsoku w:val="0"/>
              <w:overflowPunct w:val="0"/>
              <w:ind w:left="0" w:right="107" w:firstLine="0"/>
              <w:jc w:val="both"/>
              <w:rPr>
                <w:spacing w:val="-2"/>
                <w:sz w:val="24"/>
                <w:szCs w:val="24"/>
              </w:rPr>
            </w:pPr>
            <w:r>
              <w:rPr>
                <w:spacing w:val="-2"/>
                <w:sz w:val="24"/>
                <w:szCs w:val="24"/>
              </w:rPr>
              <w:t>Адрес юридический_____________</w:t>
            </w:r>
          </w:p>
          <w:p w:rsidR="0094749B" w:rsidRDefault="0094749B" w:rsidP="0094749B">
            <w:pPr>
              <w:pStyle w:val="a3"/>
              <w:tabs>
                <w:tab w:val="left" w:pos="1496"/>
              </w:tabs>
              <w:kinsoku w:val="0"/>
              <w:overflowPunct w:val="0"/>
              <w:ind w:left="0" w:right="107" w:firstLine="0"/>
              <w:jc w:val="both"/>
              <w:rPr>
                <w:spacing w:val="-2"/>
                <w:sz w:val="24"/>
                <w:szCs w:val="24"/>
              </w:rPr>
            </w:pPr>
          </w:p>
          <w:p w:rsidR="0094749B" w:rsidRDefault="0094749B" w:rsidP="0094749B">
            <w:pPr>
              <w:pStyle w:val="a3"/>
              <w:tabs>
                <w:tab w:val="left" w:pos="1496"/>
              </w:tabs>
              <w:kinsoku w:val="0"/>
              <w:overflowPunct w:val="0"/>
              <w:ind w:left="0" w:right="107" w:firstLine="0"/>
              <w:jc w:val="both"/>
              <w:rPr>
                <w:spacing w:val="-2"/>
                <w:sz w:val="24"/>
                <w:szCs w:val="24"/>
              </w:rPr>
            </w:pPr>
            <w:r>
              <w:rPr>
                <w:spacing w:val="-2"/>
                <w:sz w:val="24"/>
                <w:szCs w:val="24"/>
              </w:rPr>
              <w:t>Почтовый адрес__________________</w:t>
            </w:r>
          </w:p>
          <w:p w:rsidR="0094749B" w:rsidRPr="0094749B" w:rsidRDefault="0094749B" w:rsidP="0094749B">
            <w:pPr>
              <w:pStyle w:val="a3"/>
              <w:tabs>
                <w:tab w:val="left" w:pos="1496"/>
              </w:tabs>
              <w:kinsoku w:val="0"/>
              <w:overflowPunct w:val="0"/>
              <w:ind w:left="0" w:right="107" w:firstLine="0"/>
              <w:jc w:val="both"/>
              <w:rPr>
                <w:spacing w:val="-2"/>
                <w:sz w:val="24"/>
                <w:szCs w:val="24"/>
              </w:rPr>
            </w:pPr>
          </w:p>
        </w:tc>
      </w:tr>
    </w:tbl>
    <w:p w:rsidR="0094749B" w:rsidRDefault="0094749B" w:rsidP="0094749B">
      <w:pPr>
        <w:pStyle w:val="a3"/>
        <w:tabs>
          <w:tab w:val="left" w:pos="1496"/>
        </w:tabs>
        <w:kinsoku w:val="0"/>
        <w:overflowPunct w:val="0"/>
        <w:ind w:left="822" w:right="107" w:firstLine="0"/>
        <w:jc w:val="both"/>
        <w:rPr>
          <w:spacing w:val="-2"/>
        </w:rPr>
      </w:pPr>
    </w:p>
    <w:p w:rsidR="0094749B" w:rsidRDefault="0094749B" w:rsidP="00C637B7">
      <w:pPr>
        <w:pStyle w:val="a3"/>
        <w:tabs>
          <w:tab w:val="left" w:pos="1160"/>
        </w:tabs>
        <w:kinsoku w:val="0"/>
        <w:overflowPunct w:val="0"/>
        <w:spacing w:line="320" w:lineRule="exact"/>
        <w:ind w:left="0" w:firstLine="0"/>
        <w:jc w:val="center"/>
        <w:rPr>
          <w:b/>
          <w:spacing w:val="-1"/>
          <w:sz w:val="24"/>
          <w:szCs w:val="24"/>
        </w:rPr>
      </w:pPr>
      <w:r w:rsidRPr="0094749B">
        <w:rPr>
          <w:b/>
          <w:spacing w:val="-1"/>
          <w:sz w:val="24"/>
          <w:szCs w:val="24"/>
        </w:rPr>
        <w:t>ЗАЯВЛЕНИЕ</w:t>
      </w:r>
    </w:p>
    <w:p w:rsidR="0094749B" w:rsidRDefault="0094749B" w:rsidP="0094749B">
      <w:pPr>
        <w:pStyle w:val="a3"/>
        <w:tabs>
          <w:tab w:val="left" w:pos="1160"/>
        </w:tabs>
        <w:kinsoku w:val="0"/>
        <w:overflowPunct w:val="0"/>
        <w:spacing w:line="320" w:lineRule="exact"/>
        <w:jc w:val="center"/>
        <w:rPr>
          <w:b/>
          <w:spacing w:val="-1"/>
          <w:sz w:val="24"/>
          <w:szCs w:val="24"/>
        </w:rPr>
      </w:pPr>
      <w:r>
        <w:rPr>
          <w:b/>
          <w:spacing w:val="-1"/>
          <w:sz w:val="24"/>
          <w:szCs w:val="24"/>
        </w:rPr>
        <w:t>о выдаче разрешения на установку</w:t>
      </w:r>
      <w:r w:rsidR="00C637B7">
        <w:rPr>
          <w:b/>
          <w:spacing w:val="-1"/>
          <w:sz w:val="24"/>
          <w:szCs w:val="24"/>
        </w:rPr>
        <w:t xml:space="preserve"> </w:t>
      </w:r>
      <w:r w:rsidR="00C637B7" w:rsidRPr="00C637B7">
        <w:rPr>
          <w:b/>
          <w:spacing w:val="-1"/>
          <w:sz w:val="24"/>
          <w:szCs w:val="24"/>
        </w:rPr>
        <w:t>и эксплуатацию</w:t>
      </w:r>
      <w:r>
        <w:rPr>
          <w:b/>
          <w:spacing w:val="-1"/>
          <w:sz w:val="24"/>
          <w:szCs w:val="24"/>
        </w:rPr>
        <w:t xml:space="preserve"> рекламной конструкции</w:t>
      </w:r>
    </w:p>
    <w:p w:rsidR="002F2C19" w:rsidRDefault="002F2C19" w:rsidP="0094749B">
      <w:pPr>
        <w:pStyle w:val="a3"/>
        <w:tabs>
          <w:tab w:val="left" w:pos="1160"/>
        </w:tabs>
        <w:kinsoku w:val="0"/>
        <w:overflowPunct w:val="0"/>
        <w:spacing w:line="320" w:lineRule="exact"/>
        <w:jc w:val="both"/>
        <w:rPr>
          <w:spacing w:val="-1"/>
          <w:sz w:val="24"/>
          <w:szCs w:val="24"/>
        </w:rPr>
      </w:pPr>
    </w:p>
    <w:p w:rsidR="007536EE" w:rsidRPr="007536EE" w:rsidRDefault="007536EE" w:rsidP="007536EE">
      <w:pPr>
        <w:pStyle w:val="a9"/>
        <w:rPr>
          <w:rFonts w:ascii="Times New Roman" w:hAnsi="Times New Roman" w:cs="Times New Roman"/>
          <w:sz w:val="24"/>
          <w:szCs w:val="24"/>
        </w:rPr>
      </w:pPr>
      <w:r w:rsidRPr="007536EE">
        <w:rPr>
          <w:rFonts w:ascii="Times New Roman" w:hAnsi="Times New Roman" w:cs="Times New Roman"/>
          <w:sz w:val="24"/>
          <w:szCs w:val="24"/>
        </w:rPr>
        <w:t xml:space="preserve">Прошу выдать разрешение на установку рекламной конструкции – </w:t>
      </w:r>
    </w:p>
    <w:p w:rsidR="007536EE" w:rsidRPr="007536EE" w:rsidRDefault="007536EE" w:rsidP="007536E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536EE" w:rsidRPr="007536EE" w:rsidRDefault="007536EE" w:rsidP="007536EE">
      <w:pPr>
        <w:pStyle w:val="a9"/>
        <w:jc w:val="center"/>
        <w:rPr>
          <w:rFonts w:ascii="Times New Roman" w:hAnsi="Times New Roman" w:cs="Times New Roman"/>
          <w:sz w:val="20"/>
          <w:szCs w:val="20"/>
        </w:rPr>
      </w:pPr>
      <w:r w:rsidRPr="007536EE">
        <w:rPr>
          <w:rFonts w:ascii="Times New Roman" w:hAnsi="Times New Roman" w:cs="Times New Roman"/>
          <w:sz w:val="20"/>
          <w:szCs w:val="20"/>
        </w:rPr>
        <w:t>(вид рекламной конструкции)</w:t>
      </w:r>
    </w:p>
    <w:p w:rsidR="007536EE" w:rsidRPr="007536EE" w:rsidRDefault="007536EE" w:rsidP="007536E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536EE" w:rsidRPr="007536EE" w:rsidRDefault="007536EE" w:rsidP="007536EE">
      <w:pPr>
        <w:pStyle w:val="a9"/>
        <w:jc w:val="center"/>
        <w:rPr>
          <w:rFonts w:ascii="Times New Roman" w:hAnsi="Times New Roman" w:cs="Times New Roman"/>
          <w:sz w:val="20"/>
          <w:szCs w:val="20"/>
        </w:rPr>
      </w:pPr>
      <w:r w:rsidRPr="007536EE">
        <w:rPr>
          <w:rFonts w:ascii="Times New Roman" w:hAnsi="Times New Roman" w:cs="Times New Roman"/>
          <w:sz w:val="20"/>
          <w:szCs w:val="20"/>
        </w:rPr>
        <w:t>(размер и площадь информационного поля рекламной конструкции)</w:t>
      </w:r>
    </w:p>
    <w:p w:rsidR="007536EE" w:rsidRPr="007536EE" w:rsidRDefault="007536EE" w:rsidP="007536E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536EE" w:rsidRDefault="007536EE" w:rsidP="007536EE">
      <w:pPr>
        <w:pStyle w:val="a9"/>
        <w:jc w:val="center"/>
        <w:rPr>
          <w:rFonts w:ascii="Times New Roman" w:hAnsi="Times New Roman" w:cs="Times New Roman"/>
          <w:sz w:val="20"/>
          <w:szCs w:val="20"/>
        </w:rPr>
      </w:pPr>
      <w:r w:rsidRPr="007536EE">
        <w:rPr>
          <w:rFonts w:ascii="Times New Roman" w:hAnsi="Times New Roman" w:cs="Times New Roman"/>
          <w:sz w:val="20"/>
          <w:szCs w:val="20"/>
        </w:rPr>
        <w:t>(место размещения рекламной конструкции)</w:t>
      </w:r>
    </w:p>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К заявлению приложены следующие документы:</w:t>
      </w:r>
    </w:p>
    <w:p w:rsidR="008816F9" w:rsidRPr="007536EE" w:rsidRDefault="008816F9" w:rsidP="007536EE">
      <w:pPr>
        <w:pStyle w:val="a9"/>
        <w:rPr>
          <w:rFonts w:ascii="Times New Roman" w:hAnsi="Times New Roman" w:cs="Times New Roman"/>
          <w:sz w:val="24"/>
          <w:szCs w:val="24"/>
        </w:rPr>
      </w:pPr>
    </w:p>
    <w:tbl>
      <w:tblPr>
        <w:tblStyle w:val="a6"/>
        <w:tblW w:w="9724" w:type="dxa"/>
        <w:tblLayout w:type="fixed"/>
        <w:tblLook w:val="01E0"/>
      </w:tblPr>
      <w:tblGrid>
        <w:gridCol w:w="734"/>
        <w:gridCol w:w="5394"/>
        <w:gridCol w:w="1960"/>
        <w:gridCol w:w="1636"/>
      </w:tblGrid>
      <w:tr w:rsidR="008816F9" w:rsidRPr="007536EE" w:rsidTr="007536EE">
        <w:tc>
          <w:tcPr>
            <w:tcW w:w="734"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w:t>
            </w:r>
          </w:p>
          <w:p w:rsidR="008816F9" w:rsidRPr="007536EE" w:rsidRDefault="008816F9" w:rsidP="007536EE">
            <w:pPr>
              <w:pStyle w:val="a9"/>
              <w:rPr>
                <w:rFonts w:ascii="Times New Roman" w:hAnsi="Times New Roman" w:cs="Times New Roman"/>
                <w:sz w:val="24"/>
                <w:szCs w:val="24"/>
              </w:rPr>
            </w:pPr>
            <w:proofErr w:type="spellStart"/>
            <w:proofErr w:type="gramStart"/>
            <w:r w:rsidRPr="007536EE">
              <w:rPr>
                <w:rFonts w:ascii="Times New Roman" w:hAnsi="Times New Roman" w:cs="Times New Roman"/>
                <w:sz w:val="24"/>
                <w:szCs w:val="24"/>
              </w:rPr>
              <w:t>п</w:t>
            </w:r>
            <w:proofErr w:type="spellEnd"/>
            <w:proofErr w:type="gramEnd"/>
            <w:r w:rsidRPr="007536EE">
              <w:rPr>
                <w:rFonts w:ascii="Times New Roman" w:hAnsi="Times New Roman" w:cs="Times New Roman"/>
                <w:sz w:val="24"/>
                <w:szCs w:val="24"/>
              </w:rPr>
              <w:t>/</w:t>
            </w:r>
            <w:proofErr w:type="spellStart"/>
            <w:r w:rsidRPr="007536EE">
              <w:rPr>
                <w:rFonts w:ascii="Times New Roman" w:hAnsi="Times New Roman" w:cs="Times New Roman"/>
                <w:sz w:val="24"/>
                <w:szCs w:val="24"/>
              </w:rPr>
              <w:t>п</w:t>
            </w:r>
            <w:proofErr w:type="spellEnd"/>
          </w:p>
        </w:tc>
        <w:tc>
          <w:tcPr>
            <w:tcW w:w="5394"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Наименование документов</w:t>
            </w:r>
          </w:p>
        </w:tc>
        <w:tc>
          <w:tcPr>
            <w:tcW w:w="1960"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Количество</w:t>
            </w:r>
          </w:p>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листов</w:t>
            </w:r>
          </w:p>
        </w:tc>
        <w:tc>
          <w:tcPr>
            <w:tcW w:w="1636"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Количество экземпляров</w:t>
            </w:r>
          </w:p>
        </w:tc>
      </w:tr>
      <w:tr w:rsidR="008816F9" w:rsidRPr="007536EE" w:rsidTr="007536EE">
        <w:tc>
          <w:tcPr>
            <w:tcW w:w="734" w:type="dxa"/>
          </w:tcPr>
          <w:p w:rsidR="008816F9" w:rsidRPr="007536EE" w:rsidRDefault="00BF0AD8" w:rsidP="007536EE">
            <w:pPr>
              <w:pStyle w:val="a9"/>
              <w:rPr>
                <w:rFonts w:ascii="Times New Roman" w:hAnsi="Times New Roman" w:cs="Times New Roman"/>
                <w:sz w:val="24"/>
                <w:szCs w:val="24"/>
              </w:rPr>
            </w:pPr>
            <w:r>
              <w:rPr>
                <w:rFonts w:ascii="Times New Roman" w:hAnsi="Times New Roman" w:cs="Times New Roman"/>
                <w:sz w:val="24"/>
                <w:szCs w:val="24"/>
              </w:rPr>
              <w:t>1</w:t>
            </w:r>
            <w:r w:rsidR="008816F9" w:rsidRPr="007536EE">
              <w:rPr>
                <w:rFonts w:ascii="Times New Roman" w:hAnsi="Times New Roman" w:cs="Times New Roman"/>
                <w:sz w:val="24"/>
                <w:szCs w:val="24"/>
              </w:rPr>
              <w:t>.</w:t>
            </w:r>
          </w:p>
        </w:tc>
        <w:tc>
          <w:tcPr>
            <w:tcW w:w="5394" w:type="dxa"/>
          </w:tcPr>
          <w:p w:rsidR="008816F9" w:rsidRDefault="008816F9" w:rsidP="007536EE">
            <w:pPr>
              <w:pStyle w:val="a9"/>
              <w:rPr>
                <w:rFonts w:ascii="Times New Roman" w:hAnsi="Times New Roman" w:cs="Times New Roman"/>
                <w:sz w:val="24"/>
                <w:szCs w:val="24"/>
              </w:rPr>
            </w:pPr>
          </w:p>
          <w:p w:rsidR="00BF0AD8" w:rsidRPr="007536EE" w:rsidRDefault="00BF0AD8"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BF0AD8" w:rsidP="007536EE">
            <w:pPr>
              <w:pStyle w:val="a9"/>
              <w:rPr>
                <w:rFonts w:ascii="Times New Roman" w:hAnsi="Times New Roman" w:cs="Times New Roman"/>
                <w:sz w:val="24"/>
                <w:szCs w:val="24"/>
              </w:rPr>
            </w:pPr>
            <w:r>
              <w:rPr>
                <w:rFonts w:ascii="Times New Roman" w:hAnsi="Times New Roman" w:cs="Times New Roman"/>
                <w:sz w:val="24"/>
                <w:szCs w:val="24"/>
              </w:rPr>
              <w:t>2</w:t>
            </w:r>
            <w:r w:rsidR="008816F9" w:rsidRPr="007536EE">
              <w:rPr>
                <w:rFonts w:ascii="Times New Roman" w:hAnsi="Times New Roman" w:cs="Times New Roman"/>
                <w:sz w:val="24"/>
                <w:szCs w:val="24"/>
              </w:rPr>
              <w:t xml:space="preserve">. </w:t>
            </w:r>
          </w:p>
        </w:tc>
        <w:tc>
          <w:tcPr>
            <w:tcW w:w="5394" w:type="dxa"/>
          </w:tcPr>
          <w:p w:rsidR="008816F9" w:rsidRDefault="008816F9" w:rsidP="007536EE">
            <w:pPr>
              <w:pStyle w:val="a9"/>
              <w:rPr>
                <w:rFonts w:ascii="Times New Roman" w:hAnsi="Times New Roman" w:cs="Times New Roman"/>
                <w:sz w:val="24"/>
                <w:szCs w:val="24"/>
              </w:rPr>
            </w:pPr>
          </w:p>
          <w:p w:rsidR="00BF0AD8" w:rsidRPr="007536EE" w:rsidRDefault="00BF0AD8"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4.</w:t>
            </w:r>
          </w:p>
        </w:tc>
        <w:tc>
          <w:tcPr>
            <w:tcW w:w="5394" w:type="dxa"/>
          </w:tcPr>
          <w:p w:rsidR="008816F9" w:rsidRDefault="008816F9" w:rsidP="007536EE">
            <w:pPr>
              <w:pStyle w:val="a9"/>
              <w:rPr>
                <w:rFonts w:ascii="Times New Roman" w:hAnsi="Times New Roman" w:cs="Times New Roman"/>
                <w:sz w:val="24"/>
                <w:szCs w:val="24"/>
              </w:rPr>
            </w:pPr>
          </w:p>
          <w:p w:rsidR="00BF0AD8" w:rsidRDefault="00BF0AD8" w:rsidP="007536EE">
            <w:pPr>
              <w:pStyle w:val="a9"/>
              <w:rPr>
                <w:rFonts w:ascii="Times New Roman" w:hAnsi="Times New Roman" w:cs="Times New Roman"/>
                <w:sz w:val="24"/>
                <w:szCs w:val="24"/>
              </w:rPr>
            </w:pPr>
          </w:p>
          <w:p w:rsidR="00BF0AD8" w:rsidRPr="007536EE" w:rsidRDefault="00BF0AD8"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5.</w:t>
            </w:r>
          </w:p>
        </w:tc>
        <w:tc>
          <w:tcPr>
            <w:tcW w:w="5394" w:type="dxa"/>
          </w:tcPr>
          <w:p w:rsidR="008816F9" w:rsidRDefault="008816F9" w:rsidP="007536EE">
            <w:pPr>
              <w:pStyle w:val="a9"/>
              <w:rPr>
                <w:rFonts w:ascii="Times New Roman" w:hAnsi="Times New Roman" w:cs="Times New Roman"/>
                <w:spacing w:val="-1"/>
                <w:sz w:val="24"/>
                <w:szCs w:val="24"/>
              </w:rPr>
            </w:pPr>
          </w:p>
          <w:p w:rsidR="00BF0AD8" w:rsidRDefault="00BF0AD8" w:rsidP="007536EE">
            <w:pPr>
              <w:pStyle w:val="a9"/>
              <w:rPr>
                <w:rFonts w:ascii="Times New Roman" w:hAnsi="Times New Roman" w:cs="Times New Roman"/>
                <w:spacing w:val="-1"/>
                <w:sz w:val="24"/>
                <w:szCs w:val="24"/>
              </w:rPr>
            </w:pPr>
          </w:p>
          <w:p w:rsidR="00BF0AD8" w:rsidRPr="007536EE" w:rsidRDefault="00BF0AD8"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6.</w:t>
            </w:r>
          </w:p>
        </w:tc>
        <w:tc>
          <w:tcPr>
            <w:tcW w:w="5394" w:type="dxa"/>
          </w:tcPr>
          <w:p w:rsidR="008816F9" w:rsidRDefault="008816F9" w:rsidP="007536EE">
            <w:pPr>
              <w:pStyle w:val="a9"/>
              <w:rPr>
                <w:rFonts w:ascii="Times New Roman" w:hAnsi="Times New Roman" w:cs="Times New Roman"/>
                <w:spacing w:val="-1"/>
                <w:sz w:val="24"/>
                <w:szCs w:val="24"/>
              </w:rPr>
            </w:pPr>
          </w:p>
          <w:p w:rsidR="00BF0AD8" w:rsidRDefault="00BF0AD8" w:rsidP="007536EE">
            <w:pPr>
              <w:pStyle w:val="a9"/>
              <w:rPr>
                <w:rFonts w:ascii="Times New Roman" w:hAnsi="Times New Roman" w:cs="Times New Roman"/>
                <w:spacing w:val="-1"/>
                <w:sz w:val="24"/>
                <w:szCs w:val="24"/>
              </w:rPr>
            </w:pPr>
          </w:p>
          <w:p w:rsidR="00BF0AD8" w:rsidRPr="007536EE" w:rsidRDefault="00BF0AD8"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7536EE" w:rsidP="007536EE">
            <w:pPr>
              <w:pStyle w:val="a9"/>
              <w:rPr>
                <w:rFonts w:ascii="Times New Roman" w:hAnsi="Times New Roman" w:cs="Times New Roman"/>
                <w:sz w:val="24"/>
                <w:szCs w:val="24"/>
              </w:rPr>
            </w:pPr>
            <w:r>
              <w:rPr>
                <w:rFonts w:ascii="Times New Roman" w:hAnsi="Times New Roman" w:cs="Times New Roman"/>
                <w:sz w:val="24"/>
                <w:szCs w:val="24"/>
              </w:rPr>
              <w:t>7.</w:t>
            </w:r>
          </w:p>
        </w:tc>
        <w:tc>
          <w:tcPr>
            <w:tcW w:w="5394" w:type="dxa"/>
          </w:tcPr>
          <w:p w:rsidR="008816F9" w:rsidRDefault="008816F9" w:rsidP="007536EE">
            <w:pPr>
              <w:pStyle w:val="a9"/>
              <w:rPr>
                <w:rFonts w:ascii="Times New Roman" w:hAnsi="Times New Roman" w:cs="Times New Roman"/>
                <w:sz w:val="24"/>
                <w:szCs w:val="24"/>
              </w:rPr>
            </w:pPr>
          </w:p>
          <w:p w:rsidR="007536EE" w:rsidRDefault="007536EE" w:rsidP="007536EE">
            <w:pPr>
              <w:pStyle w:val="a9"/>
              <w:rPr>
                <w:rFonts w:ascii="Times New Roman" w:hAnsi="Times New Roman" w:cs="Times New Roman"/>
                <w:sz w:val="24"/>
                <w:szCs w:val="24"/>
              </w:rPr>
            </w:pPr>
          </w:p>
          <w:p w:rsidR="007536EE" w:rsidRPr="007536EE" w:rsidRDefault="007536EE"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r w:rsidR="008816F9" w:rsidRPr="007536EE" w:rsidTr="007536EE">
        <w:tc>
          <w:tcPr>
            <w:tcW w:w="734" w:type="dxa"/>
          </w:tcPr>
          <w:p w:rsidR="008816F9" w:rsidRPr="007536EE" w:rsidRDefault="007536EE" w:rsidP="007536EE">
            <w:pPr>
              <w:pStyle w:val="a9"/>
              <w:rPr>
                <w:rFonts w:ascii="Times New Roman" w:hAnsi="Times New Roman" w:cs="Times New Roman"/>
                <w:sz w:val="24"/>
                <w:szCs w:val="24"/>
              </w:rPr>
            </w:pPr>
            <w:r>
              <w:rPr>
                <w:rFonts w:ascii="Times New Roman" w:hAnsi="Times New Roman" w:cs="Times New Roman"/>
                <w:sz w:val="24"/>
                <w:szCs w:val="24"/>
              </w:rPr>
              <w:t>8.</w:t>
            </w:r>
          </w:p>
        </w:tc>
        <w:tc>
          <w:tcPr>
            <w:tcW w:w="5394" w:type="dxa"/>
          </w:tcPr>
          <w:p w:rsidR="008816F9" w:rsidRDefault="008816F9" w:rsidP="007536EE">
            <w:pPr>
              <w:pStyle w:val="a9"/>
              <w:rPr>
                <w:rFonts w:ascii="Times New Roman" w:hAnsi="Times New Roman" w:cs="Times New Roman"/>
                <w:sz w:val="24"/>
                <w:szCs w:val="24"/>
              </w:rPr>
            </w:pPr>
          </w:p>
          <w:p w:rsidR="007536EE" w:rsidRPr="007536EE" w:rsidRDefault="007536EE" w:rsidP="007536EE">
            <w:pPr>
              <w:pStyle w:val="a9"/>
              <w:rPr>
                <w:rFonts w:ascii="Times New Roman" w:hAnsi="Times New Roman" w:cs="Times New Roman"/>
                <w:sz w:val="24"/>
                <w:szCs w:val="24"/>
              </w:rPr>
            </w:pPr>
          </w:p>
        </w:tc>
        <w:tc>
          <w:tcPr>
            <w:tcW w:w="1960" w:type="dxa"/>
          </w:tcPr>
          <w:p w:rsidR="008816F9" w:rsidRPr="007536EE" w:rsidRDefault="008816F9" w:rsidP="007536EE">
            <w:pPr>
              <w:pStyle w:val="a9"/>
              <w:rPr>
                <w:rFonts w:ascii="Times New Roman" w:hAnsi="Times New Roman" w:cs="Times New Roman"/>
                <w:sz w:val="24"/>
                <w:szCs w:val="24"/>
              </w:rPr>
            </w:pPr>
          </w:p>
        </w:tc>
        <w:tc>
          <w:tcPr>
            <w:tcW w:w="1636" w:type="dxa"/>
          </w:tcPr>
          <w:p w:rsidR="008816F9" w:rsidRPr="007536EE" w:rsidRDefault="008816F9" w:rsidP="007536EE">
            <w:pPr>
              <w:pStyle w:val="a9"/>
              <w:rPr>
                <w:rFonts w:ascii="Times New Roman" w:hAnsi="Times New Roman" w:cs="Times New Roman"/>
                <w:sz w:val="24"/>
                <w:szCs w:val="24"/>
              </w:rPr>
            </w:pPr>
          </w:p>
        </w:tc>
      </w:tr>
    </w:tbl>
    <w:p w:rsidR="008816F9" w:rsidRDefault="008816F9" w:rsidP="007536EE">
      <w:pPr>
        <w:pStyle w:val="a9"/>
        <w:rPr>
          <w:rFonts w:ascii="Times New Roman" w:hAnsi="Times New Roman" w:cs="Times New Roman"/>
          <w:sz w:val="24"/>
          <w:szCs w:val="24"/>
        </w:rPr>
      </w:pPr>
    </w:p>
    <w:p w:rsidR="00C66269" w:rsidRDefault="00C66269" w:rsidP="007536EE">
      <w:pPr>
        <w:pStyle w:val="a9"/>
        <w:rPr>
          <w:rFonts w:ascii="Times New Roman" w:hAnsi="Times New Roman" w:cs="Times New Roman"/>
          <w:sz w:val="24"/>
          <w:szCs w:val="24"/>
        </w:rPr>
      </w:pPr>
    </w:p>
    <w:p w:rsidR="00C66269" w:rsidRDefault="00C66269" w:rsidP="007536EE">
      <w:pPr>
        <w:pStyle w:val="a9"/>
        <w:rPr>
          <w:rFonts w:ascii="Times New Roman" w:hAnsi="Times New Roman" w:cs="Times New Roman"/>
          <w:sz w:val="24"/>
          <w:szCs w:val="24"/>
        </w:rPr>
      </w:pPr>
    </w:p>
    <w:p w:rsidR="00C66269" w:rsidRDefault="00C66269" w:rsidP="007536EE">
      <w:pPr>
        <w:pStyle w:val="a9"/>
        <w:rPr>
          <w:rFonts w:ascii="Times New Roman" w:hAnsi="Times New Roman" w:cs="Times New Roman"/>
          <w:sz w:val="24"/>
          <w:szCs w:val="24"/>
        </w:rPr>
      </w:pPr>
    </w:p>
    <w:p w:rsidR="00FC5D68" w:rsidRPr="007536EE" w:rsidRDefault="00FC5D68" w:rsidP="007536EE">
      <w:pPr>
        <w:pStyle w:val="a9"/>
        <w:rPr>
          <w:rFonts w:ascii="Times New Roman" w:hAnsi="Times New Roman" w:cs="Times New Roman"/>
          <w:sz w:val="24"/>
          <w:szCs w:val="24"/>
        </w:rPr>
      </w:pPr>
    </w:p>
    <w:p w:rsidR="008816F9" w:rsidRPr="007536EE" w:rsidRDefault="008816F9" w:rsidP="007536EE">
      <w:pPr>
        <w:pStyle w:val="a9"/>
        <w:rPr>
          <w:rFonts w:ascii="Times New Roman" w:hAnsi="Times New Roman" w:cs="Times New Roman"/>
          <w:bCs/>
          <w:sz w:val="24"/>
          <w:szCs w:val="24"/>
          <w:lang w:eastAsia="en-US"/>
        </w:rPr>
      </w:pPr>
      <w:r w:rsidRPr="007536EE">
        <w:rPr>
          <w:rFonts w:ascii="Times New Roman" w:hAnsi="Times New Roman" w:cs="Times New Roman"/>
          <w:bCs/>
          <w:sz w:val="24"/>
          <w:szCs w:val="24"/>
        </w:rPr>
        <w:t>Заявитель _________________________________________________________</w:t>
      </w:r>
      <w:r w:rsidR="00907A64">
        <w:rPr>
          <w:rFonts w:ascii="Times New Roman" w:hAnsi="Times New Roman" w:cs="Times New Roman"/>
          <w:bCs/>
          <w:sz w:val="24"/>
          <w:szCs w:val="24"/>
        </w:rPr>
        <w:t>_____________</w:t>
      </w:r>
    </w:p>
    <w:p w:rsidR="008816F9" w:rsidRPr="00907A64" w:rsidRDefault="008816F9" w:rsidP="007536EE">
      <w:pPr>
        <w:pStyle w:val="a9"/>
        <w:rPr>
          <w:rFonts w:ascii="Times New Roman" w:hAnsi="Times New Roman" w:cs="Times New Roman"/>
          <w:sz w:val="20"/>
          <w:szCs w:val="20"/>
        </w:rPr>
      </w:pPr>
      <w:r w:rsidRPr="007536EE">
        <w:rPr>
          <w:rFonts w:ascii="Times New Roman" w:hAnsi="Times New Roman" w:cs="Times New Roman"/>
          <w:sz w:val="24"/>
          <w:szCs w:val="24"/>
        </w:rPr>
        <w:tab/>
      </w:r>
      <w:proofErr w:type="gramStart"/>
      <w:r w:rsidRPr="00907A64">
        <w:rPr>
          <w:rFonts w:ascii="Times New Roman" w:hAnsi="Times New Roman" w:cs="Times New Roman"/>
          <w:sz w:val="20"/>
          <w:szCs w:val="20"/>
        </w:rPr>
        <w:t>(полное наименование юридического лица, ФИО - физ. лица, ИНН, адрес проживания (для физ. лиц)</w:t>
      </w:r>
      <w:proofErr w:type="gramEnd"/>
    </w:p>
    <w:p w:rsidR="008816F9" w:rsidRPr="007536EE" w:rsidRDefault="00907A64" w:rsidP="007536EE">
      <w:pPr>
        <w:pStyle w:val="a9"/>
        <w:rPr>
          <w:rFonts w:ascii="Times New Roman" w:hAnsi="Times New Roman" w:cs="Times New Roman"/>
          <w:b/>
          <w:bCs/>
          <w:sz w:val="24"/>
          <w:szCs w:val="24"/>
        </w:rPr>
      </w:pPr>
      <w:r>
        <w:rPr>
          <w:rFonts w:ascii="Times New Roman" w:hAnsi="Times New Roman" w:cs="Times New Roman"/>
          <w:sz w:val="24"/>
          <w:szCs w:val="24"/>
        </w:rPr>
        <w:t>_______________________________________________________________________________</w:t>
      </w:r>
    </w:p>
    <w:p w:rsidR="00907A64" w:rsidRDefault="008816F9" w:rsidP="007536EE">
      <w:pPr>
        <w:pStyle w:val="a9"/>
        <w:rPr>
          <w:rFonts w:ascii="Times New Roman" w:hAnsi="Times New Roman" w:cs="Times New Roman"/>
          <w:sz w:val="24"/>
          <w:szCs w:val="24"/>
        </w:rPr>
      </w:pPr>
      <w:proofErr w:type="gramStart"/>
      <w:r w:rsidRPr="00907A64">
        <w:rPr>
          <w:rFonts w:ascii="Times New Roman" w:hAnsi="Times New Roman" w:cs="Times New Roman"/>
          <w:sz w:val="20"/>
          <w:szCs w:val="20"/>
        </w:rPr>
        <w:t xml:space="preserve">(когда и каким органом зарегистрировано (для юридических лиц и для индивидуальных предпринимателей), </w:t>
      </w:r>
      <w:r w:rsidRPr="00907A64">
        <w:rPr>
          <w:rFonts w:ascii="Times New Roman" w:hAnsi="Times New Roman" w:cs="Times New Roman"/>
          <w:sz w:val="20"/>
          <w:szCs w:val="20"/>
        </w:rPr>
        <w:br/>
      </w:r>
      <w:r w:rsidR="00907A64">
        <w:rPr>
          <w:rFonts w:ascii="Times New Roman" w:hAnsi="Times New Roman" w:cs="Times New Roman"/>
          <w:sz w:val="24"/>
          <w:szCs w:val="24"/>
        </w:rPr>
        <w:t>_______________________________________________________________________________</w:t>
      </w:r>
      <w:proofErr w:type="gramEnd"/>
    </w:p>
    <w:p w:rsidR="008816F9" w:rsidRPr="00907A64" w:rsidRDefault="008816F9" w:rsidP="00907A64">
      <w:pPr>
        <w:pStyle w:val="a9"/>
        <w:jc w:val="center"/>
        <w:rPr>
          <w:rFonts w:ascii="Times New Roman" w:hAnsi="Times New Roman" w:cs="Times New Roman"/>
          <w:sz w:val="20"/>
          <w:szCs w:val="20"/>
        </w:rPr>
      </w:pPr>
      <w:r w:rsidRPr="00907A64">
        <w:rPr>
          <w:rFonts w:ascii="Times New Roman" w:hAnsi="Times New Roman" w:cs="Times New Roman"/>
          <w:sz w:val="20"/>
          <w:szCs w:val="20"/>
        </w:rPr>
        <w:t>юридический (почтовый) адрес, паспортные данные (для физ. лиц)</w:t>
      </w:r>
    </w:p>
    <w:p w:rsidR="008816F9" w:rsidRPr="007536EE" w:rsidRDefault="00907A64" w:rsidP="007536E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816F9" w:rsidRPr="00907A64" w:rsidRDefault="008816F9" w:rsidP="00907A64">
      <w:pPr>
        <w:pStyle w:val="a9"/>
        <w:jc w:val="center"/>
        <w:rPr>
          <w:rFonts w:ascii="Times New Roman" w:hAnsi="Times New Roman" w:cs="Times New Roman"/>
          <w:sz w:val="20"/>
          <w:szCs w:val="20"/>
        </w:rPr>
      </w:pPr>
      <w:r w:rsidRPr="00907A64">
        <w:rPr>
          <w:rFonts w:ascii="Times New Roman" w:hAnsi="Times New Roman" w:cs="Times New Roman"/>
          <w:sz w:val="20"/>
          <w:szCs w:val="20"/>
        </w:rPr>
        <w:t>(расчётный счёт, БИК</w:t>
      </w:r>
      <w:proofErr w:type="gramStart"/>
      <w:r w:rsidRPr="00907A64">
        <w:rPr>
          <w:rFonts w:ascii="Times New Roman" w:hAnsi="Times New Roman" w:cs="Times New Roman"/>
          <w:sz w:val="20"/>
          <w:szCs w:val="20"/>
        </w:rPr>
        <w:t xml:space="preserve"> ,</w:t>
      </w:r>
      <w:proofErr w:type="gramEnd"/>
      <w:r w:rsidRPr="00907A64">
        <w:rPr>
          <w:rFonts w:ascii="Times New Roman" w:hAnsi="Times New Roman" w:cs="Times New Roman"/>
          <w:sz w:val="20"/>
          <w:szCs w:val="20"/>
        </w:rPr>
        <w:t xml:space="preserve"> корреспондентский счёт, др. реквизиты заявителя)</w:t>
      </w:r>
    </w:p>
    <w:p w:rsidR="008816F9" w:rsidRPr="007536EE" w:rsidRDefault="00907A64" w:rsidP="007536E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816F9" w:rsidRPr="00907A64" w:rsidRDefault="008816F9" w:rsidP="007536EE">
      <w:pPr>
        <w:pStyle w:val="a9"/>
        <w:rPr>
          <w:rFonts w:ascii="Times New Roman" w:hAnsi="Times New Roman" w:cs="Times New Roman"/>
          <w:sz w:val="20"/>
          <w:szCs w:val="20"/>
        </w:rPr>
      </w:pPr>
      <w:r w:rsidRPr="00907A64">
        <w:rPr>
          <w:rFonts w:ascii="Times New Roman" w:hAnsi="Times New Roman" w:cs="Times New Roman"/>
          <w:sz w:val="20"/>
          <w:szCs w:val="20"/>
        </w:rPr>
        <w:t xml:space="preserve">(в лице Ф.И.О., должность  представителя, доверенность (дата </w:t>
      </w:r>
      <w:proofErr w:type="spellStart"/>
      <w:r w:rsidRPr="00907A64">
        <w:rPr>
          <w:rFonts w:ascii="Times New Roman" w:hAnsi="Times New Roman" w:cs="Times New Roman"/>
          <w:sz w:val="20"/>
          <w:szCs w:val="20"/>
        </w:rPr>
        <w:t>выд</w:t>
      </w:r>
      <w:proofErr w:type="spellEnd"/>
      <w:proofErr w:type="gramStart"/>
      <w:r w:rsidRPr="00907A64">
        <w:rPr>
          <w:rFonts w:ascii="Times New Roman" w:hAnsi="Times New Roman" w:cs="Times New Roman"/>
          <w:sz w:val="20"/>
          <w:szCs w:val="20"/>
        </w:rPr>
        <w:t xml:space="preserve">., №), № </w:t>
      </w:r>
      <w:proofErr w:type="gramEnd"/>
      <w:r w:rsidRPr="00907A64">
        <w:rPr>
          <w:rFonts w:ascii="Times New Roman" w:hAnsi="Times New Roman" w:cs="Times New Roman"/>
          <w:sz w:val="20"/>
          <w:szCs w:val="20"/>
        </w:rPr>
        <w:t>телефона)</w:t>
      </w:r>
    </w:p>
    <w:p w:rsidR="008816F9" w:rsidRPr="007536EE" w:rsidRDefault="008816F9" w:rsidP="007536EE">
      <w:pPr>
        <w:pStyle w:val="a9"/>
        <w:rPr>
          <w:rFonts w:ascii="Times New Roman" w:hAnsi="Times New Roman" w:cs="Times New Roman"/>
          <w:sz w:val="24"/>
          <w:szCs w:val="24"/>
        </w:rPr>
      </w:pPr>
    </w:p>
    <w:p w:rsidR="008816F9" w:rsidRPr="007536EE" w:rsidRDefault="008816F9" w:rsidP="007536EE">
      <w:pPr>
        <w:pStyle w:val="a9"/>
        <w:rPr>
          <w:rFonts w:ascii="Times New Roman" w:hAnsi="Times New Roman" w:cs="Times New Roman"/>
          <w:sz w:val="24"/>
          <w:szCs w:val="24"/>
        </w:rPr>
      </w:pPr>
    </w:p>
    <w:p w:rsidR="008816F9" w:rsidRPr="007536EE" w:rsidRDefault="008816F9" w:rsidP="007536EE">
      <w:pPr>
        <w:pStyle w:val="a9"/>
        <w:rPr>
          <w:rFonts w:ascii="Times New Roman" w:hAnsi="Times New Roman" w:cs="Times New Roman"/>
          <w:sz w:val="24"/>
          <w:szCs w:val="24"/>
        </w:rPr>
      </w:pPr>
      <w:r w:rsidRPr="007536EE">
        <w:rPr>
          <w:rFonts w:ascii="Times New Roman" w:hAnsi="Times New Roman" w:cs="Times New Roman"/>
          <w:sz w:val="24"/>
          <w:szCs w:val="24"/>
        </w:rPr>
        <w:t xml:space="preserve"> «_______»_______________________20___г.                 </w:t>
      </w:r>
      <w:r w:rsidRPr="007536EE">
        <w:rPr>
          <w:rFonts w:ascii="Times New Roman" w:hAnsi="Times New Roman" w:cs="Times New Roman"/>
          <w:sz w:val="24"/>
          <w:szCs w:val="24"/>
        </w:rPr>
        <w:tab/>
      </w:r>
    </w:p>
    <w:p w:rsidR="008816F9" w:rsidRPr="00907A64" w:rsidRDefault="008816F9" w:rsidP="007536EE">
      <w:pPr>
        <w:pStyle w:val="a9"/>
        <w:rPr>
          <w:rFonts w:ascii="Times New Roman" w:hAnsi="Times New Roman" w:cs="Times New Roman"/>
          <w:b/>
          <w:bCs/>
          <w:sz w:val="20"/>
          <w:szCs w:val="20"/>
        </w:rPr>
      </w:pPr>
      <w:r w:rsidRPr="00907A64">
        <w:rPr>
          <w:rFonts w:ascii="Times New Roman" w:hAnsi="Times New Roman" w:cs="Times New Roman"/>
          <w:sz w:val="20"/>
          <w:szCs w:val="20"/>
        </w:rPr>
        <w:t xml:space="preserve">      М.П.                                                                                                                                       подпись</w:t>
      </w:r>
    </w:p>
    <w:p w:rsidR="008816F9" w:rsidRPr="00907A64" w:rsidRDefault="008816F9" w:rsidP="007536EE">
      <w:pPr>
        <w:pStyle w:val="a9"/>
        <w:rPr>
          <w:rFonts w:ascii="Times New Roman" w:hAnsi="Times New Roman" w:cs="Times New Roman"/>
          <w:sz w:val="20"/>
          <w:szCs w:val="20"/>
        </w:rPr>
      </w:pPr>
    </w:p>
    <w:p w:rsidR="008816F9" w:rsidRPr="007536EE" w:rsidRDefault="008816F9" w:rsidP="007536EE">
      <w:pPr>
        <w:pStyle w:val="a9"/>
        <w:rPr>
          <w:rFonts w:ascii="Times New Roman" w:hAnsi="Times New Roman" w:cs="Times New Roman"/>
          <w:b/>
          <w:sz w:val="24"/>
          <w:szCs w:val="24"/>
        </w:rPr>
      </w:pPr>
    </w:p>
    <w:p w:rsidR="0094749B" w:rsidRDefault="0094749B" w:rsidP="0094749B">
      <w:pPr>
        <w:pStyle w:val="a3"/>
        <w:tabs>
          <w:tab w:val="left" w:pos="1160"/>
        </w:tabs>
        <w:kinsoku w:val="0"/>
        <w:overflowPunct w:val="0"/>
        <w:spacing w:line="320" w:lineRule="exact"/>
        <w:jc w:val="center"/>
        <w:rPr>
          <w:spacing w:val="-1"/>
        </w:rPr>
        <w:sectPr w:rsidR="0094749B" w:rsidSect="00A24A5D">
          <w:pgSz w:w="11910" w:h="16840"/>
          <w:pgMar w:top="426" w:right="740" w:bottom="280" w:left="1600" w:header="720" w:footer="720" w:gutter="0"/>
          <w:cols w:space="720"/>
          <w:noEndnote/>
        </w:sectPr>
      </w:pPr>
    </w:p>
    <w:tbl>
      <w:tblPr>
        <w:tblStyle w:val="a6"/>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783"/>
      </w:tblGrid>
      <w:tr w:rsidR="002F2C19" w:rsidTr="007B11A2">
        <w:tc>
          <w:tcPr>
            <w:tcW w:w="4827" w:type="dxa"/>
          </w:tcPr>
          <w:p w:rsidR="002F2C19" w:rsidRDefault="002F2C19" w:rsidP="0094749B">
            <w:pPr>
              <w:pStyle w:val="a3"/>
              <w:kinsoku w:val="0"/>
              <w:overflowPunct w:val="0"/>
              <w:spacing w:before="2"/>
              <w:ind w:left="0" w:right="110" w:firstLine="0"/>
              <w:jc w:val="both"/>
              <w:rPr>
                <w:spacing w:val="-1"/>
              </w:rPr>
            </w:pPr>
          </w:p>
        </w:tc>
        <w:tc>
          <w:tcPr>
            <w:tcW w:w="4857" w:type="dxa"/>
          </w:tcPr>
          <w:p w:rsidR="002F2C19" w:rsidRDefault="002F2C19" w:rsidP="002F2C19">
            <w:pPr>
              <w:pStyle w:val="a3"/>
              <w:tabs>
                <w:tab w:val="left" w:pos="1496"/>
              </w:tabs>
              <w:kinsoku w:val="0"/>
              <w:overflowPunct w:val="0"/>
              <w:ind w:left="0" w:right="107" w:firstLine="0"/>
              <w:jc w:val="both"/>
              <w:rPr>
                <w:spacing w:val="-2"/>
                <w:sz w:val="24"/>
                <w:szCs w:val="24"/>
              </w:rPr>
            </w:pPr>
            <w:r w:rsidRPr="0094749B">
              <w:rPr>
                <w:spacing w:val="-2"/>
                <w:sz w:val="24"/>
                <w:szCs w:val="24"/>
              </w:rPr>
              <w:t>ПРИЛОЖЕНИЕ № 1</w:t>
            </w:r>
          </w:p>
          <w:p w:rsidR="00224225" w:rsidRPr="008816F9" w:rsidRDefault="00224225" w:rsidP="00224225">
            <w:pPr>
              <w:pStyle w:val="a3"/>
              <w:tabs>
                <w:tab w:val="left" w:pos="1496"/>
              </w:tabs>
              <w:kinsoku w:val="0"/>
              <w:overflowPunct w:val="0"/>
              <w:ind w:right="107"/>
              <w:jc w:val="both"/>
              <w:rPr>
                <w:b/>
                <w:bCs/>
                <w:spacing w:val="-2"/>
                <w:sz w:val="24"/>
                <w:szCs w:val="24"/>
              </w:rPr>
            </w:pPr>
            <w:r>
              <w:rPr>
                <w:spacing w:val="-2"/>
                <w:sz w:val="24"/>
                <w:szCs w:val="24"/>
              </w:rPr>
              <w:t xml:space="preserve">к административному регламенту предоставления муниципальной услуги </w:t>
            </w:r>
            <w:r w:rsidRPr="008816F9">
              <w:rPr>
                <w:bCs/>
                <w:spacing w:val="-2"/>
                <w:sz w:val="24"/>
                <w:szCs w:val="24"/>
              </w:rPr>
              <w:t>по выдаче разрешений на  установку и эксплуатацию рекламной конструкции на территории муниципального образования «Красноборский муниципальный район»</w:t>
            </w:r>
          </w:p>
          <w:p w:rsidR="002F2C19" w:rsidRPr="00FC5D68" w:rsidRDefault="00FC5D68" w:rsidP="002F2C19">
            <w:pPr>
              <w:pStyle w:val="a3"/>
              <w:kinsoku w:val="0"/>
              <w:overflowPunct w:val="0"/>
              <w:spacing w:before="2"/>
              <w:ind w:left="0" w:right="110" w:firstLine="0"/>
              <w:jc w:val="both"/>
              <w:rPr>
                <w:spacing w:val="-1"/>
                <w:sz w:val="24"/>
                <w:szCs w:val="24"/>
              </w:rPr>
            </w:pPr>
            <w:r w:rsidRPr="00FC5D68">
              <w:rPr>
                <w:spacing w:val="-1"/>
                <w:sz w:val="24"/>
                <w:szCs w:val="24"/>
              </w:rPr>
              <w:t>Архангельской области</w:t>
            </w:r>
          </w:p>
        </w:tc>
      </w:tr>
    </w:tbl>
    <w:p w:rsidR="0094749B" w:rsidRDefault="0094749B" w:rsidP="002F2C19">
      <w:pPr>
        <w:pStyle w:val="a3"/>
        <w:kinsoku w:val="0"/>
        <w:overflowPunct w:val="0"/>
        <w:spacing w:before="2"/>
        <w:ind w:right="110" w:firstLine="719"/>
        <w:jc w:val="center"/>
        <w:rPr>
          <w:spacing w:val="-1"/>
        </w:rPr>
      </w:pPr>
    </w:p>
    <w:p w:rsidR="002F2C19" w:rsidRDefault="002F2C19" w:rsidP="002F2C19">
      <w:pPr>
        <w:pStyle w:val="a3"/>
        <w:kinsoku w:val="0"/>
        <w:overflowPunct w:val="0"/>
        <w:spacing w:before="2"/>
        <w:ind w:right="110" w:firstLine="719"/>
        <w:jc w:val="center"/>
        <w:rPr>
          <w:spacing w:val="-1"/>
        </w:rPr>
      </w:pPr>
    </w:p>
    <w:p w:rsidR="002F2C19" w:rsidRDefault="002F2C19" w:rsidP="002F2C19">
      <w:pPr>
        <w:pStyle w:val="a3"/>
        <w:kinsoku w:val="0"/>
        <w:overflowPunct w:val="0"/>
        <w:spacing w:before="2"/>
        <w:ind w:right="110" w:firstLine="719"/>
        <w:jc w:val="center"/>
        <w:rPr>
          <w:b/>
          <w:spacing w:val="-1"/>
          <w:sz w:val="24"/>
          <w:szCs w:val="24"/>
        </w:rPr>
      </w:pPr>
      <w:r w:rsidRPr="002F2C19">
        <w:rPr>
          <w:b/>
          <w:spacing w:val="-1"/>
          <w:sz w:val="24"/>
          <w:szCs w:val="24"/>
        </w:rPr>
        <w:t>РАЗРЕШЕНИЕ</w:t>
      </w:r>
      <w:r>
        <w:rPr>
          <w:b/>
          <w:spacing w:val="-1"/>
          <w:sz w:val="24"/>
          <w:szCs w:val="24"/>
        </w:rPr>
        <w:t xml:space="preserve"> №___</w:t>
      </w:r>
    </w:p>
    <w:p w:rsidR="00EC11D2" w:rsidRPr="002F2C19" w:rsidRDefault="00EC11D2" w:rsidP="00EC11D2">
      <w:pPr>
        <w:pStyle w:val="a3"/>
        <w:kinsoku w:val="0"/>
        <w:overflowPunct w:val="0"/>
        <w:spacing w:before="2"/>
        <w:ind w:right="110" w:firstLine="719"/>
        <w:jc w:val="center"/>
        <w:rPr>
          <w:b/>
          <w:spacing w:val="-1"/>
          <w:sz w:val="24"/>
          <w:szCs w:val="24"/>
        </w:rPr>
      </w:pPr>
      <w:r w:rsidRPr="002F2C19">
        <w:rPr>
          <w:b/>
          <w:spacing w:val="-1"/>
          <w:sz w:val="24"/>
          <w:szCs w:val="24"/>
        </w:rPr>
        <w:t>на установку</w:t>
      </w:r>
      <w:r w:rsidR="00C637B7">
        <w:rPr>
          <w:b/>
          <w:spacing w:val="-1"/>
          <w:sz w:val="24"/>
          <w:szCs w:val="24"/>
        </w:rPr>
        <w:t xml:space="preserve"> </w:t>
      </w:r>
      <w:r w:rsidR="00C637B7" w:rsidRPr="00C637B7">
        <w:rPr>
          <w:b/>
          <w:spacing w:val="-1"/>
          <w:sz w:val="24"/>
          <w:szCs w:val="24"/>
        </w:rPr>
        <w:t>и эксплуатацию</w:t>
      </w:r>
      <w:r w:rsidRPr="002F2C19">
        <w:rPr>
          <w:b/>
          <w:spacing w:val="-1"/>
          <w:sz w:val="24"/>
          <w:szCs w:val="24"/>
        </w:rPr>
        <w:t xml:space="preserve"> рекламной конструкции</w:t>
      </w:r>
    </w:p>
    <w:p w:rsidR="00EC11D2" w:rsidRDefault="00EC11D2" w:rsidP="002F2C19">
      <w:pPr>
        <w:pStyle w:val="a3"/>
        <w:kinsoku w:val="0"/>
        <w:overflowPunct w:val="0"/>
        <w:spacing w:before="2"/>
        <w:ind w:right="110" w:firstLine="719"/>
        <w:jc w:val="center"/>
        <w:rPr>
          <w:b/>
          <w:spacing w:val="-1"/>
          <w:sz w:val="24"/>
          <w:szCs w:val="24"/>
        </w:rPr>
      </w:pPr>
    </w:p>
    <w:p w:rsidR="002F2C19" w:rsidRDefault="002F2C19" w:rsidP="002F2C19">
      <w:pPr>
        <w:pStyle w:val="a3"/>
        <w:kinsoku w:val="0"/>
        <w:overflowPunct w:val="0"/>
        <w:spacing w:before="2"/>
        <w:ind w:right="110" w:firstLine="719"/>
        <w:jc w:val="center"/>
        <w:rPr>
          <w:b/>
          <w:spacing w:val="-1"/>
          <w:sz w:val="24"/>
          <w:szCs w:val="24"/>
        </w:rPr>
      </w:pPr>
    </w:p>
    <w:p w:rsidR="002F2C19" w:rsidRDefault="002F2C19" w:rsidP="002F2C19">
      <w:pPr>
        <w:pStyle w:val="a3"/>
        <w:kinsoku w:val="0"/>
        <w:overflowPunct w:val="0"/>
        <w:spacing w:before="2"/>
        <w:ind w:right="110" w:firstLine="719"/>
        <w:jc w:val="both"/>
        <w:rPr>
          <w:spacing w:val="-1"/>
          <w:sz w:val="24"/>
          <w:szCs w:val="24"/>
        </w:rPr>
      </w:pPr>
      <w:r w:rsidRPr="002F2C19">
        <w:rPr>
          <w:spacing w:val="-1"/>
          <w:sz w:val="24"/>
          <w:szCs w:val="24"/>
        </w:rPr>
        <w:t>"___"_____________ 20____г                                                           с. Красноборск</w:t>
      </w:r>
    </w:p>
    <w:p w:rsidR="00EC11D2" w:rsidRDefault="00EC11D2" w:rsidP="002F2C19">
      <w:pPr>
        <w:pStyle w:val="a3"/>
        <w:kinsoku w:val="0"/>
        <w:overflowPunct w:val="0"/>
        <w:spacing w:before="2"/>
        <w:ind w:right="110" w:firstLine="719"/>
        <w:jc w:val="both"/>
        <w:rPr>
          <w:spacing w:val="-1"/>
          <w:sz w:val="24"/>
          <w:szCs w:val="24"/>
        </w:rPr>
      </w:pPr>
    </w:p>
    <w:p w:rsidR="002F2C19" w:rsidRDefault="002F2C19" w:rsidP="002F2C19">
      <w:pPr>
        <w:pStyle w:val="a3"/>
        <w:kinsoku w:val="0"/>
        <w:overflowPunct w:val="0"/>
        <w:spacing w:before="2"/>
        <w:ind w:right="110" w:firstLine="719"/>
        <w:rPr>
          <w:spacing w:val="-1"/>
          <w:sz w:val="24"/>
          <w:szCs w:val="24"/>
        </w:rPr>
      </w:pPr>
      <w:r>
        <w:rPr>
          <w:spacing w:val="-1"/>
          <w:sz w:val="24"/>
          <w:szCs w:val="24"/>
        </w:rPr>
        <w:t>Настоящее разрешение выдано на основании Ф</w:t>
      </w:r>
      <w:r w:rsidR="007B11A2">
        <w:rPr>
          <w:spacing w:val="-1"/>
          <w:sz w:val="24"/>
          <w:szCs w:val="24"/>
        </w:rPr>
        <w:t>едерального закона от 13.03.2006 года № 38-ФЗ "О рекламе"</w:t>
      </w:r>
    </w:p>
    <w:p w:rsidR="007B11A2" w:rsidRDefault="007B11A2" w:rsidP="002F2C19">
      <w:pPr>
        <w:pStyle w:val="a3"/>
        <w:kinsoku w:val="0"/>
        <w:overflowPunct w:val="0"/>
        <w:spacing w:before="2"/>
        <w:ind w:right="110" w:firstLine="719"/>
        <w:rPr>
          <w:spacing w:val="-1"/>
          <w:sz w:val="24"/>
          <w:szCs w:val="24"/>
        </w:rPr>
      </w:pPr>
      <w:r>
        <w:rPr>
          <w:spacing w:val="-1"/>
          <w:sz w:val="24"/>
          <w:szCs w:val="24"/>
        </w:rPr>
        <w:t>_____________________________________________________________________</w:t>
      </w:r>
    </w:p>
    <w:p w:rsidR="007B11A2" w:rsidRDefault="007B11A2" w:rsidP="007B11A2">
      <w:pPr>
        <w:pStyle w:val="a3"/>
        <w:kinsoku w:val="0"/>
        <w:overflowPunct w:val="0"/>
        <w:spacing w:before="2"/>
        <w:ind w:right="110" w:firstLine="719"/>
        <w:jc w:val="center"/>
        <w:rPr>
          <w:spacing w:val="-1"/>
          <w:sz w:val="16"/>
          <w:szCs w:val="16"/>
        </w:rPr>
      </w:pPr>
      <w:r>
        <w:rPr>
          <w:spacing w:val="-1"/>
          <w:sz w:val="16"/>
          <w:szCs w:val="16"/>
        </w:rPr>
        <w:t>(наименование заявителя)</w:t>
      </w: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_____________________________________________________________________</w:t>
      </w:r>
    </w:p>
    <w:p w:rsidR="007B11A2" w:rsidRDefault="007B11A2" w:rsidP="007B11A2">
      <w:pPr>
        <w:pStyle w:val="a3"/>
        <w:kinsoku w:val="0"/>
        <w:overflowPunct w:val="0"/>
        <w:spacing w:before="2"/>
        <w:ind w:right="110" w:firstLine="719"/>
        <w:jc w:val="center"/>
        <w:rPr>
          <w:spacing w:val="-1"/>
          <w:sz w:val="16"/>
          <w:szCs w:val="16"/>
        </w:rPr>
      </w:pPr>
      <w:r>
        <w:rPr>
          <w:spacing w:val="-1"/>
          <w:sz w:val="16"/>
          <w:szCs w:val="16"/>
        </w:rPr>
        <w:t>(место нахождения)</w:t>
      </w:r>
    </w:p>
    <w:p w:rsidR="007B11A2" w:rsidRDefault="007B11A2" w:rsidP="007B11A2">
      <w:pPr>
        <w:pStyle w:val="a3"/>
        <w:kinsoku w:val="0"/>
        <w:overflowPunct w:val="0"/>
        <w:spacing w:before="2"/>
        <w:ind w:right="110" w:firstLine="719"/>
        <w:jc w:val="center"/>
        <w:rPr>
          <w:spacing w:val="-1"/>
          <w:sz w:val="16"/>
          <w:szCs w:val="16"/>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Владелец рекламной конструкции________________________________________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Рекламный носитель____________________________________________________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Собственник рекламного носителя________________________________________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Тип рекламной конструкции_____________________________________________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Площадь информационного поля_________________________________________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Место установки рекламной конструкции__________________________________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Разрешение выдано_____________________________________________________</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Настоящее разрешение является основанием для установки рекламной конструкции.</w:t>
      </w:r>
    </w:p>
    <w:p w:rsidR="00EC11D2" w:rsidRDefault="00EC11D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Государственная пошлина за выдачу разрешения оплачена.</w:t>
      </w:r>
    </w:p>
    <w:p w:rsidR="007B11A2" w:rsidRDefault="007B11A2" w:rsidP="007B11A2">
      <w:pPr>
        <w:pStyle w:val="a3"/>
        <w:kinsoku w:val="0"/>
        <w:overflowPunct w:val="0"/>
        <w:spacing w:before="2"/>
        <w:ind w:right="110" w:firstLine="719"/>
        <w:jc w:val="both"/>
        <w:rPr>
          <w:spacing w:val="-1"/>
          <w:sz w:val="24"/>
          <w:szCs w:val="24"/>
        </w:rPr>
      </w:pP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Председатель Комитета по управлению</w:t>
      </w:r>
    </w:p>
    <w:p w:rsidR="007B11A2" w:rsidRDefault="007B11A2" w:rsidP="007B11A2">
      <w:pPr>
        <w:pStyle w:val="a3"/>
        <w:kinsoku w:val="0"/>
        <w:overflowPunct w:val="0"/>
        <w:spacing w:before="2"/>
        <w:ind w:right="110" w:firstLine="719"/>
        <w:jc w:val="both"/>
        <w:rPr>
          <w:spacing w:val="-1"/>
          <w:sz w:val="24"/>
          <w:szCs w:val="24"/>
        </w:rPr>
      </w:pPr>
      <w:r>
        <w:rPr>
          <w:spacing w:val="-1"/>
          <w:sz w:val="24"/>
          <w:szCs w:val="24"/>
        </w:rPr>
        <w:t xml:space="preserve">муниципальным имуществом администрации </w:t>
      </w:r>
    </w:p>
    <w:p w:rsidR="002561C0" w:rsidRDefault="007B11A2" w:rsidP="00224225">
      <w:pPr>
        <w:pStyle w:val="a3"/>
        <w:kinsoku w:val="0"/>
        <w:overflowPunct w:val="0"/>
        <w:spacing w:before="2"/>
        <w:ind w:right="110" w:firstLine="719"/>
        <w:jc w:val="both"/>
      </w:pPr>
      <w:r>
        <w:rPr>
          <w:spacing w:val="-1"/>
          <w:sz w:val="24"/>
          <w:szCs w:val="24"/>
        </w:rPr>
        <w:t>МО "Красноборский муниципальный район"       ____________/____________/</w:t>
      </w:r>
    </w:p>
    <w:sectPr w:rsidR="002561C0" w:rsidSect="00C2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2" w:hanging="732"/>
      </w:pPr>
      <w:rPr>
        <w:rFonts w:ascii="Times New Roman" w:hAnsi="Times New Roman" w:cs="Times New Roman"/>
        <w:b w:val="0"/>
        <w:bCs w:val="0"/>
        <w:sz w:val="28"/>
        <w:szCs w:val="28"/>
      </w:rPr>
    </w:lvl>
    <w:lvl w:ilvl="1">
      <w:start w:val="1"/>
      <w:numFmt w:val="upperRoman"/>
      <w:lvlText w:val="%2."/>
      <w:lvlJc w:val="left"/>
      <w:pPr>
        <w:ind w:left="762" w:hanging="250"/>
      </w:pPr>
      <w:rPr>
        <w:rFonts w:ascii="Times New Roman" w:hAnsi="Times New Roman" w:cs="Times New Roman"/>
        <w:b/>
        <w:bCs/>
        <w:spacing w:val="1"/>
        <w:sz w:val="28"/>
        <w:szCs w:val="28"/>
      </w:rPr>
    </w:lvl>
    <w:lvl w:ilvl="2">
      <w:numFmt w:val="bullet"/>
      <w:lvlText w:val="•"/>
      <w:lvlJc w:val="left"/>
      <w:pPr>
        <w:ind w:left="1740" w:hanging="250"/>
      </w:pPr>
    </w:lvl>
    <w:lvl w:ilvl="3">
      <w:numFmt w:val="bullet"/>
      <w:lvlText w:val="•"/>
      <w:lvlJc w:val="left"/>
      <w:pPr>
        <w:ind w:left="2718" w:hanging="250"/>
      </w:pPr>
    </w:lvl>
    <w:lvl w:ilvl="4">
      <w:numFmt w:val="bullet"/>
      <w:lvlText w:val="•"/>
      <w:lvlJc w:val="left"/>
      <w:pPr>
        <w:ind w:left="3696" w:hanging="250"/>
      </w:pPr>
    </w:lvl>
    <w:lvl w:ilvl="5">
      <w:numFmt w:val="bullet"/>
      <w:lvlText w:val="•"/>
      <w:lvlJc w:val="left"/>
      <w:pPr>
        <w:ind w:left="4674" w:hanging="250"/>
      </w:pPr>
    </w:lvl>
    <w:lvl w:ilvl="6">
      <w:numFmt w:val="bullet"/>
      <w:lvlText w:val="•"/>
      <w:lvlJc w:val="left"/>
      <w:pPr>
        <w:ind w:left="5652" w:hanging="250"/>
      </w:pPr>
    </w:lvl>
    <w:lvl w:ilvl="7">
      <w:numFmt w:val="bullet"/>
      <w:lvlText w:val="•"/>
      <w:lvlJc w:val="left"/>
      <w:pPr>
        <w:ind w:left="6630" w:hanging="250"/>
      </w:pPr>
    </w:lvl>
    <w:lvl w:ilvl="8">
      <w:numFmt w:val="bullet"/>
      <w:lvlText w:val="•"/>
      <w:lvlJc w:val="left"/>
      <w:pPr>
        <w:ind w:left="7608" w:hanging="250"/>
      </w:pPr>
    </w:lvl>
  </w:abstractNum>
  <w:abstractNum w:abstractNumId="1">
    <w:nsid w:val="00000403"/>
    <w:multiLevelType w:val="multilevel"/>
    <w:tmpl w:val="00000886"/>
    <w:lvl w:ilvl="0">
      <w:start w:val="1"/>
      <w:numFmt w:val="decimal"/>
      <w:lvlText w:val="%1"/>
      <w:lvlJc w:val="left"/>
      <w:pPr>
        <w:ind w:left="3594" w:hanging="493"/>
      </w:pPr>
      <w:rPr>
        <w:rFonts w:cs="Times New Roman"/>
      </w:rPr>
    </w:lvl>
    <w:lvl w:ilvl="1">
      <w:start w:val="1"/>
      <w:numFmt w:val="decimal"/>
      <w:lvlText w:val="%1.%2."/>
      <w:lvlJc w:val="left"/>
      <w:pPr>
        <w:ind w:left="3594" w:hanging="493"/>
      </w:pPr>
      <w:rPr>
        <w:rFonts w:ascii="Times New Roman" w:hAnsi="Times New Roman" w:cs="Times New Roman"/>
        <w:b/>
        <w:bCs/>
        <w:sz w:val="28"/>
        <w:szCs w:val="28"/>
      </w:r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2">
    <w:nsid w:val="00000404"/>
    <w:multiLevelType w:val="multilevel"/>
    <w:tmpl w:val="00000887"/>
    <w:lvl w:ilvl="0">
      <w:start w:val="1"/>
      <w:numFmt w:val="decimal"/>
      <w:lvlText w:val="%1."/>
      <w:lvlJc w:val="left"/>
      <w:pPr>
        <w:ind w:left="386"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3">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4">
    <w:nsid w:val="00000406"/>
    <w:multiLevelType w:val="multilevel"/>
    <w:tmpl w:val="00000889"/>
    <w:lvl w:ilvl="0">
      <w:start w:val="1"/>
      <w:numFmt w:val="decimal"/>
      <w:lvlText w:val="%1)"/>
      <w:lvlJc w:val="left"/>
      <w:pPr>
        <w:ind w:left="102" w:hanging="377"/>
      </w:pPr>
      <w:rPr>
        <w:rFonts w:ascii="Times New Roman" w:hAnsi="Times New Roman" w:cs="Times New Roman"/>
        <w:b w:val="0"/>
        <w:bCs w:val="0"/>
        <w:sz w:val="28"/>
        <w:szCs w:val="28"/>
      </w:rPr>
    </w:lvl>
    <w:lvl w:ilvl="1">
      <w:numFmt w:val="bullet"/>
      <w:lvlText w:val="•"/>
      <w:lvlJc w:val="left"/>
      <w:pPr>
        <w:ind w:left="1048" w:hanging="377"/>
      </w:pPr>
    </w:lvl>
    <w:lvl w:ilvl="2">
      <w:numFmt w:val="bullet"/>
      <w:lvlText w:val="•"/>
      <w:lvlJc w:val="left"/>
      <w:pPr>
        <w:ind w:left="1994" w:hanging="377"/>
      </w:pPr>
    </w:lvl>
    <w:lvl w:ilvl="3">
      <w:numFmt w:val="bullet"/>
      <w:lvlText w:val="•"/>
      <w:lvlJc w:val="left"/>
      <w:pPr>
        <w:ind w:left="2940" w:hanging="377"/>
      </w:pPr>
    </w:lvl>
    <w:lvl w:ilvl="4">
      <w:numFmt w:val="bullet"/>
      <w:lvlText w:val="•"/>
      <w:lvlJc w:val="left"/>
      <w:pPr>
        <w:ind w:left="3886" w:hanging="377"/>
      </w:pPr>
    </w:lvl>
    <w:lvl w:ilvl="5">
      <w:numFmt w:val="bullet"/>
      <w:lvlText w:val="•"/>
      <w:lvlJc w:val="left"/>
      <w:pPr>
        <w:ind w:left="4833" w:hanging="377"/>
      </w:pPr>
    </w:lvl>
    <w:lvl w:ilvl="6">
      <w:numFmt w:val="bullet"/>
      <w:lvlText w:val="•"/>
      <w:lvlJc w:val="left"/>
      <w:pPr>
        <w:ind w:left="5779" w:hanging="377"/>
      </w:pPr>
    </w:lvl>
    <w:lvl w:ilvl="7">
      <w:numFmt w:val="bullet"/>
      <w:lvlText w:val="•"/>
      <w:lvlJc w:val="left"/>
      <w:pPr>
        <w:ind w:left="6725" w:hanging="377"/>
      </w:pPr>
    </w:lvl>
    <w:lvl w:ilvl="8">
      <w:numFmt w:val="bullet"/>
      <w:lvlText w:val="•"/>
      <w:lvlJc w:val="left"/>
      <w:pPr>
        <w:ind w:left="7671" w:hanging="377"/>
      </w:pPr>
    </w:lvl>
  </w:abstractNum>
  <w:abstractNum w:abstractNumId="5">
    <w:nsid w:val="00000407"/>
    <w:multiLevelType w:val="multilevel"/>
    <w:tmpl w:val="0000088A"/>
    <w:lvl w:ilvl="0">
      <w:start w:val="1"/>
      <w:numFmt w:val="decimal"/>
      <w:lvlText w:val="%1)"/>
      <w:lvlJc w:val="left"/>
      <w:pPr>
        <w:ind w:left="102" w:hanging="324"/>
      </w:pPr>
      <w:rPr>
        <w:rFonts w:ascii="Times New Roman" w:hAnsi="Times New Roman" w:cs="Times New Roman"/>
        <w:b w:val="0"/>
        <w:bCs w:val="0"/>
        <w:sz w:val="28"/>
        <w:szCs w:val="28"/>
      </w:rPr>
    </w:lvl>
    <w:lvl w:ilvl="1">
      <w:numFmt w:val="bullet"/>
      <w:lvlText w:val="•"/>
      <w:lvlJc w:val="left"/>
      <w:pPr>
        <w:ind w:left="1048" w:hanging="324"/>
      </w:pPr>
    </w:lvl>
    <w:lvl w:ilvl="2">
      <w:numFmt w:val="bullet"/>
      <w:lvlText w:val="•"/>
      <w:lvlJc w:val="left"/>
      <w:pPr>
        <w:ind w:left="1994" w:hanging="324"/>
      </w:pPr>
    </w:lvl>
    <w:lvl w:ilvl="3">
      <w:numFmt w:val="bullet"/>
      <w:lvlText w:val="•"/>
      <w:lvlJc w:val="left"/>
      <w:pPr>
        <w:ind w:left="2940" w:hanging="324"/>
      </w:pPr>
    </w:lvl>
    <w:lvl w:ilvl="4">
      <w:numFmt w:val="bullet"/>
      <w:lvlText w:val="•"/>
      <w:lvlJc w:val="left"/>
      <w:pPr>
        <w:ind w:left="3886" w:hanging="324"/>
      </w:pPr>
    </w:lvl>
    <w:lvl w:ilvl="5">
      <w:numFmt w:val="bullet"/>
      <w:lvlText w:val="•"/>
      <w:lvlJc w:val="left"/>
      <w:pPr>
        <w:ind w:left="4833" w:hanging="324"/>
      </w:pPr>
    </w:lvl>
    <w:lvl w:ilvl="6">
      <w:numFmt w:val="bullet"/>
      <w:lvlText w:val="•"/>
      <w:lvlJc w:val="left"/>
      <w:pPr>
        <w:ind w:left="5779" w:hanging="324"/>
      </w:pPr>
    </w:lvl>
    <w:lvl w:ilvl="7">
      <w:numFmt w:val="bullet"/>
      <w:lvlText w:val="•"/>
      <w:lvlJc w:val="left"/>
      <w:pPr>
        <w:ind w:left="6725" w:hanging="324"/>
      </w:pPr>
    </w:lvl>
    <w:lvl w:ilvl="8">
      <w:numFmt w:val="bullet"/>
      <w:lvlText w:val="•"/>
      <w:lvlJc w:val="left"/>
      <w:pPr>
        <w:ind w:left="7671" w:hanging="324"/>
      </w:pPr>
    </w:lvl>
  </w:abstractNum>
  <w:abstractNum w:abstractNumId="6">
    <w:nsid w:val="00000408"/>
    <w:multiLevelType w:val="multilevel"/>
    <w:tmpl w:val="0000088B"/>
    <w:lvl w:ilvl="0">
      <w:start w:val="1"/>
      <w:numFmt w:val="decimal"/>
      <w:lvlText w:val="%1)"/>
      <w:lvlJc w:val="left"/>
      <w:pPr>
        <w:ind w:left="102" w:hanging="425"/>
      </w:pPr>
      <w:rPr>
        <w:rFonts w:ascii="Times New Roman" w:hAnsi="Times New Roman" w:cs="Times New Roman"/>
        <w:b w:val="0"/>
        <w:bCs w:val="0"/>
        <w:sz w:val="28"/>
        <w:szCs w:val="28"/>
      </w:rPr>
    </w:lvl>
    <w:lvl w:ilvl="1">
      <w:numFmt w:val="bullet"/>
      <w:lvlText w:val="•"/>
      <w:lvlJc w:val="left"/>
      <w:pPr>
        <w:ind w:left="1048" w:hanging="425"/>
      </w:pPr>
    </w:lvl>
    <w:lvl w:ilvl="2">
      <w:numFmt w:val="bullet"/>
      <w:lvlText w:val="•"/>
      <w:lvlJc w:val="left"/>
      <w:pPr>
        <w:ind w:left="1994" w:hanging="425"/>
      </w:pPr>
    </w:lvl>
    <w:lvl w:ilvl="3">
      <w:numFmt w:val="bullet"/>
      <w:lvlText w:val="•"/>
      <w:lvlJc w:val="left"/>
      <w:pPr>
        <w:ind w:left="2940" w:hanging="425"/>
      </w:pPr>
    </w:lvl>
    <w:lvl w:ilvl="4">
      <w:numFmt w:val="bullet"/>
      <w:lvlText w:val="•"/>
      <w:lvlJc w:val="left"/>
      <w:pPr>
        <w:ind w:left="3886" w:hanging="425"/>
      </w:pPr>
    </w:lvl>
    <w:lvl w:ilvl="5">
      <w:numFmt w:val="bullet"/>
      <w:lvlText w:val="•"/>
      <w:lvlJc w:val="left"/>
      <w:pPr>
        <w:ind w:left="4833" w:hanging="425"/>
      </w:pPr>
    </w:lvl>
    <w:lvl w:ilvl="6">
      <w:numFmt w:val="bullet"/>
      <w:lvlText w:val="•"/>
      <w:lvlJc w:val="left"/>
      <w:pPr>
        <w:ind w:left="5779" w:hanging="425"/>
      </w:pPr>
    </w:lvl>
    <w:lvl w:ilvl="7">
      <w:numFmt w:val="bullet"/>
      <w:lvlText w:val="•"/>
      <w:lvlJc w:val="left"/>
      <w:pPr>
        <w:ind w:left="6725" w:hanging="425"/>
      </w:pPr>
    </w:lvl>
    <w:lvl w:ilvl="8">
      <w:numFmt w:val="bullet"/>
      <w:lvlText w:val="•"/>
      <w:lvlJc w:val="left"/>
      <w:pPr>
        <w:ind w:left="7671" w:hanging="425"/>
      </w:pPr>
    </w:lvl>
  </w:abstractNum>
  <w:abstractNum w:abstractNumId="7">
    <w:nsid w:val="00000409"/>
    <w:multiLevelType w:val="multilevel"/>
    <w:tmpl w:val="0000088C"/>
    <w:lvl w:ilvl="0">
      <w:start w:val="1"/>
      <w:numFmt w:val="decimal"/>
      <w:lvlText w:val="%1)"/>
      <w:lvlJc w:val="left"/>
      <w:pPr>
        <w:ind w:left="102" w:hanging="305"/>
      </w:pPr>
      <w:rPr>
        <w:rFonts w:ascii="Times New Roman" w:hAnsi="Times New Roman" w:cs="Times New Roman"/>
        <w:b w:val="0"/>
        <w:bCs w:val="0"/>
        <w:sz w:val="28"/>
        <w:szCs w:val="28"/>
      </w:rPr>
    </w:lvl>
    <w:lvl w:ilvl="1">
      <w:numFmt w:val="bullet"/>
      <w:lvlText w:val="•"/>
      <w:lvlJc w:val="left"/>
      <w:pPr>
        <w:ind w:left="1048" w:hanging="305"/>
      </w:pPr>
    </w:lvl>
    <w:lvl w:ilvl="2">
      <w:numFmt w:val="bullet"/>
      <w:lvlText w:val="•"/>
      <w:lvlJc w:val="left"/>
      <w:pPr>
        <w:ind w:left="1994" w:hanging="305"/>
      </w:pPr>
    </w:lvl>
    <w:lvl w:ilvl="3">
      <w:numFmt w:val="bullet"/>
      <w:lvlText w:val="•"/>
      <w:lvlJc w:val="left"/>
      <w:pPr>
        <w:ind w:left="2940" w:hanging="305"/>
      </w:pPr>
    </w:lvl>
    <w:lvl w:ilvl="4">
      <w:numFmt w:val="bullet"/>
      <w:lvlText w:val="•"/>
      <w:lvlJc w:val="left"/>
      <w:pPr>
        <w:ind w:left="3886" w:hanging="305"/>
      </w:pPr>
    </w:lvl>
    <w:lvl w:ilvl="5">
      <w:numFmt w:val="bullet"/>
      <w:lvlText w:val="•"/>
      <w:lvlJc w:val="left"/>
      <w:pPr>
        <w:ind w:left="4833" w:hanging="305"/>
      </w:pPr>
    </w:lvl>
    <w:lvl w:ilvl="6">
      <w:numFmt w:val="bullet"/>
      <w:lvlText w:val="•"/>
      <w:lvlJc w:val="left"/>
      <w:pPr>
        <w:ind w:left="5779" w:hanging="305"/>
      </w:pPr>
    </w:lvl>
    <w:lvl w:ilvl="7">
      <w:numFmt w:val="bullet"/>
      <w:lvlText w:val="•"/>
      <w:lvlJc w:val="left"/>
      <w:pPr>
        <w:ind w:left="6725" w:hanging="305"/>
      </w:pPr>
    </w:lvl>
    <w:lvl w:ilvl="8">
      <w:numFmt w:val="bullet"/>
      <w:lvlText w:val="•"/>
      <w:lvlJc w:val="left"/>
      <w:pPr>
        <w:ind w:left="7671" w:hanging="305"/>
      </w:pPr>
    </w:lvl>
  </w:abstractNum>
  <w:abstractNum w:abstractNumId="8">
    <w:nsid w:val="0000040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9">
    <w:nsid w:val="0000040B"/>
    <w:multiLevelType w:val="multilevel"/>
    <w:tmpl w:val="0000088E"/>
    <w:lvl w:ilvl="0">
      <w:start w:val="1"/>
      <w:numFmt w:val="decimal"/>
      <w:lvlText w:val="%1)"/>
      <w:lvlJc w:val="left"/>
      <w:pPr>
        <w:ind w:left="102" w:hanging="403"/>
      </w:pPr>
      <w:rPr>
        <w:rFonts w:ascii="Times New Roman" w:hAnsi="Times New Roman" w:cs="Times New Roman"/>
        <w:b w:val="0"/>
        <w:bCs w:val="0"/>
        <w:sz w:val="28"/>
        <w:szCs w:val="28"/>
      </w:rPr>
    </w:lvl>
    <w:lvl w:ilvl="1">
      <w:numFmt w:val="bullet"/>
      <w:lvlText w:val="•"/>
      <w:lvlJc w:val="left"/>
      <w:pPr>
        <w:ind w:left="1048" w:hanging="403"/>
      </w:pPr>
    </w:lvl>
    <w:lvl w:ilvl="2">
      <w:numFmt w:val="bullet"/>
      <w:lvlText w:val="•"/>
      <w:lvlJc w:val="left"/>
      <w:pPr>
        <w:ind w:left="1994" w:hanging="403"/>
      </w:pPr>
    </w:lvl>
    <w:lvl w:ilvl="3">
      <w:numFmt w:val="bullet"/>
      <w:lvlText w:val="•"/>
      <w:lvlJc w:val="left"/>
      <w:pPr>
        <w:ind w:left="2940" w:hanging="403"/>
      </w:pPr>
    </w:lvl>
    <w:lvl w:ilvl="4">
      <w:numFmt w:val="bullet"/>
      <w:lvlText w:val="•"/>
      <w:lvlJc w:val="left"/>
      <w:pPr>
        <w:ind w:left="3886" w:hanging="403"/>
      </w:pPr>
    </w:lvl>
    <w:lvl w:ilvl="5">
      <w:numFmt w:val="bullet"/>
      <w:lvlText w:val="•"/>
      <w:lvlJc w:val="left"/>
      <w:pPr>
        <w:ind w:left="4833" w:hanging="403"/>
      </w:pPr>
    </w:lvl>
    <w:lvl w:ilvl="6">
      <w:numFmt w:val="bullet"/>
      <w:lvlText w:val="•"/>
      <w:lvlJc w:val="left"/>
      <w:pPr>
        <w:ind w:left="5779" w:hanging="403"/>
      </w:pPr>
    </w:lvl>
    <w:lvl w:ilvl="7">
      <w:numFmt w:val="bullet"/>
      <w:lvlText w:val="•"/>
      <w:lvlJc w:val="left"/>
      <w:pPr>
        <w:ind w:left="6725" w:hanging="403"/>
      </w:pPr>
    </w:lvl>
    <w:lvl w:ilvl="8">
      <w:numFmt w:val="bullet"/>
      <w:lvlText w:val="•"/>
      <w:lvlJc w:val="left"/>
      <w:pPr>
        <w:ind w:left="7671" w:hanging="403"/>
      </w:pPr>
    </w:lvl>
  </w:abstractNum>
  <w:abstractNum w:abstractNumId="10">
    <w:nsid w:val="0000040C"/>
    <w:multiLevelType w:val="multilevel"/>
    <w:tmpl w:val="0000088F"/>
    <w:lvl w:ilvl="0">
      <w:start w:val="1"/>
      <w:numFmt w:val="decimal"/>
      <w:lvlText w:val="%1)"/>
      <w:lvlJc w:val="left"/>
      <w:pPr>
        <w:ind w:left="102" w:hanging="389"/>
      </w:pPr>
      <w:rPr>
        <w:rFonts w:ascii="Times New Roman" w:hAnsi="Times New Roman" w:cs="Times New Roman"/>
        <w:b w:val="0"/>
        <w:bCs w:val="0"/>
        <w:sz w:val="28"/>
        <w:szCs w:val="28"/>
      </w:rPr>
    </w:lvl>
    <w:lvl w:ilvl="1">
      <w:numFmt w:val="bullet"/>
      <w:lvlText w:val="•"/>
      <w:lvlJc w:val="left"/>
      <w:pPr>
        <w:ind w:left="1048" w:hanging="389"/>
      </w:pPr>
    </w:lvl>
    <w:lvl w:ilvl="2">
      <w:numFmt w:val="bullet"/>
      <w:lvlText w:val="•"/>
      <w:lvlJc w:val="left"/>
      <w:pPr>
        <w:ind w:left="1994" w:hanging="389"/>
      </w:pPr>
    </w:lvl>
    <w:lvl w:ilvl="3">
      <w:numFmt w:val="bullet"/>
      <w:lvlText w:val="•"/>
      <w:lvlJc w:val="left"/>
      <w:pPr>
        <w:ind w:left="2940" w:hanging="389"/>
      </w:pPr>
    </w:lvl>
    <w:lvl w:ilvl="4">
      <w:numFmt w:val="bullet"/>
      <w:lvlText w:val="•"/>
      <w:lvlJc w:val="left"/>
      <w:pPr>
        <w:ind w:left="3886" w:hanging="389"/>
      </w:pPr>
    </w:lvl>
    <w:lvl w:ilvl="5">
      <w:numFmt w:val="bullet"/>
      <w:lvlText w:val="•"/>
      <w:lvlJc w:val="left"/>
      <w:pPr>
        <w:ind w:left="4833" w:hanging="389"/>
      </w:pPr>
    </w:lvl>
    <w:lvl w:ilvl="6">
      <w:numFmt w:val="bullet"/>
      <w:lvlText w:val="•"/>
      <w:lvlJc w:val="left"/>
      <w:pPr>
        <w:ind w:left="5779" w:hanging="389"/>
      </w:pPr>
    </w:lvl>
    <w:lvl w:ilvl="7">
      <w:numFmt w:val="bullet"/>
      <w:lvlText w:val="•"/>
      <w:lvlJc w:val="left"/>
      <w:pPr>
        <w:ind w:left="6725" w:hanging="389"/>
      </w:pPr>
    </w:lvl>
    <w:lvl w:ilvl="8">
      <w:numFmt w:val="bullet"/>
      <w:lvlText w:val="•"/>
      <w:lvlJc w:val="left"/>
      <w:pPr>
        <w:ind w:left="7671" w:hanging="389"/>
      </w:pPr>
    </w:lvl>
  </w:abstractNum>
  <w:abstractNum w:abstractNumId="11">
    <w:nsid w:val="0000040D"/>
    <w:multiLevelType w:val="multilevel"/>
    <w:tmpl w:val="00000890"/>
    <w:lvl w:ilvl="0">
      <w:start w:val="1"/>
      <w:numFmt w:val="decimal"/>
      <w:lvlText w:val="%1)"/>
      <w:lvlJc w:val="left"/>
      <w:pPr>
        <w:ind w:left="102" w:hanging="309"/>
      </w:pPr>
      <w:rPr>
        <w:rFonts w:ascii="Times New Roman" w:hAnsi="Times New Roman" w:cs="Times New Roman"/>
        <w:b w:val="0"/>
        <w:bCs w:val="0"/>
        <w:sz w:val="28"/>
        <w:szCs w:val="28"/>
      </w:rPr>
    </w:lvl>
    <w:lvl w:ilvl="1">
      <w:numFmt w:val="bullet"/>
      <w:lvlText w:val="•"/>
      <w:lvlJc w:val="left"/>
      <w:pPr>
        <w:ind w:left="1048" w:hanging="309"/>
      </w:pPr>
    </w:lvl>
    <w:lvl w:ilvl="2">
      <w:numFmt w:val="bullet"/>
      <w:lvlText w:val="•"/>
      <w:lvlJc w:val="left"/>
      <w:pPr>
        <w:ind w:left="1994" w:hanging="309"/>
      </w:pPr>
    </w:lvl>
    <w:lvl w:ilvl="3">
      <w:numFmt w:val="bullet"/>
      <w:lvlText w:val="•"/>
      <w:lvlJc w:val="left"/>
      <w:pPr>
        <w:ind w:left="2940" w:hanging="309"/>
      </w:pPr>
    </w:lvl>
    <w:lvl w:ilvl="4">
      <w:numFmt w:val="bullet"/>
      <w:lvlText w:val="•"/>
      <w:lvlJc w:val="left"/>
      <w:pPr>
        <w:ind w:left="3886" w:hanging="309"/>
      </w:pPr>
    </w:lvl>
    <w:lvl w:ilvl="5">
      <w:numFmt w:val="bullet"/>
      <w:lvlText w:val="•"/>
      <w:lvlJc w:val="left"/>
      <w:pPr>
        <w:ind w:left="4833" w:hanging="309"/>
      </w:pPr>
    </w:lvl>
    <w:lvl w:ilvl="6">
      <w:numFmt w:val="bullet"/>
      <w:lvlText w:val="•"/>
      <w:lvlJc w:val="left"/>
      <w:pPr>
        <w:ind w:left="5779" w:hanging="309"/>
      </w:pPr>
    </w:lvl>
    <w:lvl w:ilvl="7">
      <w:numFmt w:val="bullet"/>
      <w:lvlText w:val="•"/>
      <w:lvlJc w:val="left"/>
      <w:pPr>
        <w:ind w:left="6725" w:hanging="309"/>
      </w:pPr>
    </w:lvl>
    <w:lvl w:ilvl="8">
      <w:numFmt w:val="bullet"/>
      <w:lvlText w:val="•"/>
      <w:lvlJc w:val="left"/>
      <w:pPr>
        <w:ind w:left="7671" w:hanging="309"/>
      </w:pPr>
    </w:lvl>
  </w:abstractNum>
  <w:abstractNum w:abstractNumId="12">
    <w:nsid w:val="0000040E"/>
    <w:multiLevelType w:val="multilevel"/>
    <w:tmpl w:val="00000891"/>
    <w:lvl w:ilvl="0">
      <w:start w:val="1"/>
      <w:numFmt w:val="decimal"/>
      <w:lvlText w:val="%1)"/>
      <w:lvlJc w:val="left"/>
      <w:pPr>
        <w:ind w:left="102" w:hanging="636"/>
      </w:pPr>
      <w:rPr>
        <w:rFonts w:ascii="Times New Roman" w:hAnsi="Times New Roman" w:cs="Times New Roman"/>
        <w:b w:val="0"/>
        <w:bCs w:val="0"/>
        <w:sz w:val="28"/>
        <w:szCs w:val="28"/>
      </w:rPr>
    </w:lvl>
    <w:lvl w:ilvl="1">
      <w:numFmt w:val="bullet"/>
      <w:lvlText w:val="•"/>
      <w:lvlJc w:val="left"/>
      <w:pPr>
        <w:ind w:left="1048" w:hanging="636"/>
      </w:pPr>
    </w:lvl>
    <w:lvl w:ilvl="2">
      <w:numFmt w:val="bullet"/>
      <w:lvlText w:val="•"/>
      <w:lvlJc w:val="left"/>
      <w:pPr>
        <w:ind w:left="1994" w:hanging="636"/>
      </w:pPr>
    </w:lvl>
    <w:lvl w:ilvl="3">
      <w:numFmt w:val="bullet"/>
      <w:lvlText w:val="•"/>
      <w:lvlJc w:val="left"/>
      <w:pPr>
        <w:ind w:left="2940" w:hanging="636"/>
      </w:pPr>
    </w:lvl>
    <w:lvl w:ilvl="4">
      <w:numFmt w:val="bullet"/>
      <w:lvlText w:val="•"/>
      <w:lvlJc w:val="left"/>
      <w:pPr>
        <w:ind w:left="3886" w:hanging="636"/>
      </w:pPr>
    </w:lvl>
    <w:lvl w:ilvl="5">
      <w:numFmt w:val="bullet"/>
      <w:lvlText w:val="•"/>
      <w:lvlJc w:val="left"/>
      <w:pPr>
        <w:ind w:left="4833" w:hanging="636"/>
      </w:pPr>
    </w:lvl>
    <w:lvl w:ilvl="6">
      <w:numFmt w:val="bullet"/>
      <w:lvlText w:val="•"/>
      <w:lvlJc w:val="left"/>
      <w:pPr>
        <w:ind w:left="5779" w:hanging="636"/>
      </w:pPr>
    </w:lvl>
    <w:lvl w:ilvl="7">
      <w:numFmt w:val="bullet"/>
      <w:lvlText w:val="•"/>
      <w:lvlJc w:val="left"/>
      <w:pPr>
        <w:ind w:left="6725" w:hanging="636"/>
      </w:pPr>
    </w:lvl>
    <w:lvl w:ilvl="8">
      <w:numFmt w:val="bullet"/>
      <w:lvlText w:val="•"/>
      <w:lvlJc w:val="left"/>
      <w:pPr>
        <w:ind w:left="7671" w:hanging="636"/>
      </w:pPr>
    </w:lvl>
  </w:abstractNum>
  <w:abstractNum w:abstractNumId="13">
    <w:nsid w:val="0000040F"/>
    <w:multiLevelType w:val="multilevel"/>
    <w:tmpl w:val="E9D06D62"/>
    <w:lvl w:ilvl="0">
      <w:start w:val="27"/>
      <w:numFmt w:val="decimal"/>
      <w:lvlText w:val="%1."/>
      <w:lvlJc w:val="left"/>
      <w:pPr>
        <w:ind w:left="102" w:hanging="562"/>
      </w:pPr>
      <w:rPr>
        <w:rFonts w:ascii="Times New Roman" w:hAnsi="Times New Roman" w:cs="Times New Roman"/>
        <w:b w:val="0"/>
        <w:bCs w:val="0"/>
        <w:spacing w:val="1"/>
        <w:sz w:val="28"/>
        <w:szCs w:val="28"/>
      </w:rPr>
    </w:lvl>
    <w:lvl w:ilvl="1">
      <w:numFmt w:val="bullet"/>
      <w:lvlText w:val="•"/>
      <w:lvlJc w:val="left"/>
      <w:pPr>
        <w:ind w:left="1048" w:hanging="562"/>
      </w:pPr>
    </w:lvl>
    <w:lvl w:ilvl="2">
      <w:numFmt w:val="bullet"/>
      <w:lvlText w:val="•"/>
      <w:lvlJc w:val="left"/>
      <w:pPr>
        <w:ind w:left="1994" w:hanging="562"/>
      </w:pPr>
    </w:lvl>
    <w:lvl w:ilvl="3">
      <w:numFmt w:val="bullet"/>
      <w:lvlText w:val="•"/>
      <w:lvlJc w:val="left"/>
      <w:pPr>
        <w:ind w:left="2940" w:hanging="562"/>
      </w:pPr>
    </w:lvl>
    <w:lvl w:ilvl="4">
      <w:numFmt w:val="bullet"/>
      <w:lvlText w:val="•"/>
      <w:lvlJc w:val="left"/>
      <w:pPr>
        <w:ind w:left="3886" w:hanging="562"/>
      </w:pPr>
    </w:lvl>
    <w:lvl w:ilvl="5">
      <w:numFmt w:val="bullet"/>
      <w:lvlText w:val="•"/>
      <w:lvlJc w:val="left"/>
      <w:pPr>
        <w:ind w:left="4833" w:hanging="562"/>
      </w:pPr>
    </w:lvl>
    <w:lvl w:ilvl="6">
      <w:numFmt w:val="bullet"/>
      <w:lvlText w:val="•"/>
      <w:lvlJc w:val="left"/>
      <w:pPr>
        <w:ind w:left="5779" w:hanging="562"/>
      </w:pPr>
    </w:lvl>
    <w:lvl w:ilvl="7">
      <w:numFmt w:val="bullet"/>
      <w:lvlText w:val="•"/>
      <w:lvlJc w:val="left"/>
      <w:pPr>
        <w:ind w:left="6725" w:hanging="562"/>
      </w:pPr>
    </w:lvl>
    <w:lvl w:ilvl="8">
      <w:numFmt w:val="bullet"/>
      <w:lvlText w:val="•"/>
      <w:lvlJc w:val="left"/>
      <w:pPr>
        <w:ind w:left="7671" w:hanging="562"/>
      </w:pPr>
    </w:lvl>
  </w:abstractNum>
  <w:abstractNum w:abstractNumId="14">
    <w:nsid w:val="00000410"/>
    <w:multiLevelType w:val="multilevel"/>
    <w:tmpl w:val="00000893"/>
    <w:lvl w:ilvl="0">
      <w:start w:val="1"/>
      <w:numFmt w:val="decimal"/>
      <w:lvlText w:val="%1)"/>
      <w:lvlJc w:val="left"/>
      <w:pPr>
        <w:ind w:left="102" w:hanging="485"/>
      </w:pPr>
      <w:rPr>
        <w:rFonts w:ascii="Times New Roman" w:hAnsi="Times New Roman" w:cs="Times New Roman"/>
        <w:b w:val="0"/>
        <w:bCs w:val="0"/>
        <w:spacing w:val="1"/>
        <w:sz w:val="28"/>
        <w:szCs w:val="28"/>
      </w:rPr>
    </w:lvl>
    <w:lvl w:ilvl="1">
      <w:numFmt w:val="bullet"/>
      <w:lvlText w:val="•"/>
      <w:lvlJc w:val="left"/>
      <w:pPr>
        <w:ind w:left="1048" w:hanging="485"/>
      </w:pPr>
    </w:lvl>
    <w:lvl w:ilvl="2">
      <w:numFmt w:val="bullet"/>
      <w:lvlText w:val="•"/>
      <w:lvlJc w:val="left"/>
      <w:pPr>
        <w:ind w:left="1994" w:hanging="485"/>
      </w:pPr>
    </w:lvl>
    <w:lvl w:ilvl="3">
      <w:numFmt w:val="bullet"/>
      <w:lvlText w:val="•"/>
      <w:lvlJc w:val="left"/>
      <w:pPr>
        <w:ind w:left="2940" w:hanging="485"/>
      </w:pPr>
    </w:lvl>
    <w:lvl w:ilvl="4">
      <w:numFmt w:val="bullet"/>
      <w:lvlText w:val="•"/>
      <w:lvlJc w:val="left"/>
      <w:pPr>
        <w:ind w:left="3886" w:hanging="485"/>
      </w:pPr>
    </w:lvl>
    <w:lvl w:ilvl="5">
      <w:numFmt w:val="bullet"/>
      <w:lvlText w:val="•"/>
      <w:lvlJc w:val="left"/>
      <w:pPr>
        <w:ind w:left="4833" w:hanging="485"/>
      </w:pPr>
    </w:lvl>
    <w:lvl w:ilvl="6">
      <w:numFmt w:val="bullet"/>
      <w:lvlText w:val="•"/>
      <w:lvlJc w:val="left"/>
      <w:pPr>
        <w:ind w:left="5779" w:hanging="485"/>
      </w:pPr>
    </w:lvl>
    <w:lvl w:ilvl="7">
      <w:numFmt w:val="bullet"/>
      <w:lvlText w:val="•"/>
      <w:lvlJc w:val="left"/>
      <w:pPr>
        <w:ind w:left="6725" w:hanging="485"/>
      </w:pPr>
    </w:lvl>
    <w:lvl w:ilvl="8">
      <w:numFmt w:val="bullet"/>
      <w:lvlText w:val="•"/>
      <w:lvlJc w:val="left"/>
      <w:pPr>
        <w:ind w:left="7671" w:hanging="485"/>
      </w:pPr>
    </w:lvl>
  </w:abstractNum>
  <w:abstractNum w:abstractNumId="15">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16">
    <w:nsid w:val="00000412"/>
    <w:multiLevelType w:val="multilevel"/>
    <w:tmpl w:val="00000895"/>
    <w:lvl w:ilvl="0">
      <w:start w:val="1"/>
      <w:numFmt w:val="decimal"/>
      <w:lvlText w:val="%1)"/>
      <w:lvlJc w:val="left"/>
      <w:pPr>
        <w:ind w:left="102" w:hanging="516"/>
      </w:pPr>
      <w:rPr>
        <w:rFonts w:ascii="Times New Roman" w:hAnsi="Times New Roman" w:cs="Times New Roman"/>
        <w:b w:val="0"/>
        <w:bCs w:val="0"/>
        <w:sz w:val="28"/>
        <w:szCs w:val="28"/>
      </w:rPr>
    </w:lvl>
    <w:lvl w:ilvl="1">
      <w:numFmt w:val="bullet"/>
      <w:lvlText w:val="•"/>
      <w:lvlJc w:val="left"/>
      <w:pPr>
        <w:ind w:left="1048" w:hanging="516"/>
      </w:pPr>
    </w:lvl>
    <w:lvl w:ilvl="2">
      <w:numFmt w:val="bullet"/>
      <w:lvlText w:val="•"/>
      <w:lvlJc w:val="left"/>
      <w:pPr>
        <w:ind w:left="1994" w:hanging="516"/>
      </w:pPr>
    </w:lvl>
    <w:lvl w:ilvl="3">
      <w:numFmt w:val="bullet"/>
      <w:lvlText w:val="•"/>
      <w:lvlJc w:val="left"/>
      <w:pPr>
        <w:ind w:left="2940" w:hanging="516"/>
      </w:pPr>
    </w:lvl>
    <w:lvl w:ilvl="4">
      <w:numFmt w:val="bullet"/>
      <w:lvlText w:val="•"/>
      <w:lvlJc w:val="left"/>
      <w:pPr>
        <w:ind w:left="3886" w:hanging="516"/>
      </w:pPr>
    </w:lvl>
    <w:lvl w:ilvl="5">
      <w:numFmt w:val="bullet"/>
      <w:lvlText w:val="•"/>
      <w:lvlJc w:val="left"/>
      <w:pPr>
        <w:ind w:left="4833" w:hanging="516"/>
      </w:pPr>
    </w:lvl>
    <w:lvl w:ilvl="6">
      <w:numFmt w:val="bullet"/>
      <w:lvlText w:val="•"/>
      <w:lvlJc w:val="left"/>
      <w:pPr>
        <w:ind w:left="5779" w:hanging="516"/>
      </w:pPr>
    </w:lvl>
    <w:lvl w:ilvl="7">
      <w:numFmt w:val="bullet"/>
      <w:lvlText w:val="•"/>
      <w:lvlJc w:val="left"/>
      <w:pPr>
        <w:ind w:left="6725" w:hanging="516"/>
      </w:pPr>
    </w:lvl>
    <w:lvl w:ilvl="8">
      <w:numFmt w:val="bullet"/>
      <w:lvlText w:val="•"/>
      <w:lvlJc w:val="left"/>
      <w:pPr>
        <w:ind w:left="7671" w:hanging="516"/>
      </w:pPr>
    </w:lvl>
  </w:abstractNum>
  <w:abstractNum w:abstractNumId="17">
    <w:nsid w:val="00000413"/>
    <w:multiLevelType w:val="multilevel"/>
    <w:tmpl w:val="00000896"/>
    <w:lvl w:ilvl="0">
      <w:start w:val="3"/>
      <w:numFmt w:val="decimal"/>
      <w:lvlText w:val="%1"/>
      <w:lvlJc w:val="left"/>
      <w:pPr>
        <w:ind w:left="3594" w:hanging="493"/>
      </w:pPr>
      <w:rPr>
        <w:rFonts w:cs="Times New Roman"/>
      </w:rPr>
    </w:lvl>
    <w:lvl w:ilvl="1">
      <w:start w:val="1"/>
      <w:numFmt w:val="decimal"/>
      <w:lvlText w:val="%1.%2."/>
      <w:lvlJc w:val="left"/>
      <w:pPr>
        <w:ind w:left="3594" w:hanging="493"/>
      </w:pPr>
      <w:rPr>
        <w:rFonts w:ascii="Times New Roman" w:hAnsi="Times New Roman" w:cs="Times New Roman"/>
        <w:b/>
        <w:bCs/>
        <w:sz w:val="28"/>
        <w:szCs w:val="28"/>
      </w:r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18">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19">
    <w:nsid w:val="00000415"/>
    <w:multiLevelType w:val="multilevel"/>
    <w:tmpl w:val="0000089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20">
    <w:nsid w:val="00000416"/>
    <w:multiLevelType w:val="multilevel"/>
    <w:tmpl w:val="97AE66D4"/>
    <w:lvl w:ilvl="0">
      <w:numFmt w:val="none"/>
      <w:lvlText w:val=""/>
      <w:lvlJc w:val="left"/>
      <w:pPr>
        <w:tabs>
          <w:tab w:val="num" w:pos="360"/>
        </w:tabs>
      </w:pPr>
      <w:rPr>
        <w:rFonts w:cs="Times New Roman"/>
      </w:rPr>
    </w:lvl>
    <w:lvl w:ilvl="1">
      <w:numFmt w:val="bullet"/>
      <w:lvlText w:val="•"/>
      <w:lvlJc w:val="left"/>
      <w:pPr>
        <w:ind w:left="4191" w:hanging="493"/>
      </w:p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21">
    <w:nsid w:val="03E04E05"/>
    <w:multiLevelType w:val="hybridMultilevel"/>
    <w:tmpl w:val="21284B66"/>
    <w:lvl w:ilvl="0" w:tplc="06569546">
      <w:start w:val="1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2">
    <w:nsid w:val="0ECA0DAB"/>
    <w:multiLevelType w:val="hybridMultilevel"/>
    <w:tmpl w:val="21C610BE"/>
    <w:lvl w:ilvl="0" w:tplc="5AAE2992">
      <w:start w:val="3"/>
      <w:numFmt w:val="upperRoman"/>
      <w:lvlText w:val="%1."/>
      <w:lvlJc w:val="left"/>
      <w:pPr>
        <w:ind w:left="3130" w:hanging="720"/>
      </w:pPr>
      <w:rPr>
        <w:rFonts w:hint="default"/>
        <w:b/>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3">
    <w:nsid w:val="16DE6A3A"/>
    <w:multiLevelType w:val="hybridMultilevel"/>
    <w:tmpl w:val="DE6E9CA4"/>
    <w:lvl w:ilvl="0" w:tplc="71CAF456">
      <w:start w:val="15"/>
      <w:numFmt w:val="decimal"/>
      <w:lvlText w:val="%1."/>
      <w:lvlJc w:val="left"/>
      <w:pPr>
        <w:ind w:left="1070"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4">
    <w:nsid w:val="344B5277"/>
    <w:multiLevelType w:val="hybridMultilevel"/>
    <w:tmpl w:val="08B2DB3C"/>
    <w:lvl w:ilvl="0" w:tplc="D44056C4">
      <w:start w:val="6"/>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5">
    <w:nsid w:val="3898630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26">
    <w:nsid w:val="4146513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27">
    <w:nsid w:val="460C023E"/>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28">
    <w:nsid w:val="74594DAD"/>
    <w:multiLevelType w:val="hybridMultilevel"/>
    <w:tmpl w:val="498E5016"/>
    <w:lvl w:ilvl="0" w:tplc="28E063F6">
      <w:start w:val="31"/>
      <w:numFmt w:val="decimal"/>
      <w:lvlText w:val="%1."/>
      <w:lvlJc w:val="left"/>
      <w:pPr>
        <w:ind w:left="-85" w:hanging="375"/>
      </w:pPr>
      <w:rPr>
        <w:rFonts w:hint="default"/>
      </w:rPr>
    </w:lvl>
    <w:lvl w:ilvl="1" w:tplc="04190019" w:tentative="1">
      <w:start w:val="1"/>
      <w:numFmt w:val="lowerLetter"/>
      <w:lvlText w:val="%2."/>
      <w:lvlJc w:val="left"/>
      <w:pPr>
        <w:ind w:left="620" w:hanging="360"/>
      </w:pPr>
    </w:lvl>
    <w:lvl w:ilvl="2" w:tplc="0419001B" w:tentative="1">
      <w:start w:val="1"/>
      <w:numFmt w:val="lowerRoman"/>
      <w:lvlText w:val="%3."/>
      <w:lvlJc w:val="right"/>
      <w:pPr>
        <w:ind w:left="1340" w:hanging="180"/>
      </w:pPr>
    </w:lvl>
    <w:lvl w:ilvl="3" w:tplc="0419000F" w:tentative="1">
      <w:start w:val="1"/>
      <w:numFmt w:val="decimal"/>
      <w:lvlText w:val="%4."/>
      <w:lvlJc w:val="left"/>
      <w:pPr>
        <w:ind w:left="2060" w:hanging="360"/>
      </w:pPr>
    </w:lvl>
    <w:lvl w:ilvl="4" w:tplc="04190019" w:tentative="1">
      <w:start w:val="1"/>
      <w:numFmt w:val="lowerLetter"/>
      <w:lvlText w:val="%5."/>
      <w:lvlJc w:val="left"/>
      <w:pPr>
        <w:ind w:left="2780" w:hanging="360"/>
      </w:pPr>
    </w:lvl>
    <w:lvl w:ilvl="5" w:tplc="0419001B" w:tentative="1">
      <w:start w:val="1"/>
      <w:numFmt w:val="lowerRoman"/>
      <w:lvlText w:val="%6."/>
      <w:lvlJc w:val="right"/>
      <w:pPr>
        <w:ind w:left="3500" w:hanging="180"/>
      </w:pPr>
    </w:lvl>
    <w:lvl w:ilvl="6" w:tplc="0419000F" w:tentative="1">
      <w:start w:val="1"/>
      <w:numFmt w:val="decimal"/>
      <w:lvlText w:val="%7."/>
      <w:lvlJc w:val="left"/>
      <w:pPr>
        <w:ind w:left="4220" w:hanging="360"/>
      </w:pPr>
    </w:lvl>
    <w:lvl w:ilvl="7" w:tplc="04190019" w:tentative="1">
      <w:start w:val="1"/>
      <w:numFmt w:val="lowerLetter"/>
      <w:lvlText w:val="%8."/>
      <w:lvlJc w:val="left"/>
      <w:pPr>
        <w:ind w:left="4940" w:hanging="360"/>
      </w:pPr>
    </w:lvl>
    <w:lvl w:ilvl="8" w:tplc="0419001B" w:tentative="1">
      <w:start w:val="1"/>
      <w:numFmt w:val="lowerRoman"/>
      <w:lvlText w:val="%9."/>
      <w:lvlJc w:val="right"/>
      <w:pPr>
        <w:ind w:left="5660" w:hanging="180"/>
      </w:pPr>
    </w:lvl>
  </w:abstractNum>
  <w:abstractNum w:abstractNumId="29">
    <w:nsid w:val="7D712ED7"/>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23"/>
  </w:num>
  <w:num w:numId="23">
    <w:abstractNumId w:val="21"/>
  </w:num>
  <w:num w:numId="24">
    <w:abstractNumId w:val="29"/>
  </w:num>
  <w:num w:numId="25">
    <w:abstractNumId w:val="25"/>
  </w:num>
  <w:num w:numId="26">
    <w:abstractNumId w:val="27"/>
  </w:num>
  <w:num w:numId="27">
    <w:abstractNumId w:val="26"/>
  </w:num>
  <w:num w:numId="28">
    <w:abstractNumId w:val="24"/>
  </w:num>
  <w:num w:numId="29">
    <w:abstractNumId w:val="22"/>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4749B"/>
    <w:rsid w:val="00000BDC"/>
    <w:rsid w:val="000315A9"/>
    <w:rsid w:val="00052AC2"/>
    <w:rsid w:val="00071067"/>
    <w:rsid w:val="000A3AE7"/>
    <w:rsid w:val="0012534D"/>
    <w:rsid w:val="002100BB"/>
    <w:rsid w:val="00224225"/>
    <w:rsid w:val="002561C0"/>
    <w:rsid w:val="00296208"/>
    <w:rsid w:val="002E563D"/>
    <w:rsid w:val="002F2C19"/>
    <w:rsid w:val="00315045"/>
    <w:rsid w:val="003264B2"/>
    <w:rsid w:val="00336704"/>
    <w:rsid w:val="00373715"/>
    <w:rsid w:val="00396F02"/>
    <w:rsid w:val="003F36C9"/>
    <w:rsid w:val="00423275"/>
    <w:rsid w:val="00442D21"/>
    <w:rsid w:val="00460E41"/>
    <w:rsid w:val="00612C39"/>
    <w:rsid w:val="006C4716"/>
    <w:rsid w:val="006E05D0"/>
    <w:rsid w:val="00707481"/>
    <w:rsid w:val="00720327"/>
    <w:rsid w:val="0074266C"/>
    <w:rsid w:val="007536EE"/>
    <w:rsid w:val="00756CD0"/>
    <w:rsid w:val="007A0BCC"/>
    <w:rsid w:val="007B11A2"/>
    <w:rsid w:val="007C22D1"/>
    <w:rsid w:val="007F0C50"/>
    <w:rsid w:val="00802C97"/>
    <w:rsid w:val="008129F6"/>
    <w:rsid w:val="008816F9"/>
    <w:rsid w:val="008D195E"/>
    <w:rsid w:val="008E41B4"/>
    <w:rsid w:val="008F685B"/>
    <w:rsid w:val="00907A64"/>
    <w:rsid w:val="0094749B"/>
    <w:rsid w:val="009E4B60"/>
    <w:rsid w:val="00A238BC"/>
    <w:rsid w:val="00A24A5D"/>
    <w:rsid w:val="00A427EC"/>
    <w:rsid w:val="00AB10AE"/>
    <w:rsid w:val="00B535B7"/>
    <w:rsid w:val="00B627BC"/>
    <w:rsid w:val="00BD1F25"/>
    <w:rsid w:val="00BD6001"/>
    <w:rsid w:val="00BE0ED1"/>
    <w:rsid w:val="00BF0AD8"/>
    <w:rsid w:val="00C062FB"/>
    <w:rsid w:val="00C153AA"/>
    <w:rsid w:val="00C24EA3"/>
    <w:rsid w:val="00C272E3"/>
    <w:rsid w:val="00C437E9"/>
    <w:rsid w:val="00C637B7"/>
    <w:rsid w:val="00C66269"/>
    <w:rsid w:val="00C86727"/>
    <w:rsid w:val="00C9627A"/>
    <w:rsid w:val="00CD52BE"/>
    <w:rsid w:val="00D6709B"/>
    <w:rsid w:val="00D97809"/>
    <w:rsid w:val="00DA039D"/>
    <w:rsid w:val="00E26AE0"/>
    <w:rsid w:val="00E42B18"/>
    <w:rsid w:val="00E6454F"/>
    <w:rsid w:val="00EC11D2"/>
    <w:rsid w:val="00F1721F"/>
    <w:rsid w:val="00F34EE0"/>
    <w:rsid w:val="00FC5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A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4749B"/>
    <w:pPr>
      <w:widowControl w:val="0"/>
      <w:autoSpaceDE w:val="0"/>
      <w:autoSpaceDN w:val="0"/>
      <w:adjustRightInd w:val="0"/>
      <w:spacing w:after="0" w:line="240" w:lineRule="auto"/>
      <w:ind w:left="102" w:firstLine="720"/>
    </w:pPr>
    <w:rPr>
      <w:rFonts w:ascii="Times New Roman" w:hAnsi="Times New Roman" w:cs="Times New Roman"/>
      <w:sz w:val="28"/>
      <w:szCs w:val="28"/>
    </w:rPr>
  </w:style>
  <w:style w:type="character" w:customStyle="1" w:styleId="a4">
    <w:name w:val="Основной текст Знак"/>
    <w:basedOn w:val="a0"/>
    <w:link w:val="a3"/>
    <w:uiPriority w:val="99"/>
    <w:rsid w:val="0094749B"/>
    <w:rPr>
      <w:rFonts w:ascii="Times New Roman" w:hAnsi="Times New Roman" w:cs="Times New Roman"/>
      <w:sz w:val="28"/>
      <w:szCs w:val="28"/>
    </w:rPr>
  </w:style>
  <w:style w:type="paragraph" w:customStyle="1" w:styleId="Heading1">
    <w:name w:val="Heading 1"/>
    <w:basedOn w:val="a"/>
    <w:uiPriority w:val="1"/>
    <w:qFormat/>
    <w:rsid w:val="0094749B"/>
    <w:pPr>
      <w:widowControl w:val="0"/>
      <w:autoSpaceDE w:val="0"/>
      <w:autoSpaceDN w:val="0"/>
      <w:adjustRightInd w:val="0"/>
      <w:spacing w:after="0" w:line="240" w:lineRule="auto"/>
      <w:ind w:left="3594"/>
      <w:outlineLvl w:val="0"/>
    </w:pPr>
    <w:rPr>
      <w:rFonts w:ascii="Times New Roman" w:hAnsi="Times New Roman" w:cs="Times New Roman"/>
      <w:b/>
      <w:bCs/>
      <w:sz w:val="28"/>
      <w:szCs w:val="28"/>
    </w:rPr>
  </w:style>
  <w:style w:type="paragraph" w:styleId="a5">
    <w:name w:val="List Paragraph"/>
    <w:basedOn w:val="a"/>
    <w:uiPriority w:val="1"/>
    <w:qFormat/>
    <w:rsid w:val="0094749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94749B"/>
    <w:pPr>
      <w:widowControl w:val="0"/>
      <w:autoSpaceDE w:val="0"/>
      <w:autoSpaceDN w:val="0"/>
      <w:adjustRightInd w:val="0"/>
      <w:spacing w:after="0" w:line="240" w:lineRule="auto"/>
    </w:pPr>
    <w:rPr>
      <w:rFonts w:ascii="Times New Roman" w:hAnsi="Times New Roman" w:cs="Times New Roman"/>
      <w:sz w:val="24"/>
      <w:szCs w:val="24"/>
    </w:rPr>
  </w:style>
  <w:style w:type="table" w:styleId="a6">
    <w:name w:val="Table Grid"/>
    <w:basedOn w:val="a1"/>
    <w:rsid w:val="00947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uiPriority w:val="99"/>
    <w:qFormat/>
    <w:rsid w:val="007F0C50"/>
    <w:pPr>
      <w:spacing w:after="0" w:line="240" w:lineRule="auto"/>
      <w:jc w:val="center"/>
    </w:pPr>
    <w:rPr>
      <w:rFonts w:ascii="Times New Roman" w:eastAsia="Times New Roman" w:hAnsi="Times New Roman" w:cs="Times New Roman"/>
      <w:b/>
      <w:bCs/>
      <w:sz w:val="28"/>
      <w:szCs w:val="28"/>
    </w:rPr>
  </w:style>
  <w:style w:type="character" w:customStyle="1" w:styleId="a8">
    <w:name w:val="Название Знак"/>
    <w:basedOn w:val="a0"/>
    <w:link w:val="a7"/>
    <w:uiPriority w:val="99"/>
    <w:rsid w:val="007F0C50"/>
    <w:rPr>
      <w:rFonts w:ascii="Times New Roman" w:eastAsia="Times New Roman" w:hAnsi="Times New Roman" w:cs="Times New Roman"/>
      <w:b/>
      <w:bCs/>
      <w:sz w:val="28"/>
      <w:szCs w:val="28"/>
    </w:rPr>
  </w:style>
  <w:style w:type="paragraph" w:styleId="a9">
    <w:name w:val="No Spacing"/>
    <w:uiPriority w:val="1"/>
    <w:qFormat/>
    <w:rsid w:val="008E41B4"/>
    <w:pPr>
      <w:spacing w:after="0" w:line="240" w:lineRule="auto"/>
    </w:pPr>
  </w:style>
  <w:style w:type="paragraph" w:customStyle="1" w:styleId="aa">
    <w:name w:val="Знак Знак Знак Знак Знак Знак Знак Знак Знак Знак"/>
    <w:basedOn w:val="a"/>
    <w:rsid w:val="003F36C9"/>
    <w:pPr>
      <w:spacing w:after="160" w:line="240" w:lineRule="exact"/>
    </w:pPr>
    <w:rPr>
      <w:rFonts w:ascii="Verdana" w:eastAsia="Times New Roman" w:hAnsi="Verdana" w:cs="Verdana"/>
      <w:sz w:val="20"/>
      <w:szCs w:val="20"/>
      <w:lang w:val="en-US" w:eastAsia="en-US"/>
    </w:rPr>
  </w:style>
  <w:style w:type="paragraph" w:styleId="2">
    <w:name w:val="Body Text 2"/>
    <w:basedOn w:val="a"/>
    <w:link w:val="20"/>
    <w:uiPriority w:val="99"/>
    <w:semiHidden/>
    <w:unhideWhenUsed/>
    <w:rsid w:val="00BF0AD8"/>
    <w:pPr>
      <w:spacing w:after="120" w:line="480" w:lineRule="auto"/>
    </w:pPr>
  </w:style>
  <w:style w:type="character" w:customStyle="1" w:styleId="20">
    <w:name w:val="Основной текст 2 Знак"/>
    <w:basedOn w:val="a0"/>
    <w:link w:val="2"/>
    <w:uiPriority w:val="99"/>
    <w:semiHidden/>
    <w:rsid w:val="00BF0AD8"/>
  </w:style>
  <w:style w:type="paragraph" w:styleId="ab">
    <w:name w:val="Balloon Text"/>
    <w:basedOn w:val="a"/>
    <w:link w:val="ac"/>
    <w:uiPriority w:val="99"/>
    <w:semiHidden/>
    <w:unhideWhenUsed/>
    <w:rsid w:val="000A3A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3AE7"/>
    <w:rPr>
      <w:rFonts w:ascii="Tahoma" w:hAnsi="Tahoma" w:cs="Tahoma"/>
      <w:sz w:val="16"/>
      <w:szCs w:val="16"/>
    </w:rPr>
  </w:style>
  <w:style w:type="paragraph" w:customStyle="1" w:styleId="ad">
    <w:next w:val="a3"/>
    <w:qFormat/>
    <w:rsid w:val="000A3AE7"/>
    <w:pPr>
      <w:spacing w:after="0" w:line="240" w:lineRule="auto"/>
      <w:jc w:val="center"/>
    </w:pPr>
    <w:rPr>
      <w:rFonts w:ascii="Times New Roman" w:eastAsia="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C7AA0DFCFB8BF0B791C6C5BCE3B8444B9574BBC29C7ED9C67F83B008582FE0422A5E888E3572B8B667B4DF2ED591C8F36F6EAE53781358bB4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C7AA0DFCFB8BF0B791C6C5BCE3B8444B9574BBC29C7ED9C67F83B008582FE0422A5E888E3572B7BA67B4DF2ED591C8F36F6EAE53781358bB40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D6BE-E066-4AA8-BB69-181AE901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2019-07-26T11:02:00Z</cp:lastPrinted>
  <dcterms:created xsi:type="dcterms:W3CDTF">2019-06-04T08:18:00Z</dcterms:created>
  <dcterms:modified xsi:type="dcterms:W3CDTF">2019-07-26T11:07:00Z</dcterms:modified>
</cp:coreProperties>
</file>