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39" w:rsidRDefault="003C5A21">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АДМИНИСТРАЦИЯ МУНИЦИПАЛЬНОГО ОБРАЗОВАНИЯ "КРАСНОБОРСКИЙ МУНИЦИПАЛЬНЫЙ РАЙОН"</w:t>
      </w:r>
    </w:p>
    <w:p w:rsidR="004F2739" w:rsidRDefault="004F2739">
      <w:pPr>
        <w:pStyle w:val="ConsPlusTitle"/>
        <w:jc w:val="right"/>
        <w:rPr>
          <w:rFonts w:ascii="Times New Roman" w:hAnsi="Times New Roman" w:cs="Times New Roman"/>
          <w:sz w:val="26"/>
          <w:szCs w:val="26"/>
        </w:rPr>
      </w:pPr>
    </w:p>
    <w:p w:rsidR="004F2739" w:rsidRDefault="004F2739">
      <w:pPr>
        <w:pStyle w:val="ConsPlusTitle"/>
        <w:jc w:val="both"/>
        <w:rPr>
          <w:rFonts w:ascii="Times New Roman" w:hAnsi="Times New Roman" w:cs="Times New Roman"/>
          <w:sz w:val="26"/>
          <w:szCs w:val="26"/>
        </w:rPr>
      </w:pPr>
    </w:p>
    <w:p w:rsidR="004F2739" w:rsidRDefault="003C5A21">
      <w:pPr>
        <w:pStyle w:val="ConsPlusTitle"/>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4F2739" w:rsidRDefault="004F2739">
      <w:pPr>
        <w:pStyle w:val="ConsPlusTitle"/>
        <w:jc w:val="center"/>
        <w:rPr>
          <w:rFonts w:ascii="Times New Roman" w:hAnsi="Times New Roman" w:cs="Times New Roman"/>
          <w:sz w:val="26"/>
          <w:szCs w:val="26"/>
        </w:rPr>
      </w:pPr>
    </w:p>
    <w:p w:rsidR="004F2739" w:rsidRDefault="003C5A21">
      <w:pPr>
        <w:pStyle w:val="ConsPlusTitle"/>
        <w:jc w:val="center"/>
      </w:pPr>
      <w:r>
        <w:rPr>
          <w:rFonts w:ascii="Times New Roman" w:hAnsi="Times New Roman" w:cs="Times New Roman"/>
          <w:b w:val="0"/>
          <w:sz w:val="24"/>
          <w:szCs w:val="24"/>
        </w:rPr>
        <w:t>от  17 марта 2020 года   №  140</w:t>
      </w:r>
    </w:p>
    <w:p w:rsidR="004F2739" w:rsidRDefault="004F2739">
      <w:pPr>
        <w:pStyle w:val="ConsPlusTitle"/>
        <w:jc w:val="center"/>
        <w:rPr>
          <w:rFonts w:ascii="Times New Roman" w:hAnsi="Times New Roman" w:cs="Times New Roman"/>
          <w:b w:val="0"/>
          <w:sz w:val="24"/>
          <w:szCs w:val="24"/>
        </w:rPr>
      </w:pPr>
    </w:p>
    <w:p w:rsidR="004F2739" w:rsidRDefault="004F2739">
      <w:pPr>
        <w:pStyle w:val="ConsPlusTitle"/>
        <w:jc w:val="center"/>
        <w:rPr>
          <w:rFonts w:ascii="Times New Roman" w:hAnsi="Times New Roman" w:cs="Times New Roman"/>
          <w:b w:val="0"/>
          <w:sz w:val="20"/>
        </w:rPr>
      </w:pPr>
    </w:p>
    <w:p w:rsidR="004F2739" w:rsidRDefault="003C5A2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 Красноборск</w:t>
      </w:r>
    </w:p>
    <w:p w:rsidR="004F2739" w:rsidRDefault="004F2739">
      <w:pPr>
        <w:pStyle w:val="ConsPlusTitle"/>
        <w:jc w:val="both"/>
        <w:rPr>
          <w:rFonts w:ascii="Times New Roman" w:hAnsi="Times New Roman" w:cs="Times New Roman"/>
          <w:b w:val="0"/>
          <w:sz w:val="28"/>
          <w:szCs w:val="28"/>
        </w:rPr>
      </w:pPr>
    </w:p>
    <w:p w:rsidR="004F2739" w:rsidRDefault="003C5A2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 признанию помещений жилыми </w:t>
      </w:r>
      <w:r>
        <w:rPr>
          <w:rFonts w:ascii="Times New Roman" w:hAnsi="Times New Roman" w:cs="Times New Roman"/>
          <w:sz w:val="28"/>
          <w:szCs w:val="28"/>
        </w:rPr>
        <w:t>помещениями, жилых помещений пригодными (непригодными) для проживания, многоквартирных домов аварийными и</w:t>
      </w:r>
    </w:p>
    <w:p w:rsidR="004F2739" w:rsidRDefault="003C5A21">
      <w:pPr>
        <w:pStyle w:val="ConsPlusTitle"/>
        <w:jc w:val="center"/>
      </w:pPr>
      <w:r>
        <w:rPr>
          <w:rFonts w:ascii="Times New Roman" w:hAnsi="Times New Roman" w:cs="Times New Roman"/>
          <w:sz w:val="28"/>
          <w:szCs w:val="28"/>
        </w:rPr>
        <w:t xml:space="preserve">подлежащими сносу или реконструкции, </w:t>
      </w:r>
      <w:proofErr w:type="gramStart"/>
      <w:r>
        <w:rPr>
          <w:rFonts w:ascii="Times New Roman" w:hAnsi="Times New Roman" w:cs="Times New Roman"/>
          <w:sz w:val="28"/>
          <w:szCs w:val="28"/>
        </w:rPr>
        <w:t>расположенных</w:t>
      </w:r>
      <w:proofErr w:type="gramEnd"/>
    </w:p>
    <w:p w:rsidR="004F2739" w:rsidRDefault="003C5A21">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w:t>
      </w:r>
    </w:p>
    <w:p w:rsidR="004F2739" w:rsidRDefault="003C5A21">
      <w:pPr>
        <w:pStyle w:val="ConsPlusTitle"/>
        <w:jc w:val="center"/>
        <w:rPr>
          <w:rFonts w:ascii="Times New Roman" w:hAnsi="Times New Roman" w:cs="Times New Roman"/>
          <w:sz w:val="28"/>
          <w:szCs w:val="28"/>
        </w:rPr>
      </w:pPr>
      <w:r>
        <w:rPr>
          <w:rFonts w:ascii="Times New Roman" w:hAnsi="Times New Roman" w:cs="Times New Roman"/>
          <w:sz w:val="28"/>
          <w:szCs w:val="28"/>
        </w:rPr>
        <w:t>«Красноборский муниципальный район»</w:t>
      </w:r>
    </w:p>
    <w:p w:rsidR="004F2739" w:rsidRDefault="003C5A21">
      <w:pPr>
        <w:pStyle w:val="ConsPlusTitle"/>
        <w:jc w:val="center"/>
        <w:rPr>
          <w:rFonts w:ascii="Times New Roman" w:hAnsi="Times New Roman" w:cs="Times New Roman"/>
          <w:bCs/>
          <w:sz w:val="28"/>
          <w:szCs w:val="28"/>
        </w:rPr>
      </w:pPr>
      <w:r>
        <w:rPr>
          <w:rFonts w:ascii="Times New Roman" w:hAnsi="Times New Roman" w:cs="Times New Roman"/>
          <w:sz w:val="28"/>
          <w:szCs w:val="28"/>
        </w:rPr>
        <w:t>Архангельской области</w:t>
      </w:r>
    </w:p>
    <w:p w:rsidR="004F2739" w:rsidRDefault="004F2739">
      <w:pPr>
        <w:pStyle w:val="ConsPlusTitle"/>
        <w:jc w:val="center"/>
        <w:rPr>
          <w:rFonts w:ascii="Times New Roman" w:hAnsi="Times New Roman" w:cs="Times New Roman"/>
          <w:sz w:val="26"/>
          <w:szCs w:val="26"/>
        </w:rPr>
      </w:pPr>
    </w:p>
    <w:p w:rsidR="004F2739" w:rsidRDefault="003C5A21">
      <w:pPr>
        <w:pStyle w:val="a7"/>
        <w:ind w:firstLine="709"/>
        <w:jc w:val="both"/>
      </w:pPr>
      <w:proofErr w:type="gramStart"/>
      <w:r>
        <w:rPr>
          <w:rFonts w:ascii="Times New Roman" w:hAnsi="Times New Roman" w:cs="Times New Roman"/>
          <w:sz w:val="28"/>
          <w:szCs w:val="28"/>
        </w:rPr>
        <w:t xml:space="preserve">В соответствии со </w:t>
      </w:r>
      <w:hyperlink r:id="rId5">
        <w:r>
          <w:rPr>
            <w:rStyle w:val="-"/>
            <w:rFonts w:ascii="Times New Roman" w:hAnsi="Times New Roman" w:cs="Times New Roman"/>
            <w:color w:val="auto"/>
            <w:sz w:val="28"/>
            <w:szCs w:val="28"/>
            <w:u w:val="none"/>
          </w:rPr>
          <w:t>статьей 13</w:t>
        </w:r>
      </w:hyperlink>
      <w:r>
        <w:rPr>
          <w:rFonts w:ascii="Times New Roman" w:hAnsi="Times New Roman" w:cs="Times New Roman"/>
          <w:sz w:val="28"/>
          <w:szCs w:val="28"/>
        </w:rPr>
        <w:t xml:space="preserve"> Федерального закона от 27.07.2010                 № 210-ФЗ «Об</w:t>
      </w:r>
      <w:r>
        <w:rPr>
          <w:rFonts w:ascii="Times New Roman" w:hAnsi="Times New Roman" w:cs="Times New Roman"/>
          <w:sz w:val="28"/>
          <w:szCs w:val="28"/>
        </w:rPr>
        <w:t xml:space="preserve"> организации предоставления государственных и муниципальных услуг», на основании статьи 14 Жилищного кодекса Российской Федерации, постановления Правительства Российской Федерации от 28.01.2006 № 47 «Об утверждении Положения о признании помещения жилым пом</w:t>
      </w:r>
      <w:r>
        <w:rPr>
          <w:rFonts w:ascii="Times New Roman" w:hAnsi="Times New Roman" w:cs="Times New Roman"/>
          <w:sz w:val="28"/>
          <w:szCs w:val="28"/>
        </w:rPr>
        <w:t>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proofErr w:type="gramEnd"/>
      <w:r>
        <w:rPr>
          <w:rFonts w:ascii="Times New Roman" w:hAnsi="Times New Roman" w:cs="Times New Roman"/>
          <w:sz w:val="28"/>
          <w:szCs w:val="28"/>
        </w:rPr>
        <w:t xml:space="preserve"> садовым </w:t>
      </w:r>
      <w:proofErr w:type="gramStart"/>
      <w:r>
        <w:rPr>
          <w:rFonts w:ascii="Times New Roman" w:hAnsi="Times New Roman" w:cs="Times New Roman"/>
          <w:sz w:val="28"/>
          <w:szCs w:val="28"/>
        </w:rPr>
        <w:t xml:space="preserve">домом», </w:t>
      </w:r>
      <w:hyperlink r:id="rId6">
        <w:r>
          <w:rPr>
            <w:rStyle w:val="-"/>
            <w:rFonts w:ascii="Times New Roman" w:hAnsi="Times New Roman" w:cs="Times New Roman"/>
            <w:color w:val="auto"/>
            <w:sz w:val="28"/>
            <w:szCs w:val="28"/>
            <w:u w:val="none"/>
          </w:rPr>
          <w:t>подпунктом 4 пункта 2 статьи 7</w:t>
        </w:r>
      </w:hyperlink>
      <w:r>
        <w:rPr>
          <w:rFonts w:ascii="Times New Roman" w:hAnsi="Times New Roman" w:cs="Times New Roman"/>
          <w:sz w:val="28"/>
          <w:szCs w:val="28"/>
        </w:rPr>
        <w:t xml:space="preserve"> областного закона от 02.07.2012             № 508-32-ОЗ «О государственных и муниципальных услугах в Архангельской области и дополн</w:t>
      </w:r>
      <w:r>
        <w:rPr>
          <w:rFonts w:ascii="Times New Roman" w:hAnsi="Times New Roman" w:cs="Times New Roman"/>
          <w:sz w:val="28"/>
          <w:szCs w:val="28"/>
        </w:rPr>
        <w:t>ительных мерах по защите прав человека и гражданина при их предоставлении», руководствуясь Порядком разработки и утверждения административных регламентов предоставления муниципальных услуг муниципальным образованием «Красноборский муниципальный район», утв</w:t>
      </w:r>
      <w:r>
        <w:rPr>
          <w:rFonts w:ascii="Times New Roman" w:hAnsi="Times New Roman" w:cs="Times New Roman"/>
          <w:sz w:val="28"/>
          <w:szCs w:val="28"/>
        </w:rPr>
        <w:t>ержденным постановлением администрации муниципального образования «Красноборский муниципальный район» от 13.06.2019 № 247, администрация муниципального</w:t>
      </w:r>
      <w:proofErr w:type="gramEnd"/>
      <w:r>
        <w:rPr>
          <w:rFonts w:ascii="Times New Roman" w:hAnsi="Times New Roman" w:cs="Times New Roman"/>
          <w:sz w:val="28"/>
          <w:szCs w:val="28"/>
        </w:rPr>
        <w:t xml:space="preserve"> образования</w:t>
      </w:r>
      <w:r>
        <w:rPr>
          <w:rFonts w:ascii="Times New Roman" w:hAnsi="Times New Roman" w:cs="Times New Roman"/>
          <w:sz w:val="26"/>
          <w:szCs w:val="26"/>
        </w:rPr>
        <w:t xml:space="preserve"> «</w:t>
      </w:r>
      <w:r>
        <w:rPr>
          <w:rFonts w:ascii="Times New Roman" w:hAnsi="Times New Roman" w:cs="Times New Roman"/>
          <w:sz w:val="28"/>
          <w:szCs w:val="28"/>
        </w:rPr>
        <w:t>Красноборский муниципальный район» постановляет:</w:t>
      </w:r>
    </w:p>
    <w:p w:rsidR="004F2739" w:rsidRDefault="003C5A21">
      <w:pPr>
        <w:pStyle w:val="ConsPlusTitle"/>
        <w:ind w:firstLine="709"/>
        <w:jc w:val="both"/>
      </w:pPr>
      <w:r>
        <w:rPr>
          <w:rFonts w:ascii="Times New Roman" w:hAnsi="Times New Roman" w:cs="Times New Roman"/>
          <w:b w:val="0"/>
          <w:sz w:val="28"/>
          <w:szCs w:val="28"/>
        </w:rPr>
        <w:t xml:space="preserve">1. Утвердить прилагаемый административный </w:t>
      </w:r>
      <w:hyperlink r:id="rId7" w:anchor="P32" w:history="1">
        <w:r>
          <w:rPr>
            <w:rStyle w:val="-"/>
            <w:rFonts w:ascii="Times New Roman" w:hAnsi="Times New Roman" w:cs="Times New Roman"/>
            <w:b w:val="0"/>
            <w:color w:val="auto"/>
            <w:sz w:val="28"/>
            <w:szCs w:val="28"/>
            <w:u w:val="none"/>
          </w:rPr>
          <w:t>регламент</w:t>
        </w:r>
      </w:hyperlink>
      <w:r>
        <w:rPr>
          <w:rFonts w:ascii="Times New Roman" w:hAnsi="Times New Roman" w:cs="Times New Roman"/>
          <w:b w:val="0"/>
          <w:sz w:val="28"/>
          <w:szCs w:val="28"/>
        </w:rPr>
        <w:t xml:space="preserve"> предостав</w:t>
      </w:r>
      <w:r>
        <w:rPr>
          <w:rFonts w:ascii="Times New Roman" w:hAnsi="Times New Roman" w:cs="Times New Roman"/>
          <w:b w:val="0"/>
          <w:sz w:val="28"/>
          <w:szCs w:val="28"/>
        </w:rPr>
        <w:t>ления муниципальной услуги по признанию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расположенных на территории муниципального образования</w:t>
      </w:r>
    </w:p>
    <w:p w:rsidR="004F2739" w:rsidRDefault="003C5A2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w:t>
      </w:r>
      <w:r>
        <w:rPr>
          <w:rFonts w:ascii="Times New Roman" w:hAnsi="Times New Roman" w:cs="Times New Roman"/>
          <w:b w:val="0"/>
          <w:sz w:val="28"/>
          <w:szCs w:val="28"/>
        </w:rPr>
        <w:t>Красноборский муниципальный район» Архангельской област</w:t>
      </w:r>
      <w:proofErr w:type="gramStart"/>
      <w:r>
        <w:rPr>
          <w:rFonts w:ascii="Times New Roman" w:hAnsi="Times New Roman" w:cs="Times New Roman"/>
          <w:b w:val="0"/>
          <w:sz w:val="28"/>
          <w:szCs w:val="28"/>
        </w:rPr>
        <w:t>и(</w:t>
      </w:r>
      <w:proofErr w:type="gramEnd"/>
      <w:r>
        <w:rPr>
          <w:rFonts w:ascii="Times New Roman" w:hAnsi="Times New Roman" w:cs="Times New Roman"/>
          <w:b w:val="0"/>
          <w:sz w:val="28"/>
          <w:szCs w:val="28"/>
        </w:rPr>
        <w:t>далее - административный регламент).</w:t>
      </w:r>
    </w:p>
    <w:p w:rsidR="004F2739" w:rsidRDefault="003C5A21">
      <w:pPr>
        <w:pStyle w:val="a7"/>
        <w:ind w:firstLine="709"/>
        <w:jc w:val="both"/>
      </w:pPr>
      <w:r>
        <w:rPr>
          <w:rFonts w:ascii="Times New Roman" w:hAnsi="Times New Roman" w:cs="Times New Roman"/>
          <w:sz w:val="28"/>
          <w:szCs w:val="28"/>
        </w:rPr>
        <w:lastRenderedPageBreak/>
        <w:t xml:space="preserve">2. </w:t>
      </w:r>
      <w:proofErr w:type="gramStart"/>
      <w:r>
        <w:rPr>
          <w:rFonts w:ascii="Times New Roman" w:hAnsi="Times New Roman" w:cs="Times New Roman"/>
          <w:sz w:val="28"/>
          <w:szCs w:val="28"/>
        </w:rPr>
        <w:t xml:space="preserve">Установить, что положения административного </w:t>
      </w:r>
      <w:hyperlink r:id="rId8" w:anchor="P32" w:history="1">
        <w:r>
          <w:rPr>
            <w:rStyle w:val="-"/>
            <w:rFonts w:ascii="Times New Roman" w:hAnsi="Times New Roman" w:cs="Times New Roman"/>
            <w:color w:val="auto"/>
            <w:sz w:val="28"/>
            <w:szCs w:val="28"/>
            <w:u w:val="none"/>
          </w:rPr>
          <w:t>регламента</w:t>
        </w:r>
      </w:hyperlink>
      <w:r>
        <w:rPr>
          <w:rFonts w:ascii="Times New Roman" w:hAnsi="Times New Roman" w:cs="Times New Roman"/>
          <w:sz w:val="28"/>
          <w:szCs w:val="28"/>
        </w:rPr>
        <w:t xml:space="preserve"> в части, касающейся предоставления муниципальной услуги через Архангельский региональный портал государственных и муниципал</w:t>
      </w:r>
      <w:r>
        <w:rPr>
          <w:rFonts w:ascii="Times New Roman" w:hAnsi="Times New Roman" w:cs="Times New Roman"/>
          <w:sz w:val="28"/>
          <w:szCs w:val="28"/>
        </w:rPr>
        <w:t>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«Красноборский муниципальный район» и мин</w:t>
      </w:r>
      <w:r>
        <w:rPr>
          <w:rFonts w:ascii="Times New Roman" w:hAnsi="Times New Roman" w:cs="Times New Roman"/>
          <w:sz w:val="28"/>
          <w:szCs w:val="28"/>
        </w:rPr>
        <w:t>истерством связи и информационных технологий Архангельской области и в течение срока действия такого соглашения</w:t>
      </w:r>
      <w:proofErr w:type="gramEnd"/>
      <w:r>
        <w:rPr>
          <w:rFonts w:ascii="Times New Roman" w:hAnsi="Times New Roman" w:cs="Times New Roman"/>
          <w:sz w:val="28"/>
          <w:szCs w:val="28"/>
        </w:rPr>
        <w:t xml:space="preserve">. </w:t>
      </w:r>
    </w:p>
    <w:p w:rsidR="004F2739" w:rsidRDefault="003C5A21">
      <w:pPr>
        <w:pStyle w:val="a7"/>
        <w:ind w:firstLine="709"/>
        <w:jc w:val="both"/>
      </w:pPr>
      <w:r>
        <w:rPr>
          <w:rFonts w:ascii="Times New Roman" w:hAnsi="Times New Roman" w:cs="Times New Roman"/>
          <w:sz w:val="28"/>
          <w:szCs w:val="28"/>
        </w:rPr>
        <w:t>3. Признать утратившими силу постановления администрации муниципального образования "Красноборский муниципальный район"</w:t>
      </w:r>
    </w:p>
    <w:p w:rsidR="004F2739" w:rsidRDefault="003C5A21">
      <w:pPr>
        <w:pStyle w:val="a7"/>
        <w:ind w:firstLine="709"/>
        <w:jc w:val="both"/>
        <w:rPr>
          <w:rFonts w:ascii="Times New Roman" w:hAnsi="Times New Roman" w:cs="Times New Roman"/>
          <w:bCs/>
          <w:sz w:val="28"/>
          <w:szCs w:val="28"/>
        </w:rPr>
      </w:pPr>
      <w:r>
        <w:rPr>
          <w:rFonts w:ascii="Times New Roman" w:hAnsi="Times New Roman" w:cs="Times New Roman"/>
          <w:sz w:val="28"/>
          <w:szCs w:val="28"/>
        </w:rPr>
        <w:t>от 26.01.2016 года № 6</w:t>
      </w:r>
      <w:r>
        <w:rPr>
          <w:rFonts w:ascii="Times New Roman" w:hAnsi="Times New Roman" w:cs="Times New Roman"/>
          <w:sz w:val="28"/>
          <w:szCs w:val="28"/>
        </w:rPr>
        <w:t>0 «</w:t>
      </w:r>
      <w:r>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по признанию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w:t>
      </w:r>
      <w:r>
        <w:rPr>
          <w:rFonts w:ascii="Times New Roman" w:hAnsi="Times New Roman" w:cs="Times New Roman"/>
          <w:bCs/>
          <w:sz w:val="28"/>
          <w:szCs w:val="28"/>
        </w:rPr>
        <w:t xml:space="preserve">расположенных на территориях муниципальных образований «Белослудское», «Куликовское», «Пермогорское», «Черевковское» </w:t>
      </w:r>
      <w:proofErr w:type="spellStart"/>
      <w:r>
        <w:rPr>
          <w:rFonts w:ascii="Times New Roman" w:hAnsi="Times New Roman" w:cs="Times New Roman"/>
          <w:bCs/>
          <w:sz w:val="28"/>
          <w:szCs w:val="28"/>
        </w:rPr>
        <w:t>Красноборского</w:t>
      </w:r>
      <w:proofErr w:type="spellEnd"/>
      <w:r>
        <w:rPr>
          <w:rFonts w:ascii="Times New Roman" w:hAnsi="Times New Roman" w:cs="Times New Roman"/>
          <w:bCs/>
          <w:sz w:val="28"/>
          <w:szCs w:val="28"/>
        </w:rPr>
        <w:t xml:space="preserve">  района Архангельской области»;</w:t>
      </w:r>
    </w:p>
    <w:p w:rsidR="004F2739" w:rsidRDefault="003C5A21">
      <w:pPr>
        <w:pStyle w:val="a7"/>
        <w:ind w:firstLine="709"/>
        <w:jc w:val="both"/>
        <w:rPr>
          <w:rFonts w:ascii="Times New Roman" w:hAnsi="Times New Roman" w:cs="Times New Roman"/>
          <w:sz w:val="28"/>
          <w:szCs w:val="28"/>
        </w:rPr>
      </w:pPr>
      <w:r>
        <w:rPr>
          <w:rFonts w:ascii="Times New Roman" w:hAnsi="Times New Roman" w:cs="Times New Roman"/>
          <w:bCs/>
          <w:sz w:val="28"/>
          <w:szCs w:val="28"/>
        </w:rPr>
        <w:t xml:space="preserve">от 23.03.2016 года № 158 «О внесении изменений  в административный регламент предоставления </w:t>
      </w:r>
      <w:r>
        <w:rPr>
          <w:rFonts w:ascii="Times New Roman" w:hAnsi="Times New Roman" w:cs="Times New Roman"/>
          <w:bCs/>
          <w:sz w:val="28"/>
          <w:szCs w:val="28"/>
        </w:rPr>
        <w:t>муниципальной услуги по признанию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расположенных на территориях муниципальных образований «Белосл</w:t>
      </w:r>
      <w:r>
        <w:rPr>
          <w:rFonts w:ascii="Times New Roman" w:hAnsi="Times New Roman" w:cs="Times New Roman"/>
          <w:bCs/>
          <w:sz w:val="28"/>
          <w:szCs w:val="28"/>
        </w:rPr>
        <w:t xml:space="preserve">удское», «Куликовское», «Пермогорское», «Черевковское» </w:t>
      </w:r>
      <w:proofErr w:type="spellStart"/>
      <w:r>
        <w:rPr>
          <w:rFonts w:ascii="Times New Roman" w:hAnsi="Times New Roman" w:cs="Times New Roman"/>
          <w:bCs/>
          <w:sz w:val="28"/>
          <w:szCs w:val="28"/>
        </w:rPr>
        <w:t>Красноборского</w:t>
      </w:r>
      <w:proofErr w:type="spellEnd"/>
      <w:r>
        <w:rPr>
          <w:rFonts w:ascii="Times New Roman" w:hAnsi="Times New Roman" w:cs="Times New Roman"/>
          <w:bCs/>
          <w:sz w:val="28"/>
          <w:szCs w:val="28"/>
        </w:rPr>
        <w:t xml:space="preserve">  района Архангельской области</w:t>
      </w:r>
      <w:r>
        <w:rPr>
          <w:rFonts w:ascii="Times New Roman" w:hAnsi="Times New Roman" w:cs="Times New Roman"/>
          <w:sz w:val="28"/>
          <w:szCs w:val="28"/>
        </w:rPr>
        <w:t>.</w:t>
      </w:r>
    </w:p>
    <w:p w:rsidR="004F2739" w:rsidRDefault="003C5A21">
      <w:pPr>
        <w:pStyle w:val="a7"/>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со дня его подписания и подлежит размещению на официальном сайте администрации муниципального образования "</w:t>
      </w:r>
      <w:r>
        <w:rPr>
          <w:rFonts w:ascii="Times New Roman" w:hAnsi="Times New Roman" w:cs="Times New Roman"/>
          <w:sz w:val="28"/>
          <w:szCs w:val="28"/>
        </w:rPr>
        <w:t>Красноборский муниципальный район.</w:t>
      </w:r>
    </w:p>
    <w:p w:rsidR="004F2739" w:rsidRDefault="004F2739">
      <w:pPr>
        <w:pStyle w:val="a7"/>
        <w:jc w:val="both"/>
        <w:rPr>
          <w:rFonts w:ascii="Times New Roman" w:hAnsi="Times New Roman" w:cs="Times New Roman"/>
          <w:sz w:val="28"/>
          <w:szCs w:val="28"/>
        </w:rPr>
      </w:pPr>
    </w:p>
    <w:p w:rsidR="004F2739" w:rsidRDefault="004F2739">
      <w:pPr>
        <w:pStyle w:val="a7"/>
        <w:jc w:val="both"/>
        <w:rPr>
          <w:rFonts w:ascii="Times New Roman" w:hAnsi="Times New Roman" w:cs="Times New Roman"/>
          <w:sz w:val="28"/>
          <w:szCs w:val="28"/>
        </w:rPr>
      </w:pPr>
    </w:p>
    <w:p w:rsidR="004F2739" w:rsidRDefault="004F2739">
      <w:pPr>
        <w:pStyle w:val="a7"/>
        <w:jc w:val="both"/>
        <w:rPr>
          <w:rFonts w:ascii="Times New Roman" w:hAnsi="Times New Roman" w:cs="Times New Roman"/>
          <w:sz w:val="28"/>
          <w:szCs w:val="28"/>
        </w:rPr>
      </w:pPr>
    </w:p>
    <w:p w:rsidR="003C5A21" w:rsidRDefault="003C5A21">
      <w:pPr>
        <w:pStyle w:val="a7"/>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В.С. Рудаков</w:t>
      </w:r>
    </w:p>
    <w:p w:rsidR="003C5A21" w:rsidRDefault="003C5A21">
      <w:pPr>
        <w:spacing w:after="0" w:line="240" w:lineRule="auto"/>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lastRenderedPageBreak/>
        <w:t>УТВЕРЖДЕН</w:t>
      </w:r>
      <w:r w:rsidRPr="003C5A21">
        <w:rPr>
          <w:rFonts w:ascii="Times New Roman" w:eastAsia="Times New Roman" w:hAnsi="Times New Roman" w:cs="Times New Roman"/>
          <w:sz w:val="24"/>
          <w:szCs w:val="24"/>
          <w:lang w:eastAsia="zh-CN"/>
        </w:rPr>
        <w:br/>
        <w:t>постановлением администрации</w:t>
      </w:r>
      <w:r w:rsidRPr="003C5A21">
        <w:rPr>
          <w:rFonts w:ascii="Times New Roman" w:eastAsia="Times New Roman" w:hAnsi="Times New Roman" w:cs="Times New Roman"/>
          <w:sz w:val="24"/>
          <w:szCs w:val="24"/>
          <w:lang w:eastAsia="zh-CN"/>
        </w:rPr>
        <w:br/>
        <w:t>муниципального образования</w:t>
      </w:r>
      <w:r w:rsidRPr="003C5A21">
        <w:rPr>
          <w:rFonts w:ascii="Times New Roman" w:eastAsia="Times New Roman" w:hAnsi="Times New Roman" w:cs="Times New Roman"/>
          <w:sz w:val="24"/>
          <w:szCs w:val="24"/>
          <w:lang w:eastAsia="zh-CN"/>
        </w:rPr>
        <w:br/>
        <w:t>«Красноборский муниципальный район»</w:t>
      </w:r>
      <w:r w:rsidRPr="003C5A21">
        <w:rPr>
          <w:rFonts w:ascii="Times New Roman" w:eastAsia="Times New Roman" w:hAnsi="Times New Roman" w:cs="Times New Roman"/>
          <w:sz w:val="24"/>
          <w:szCs w:val="24"/>
          <w:lang w:eastAsia="zh-CN"/>
        </w:rPr>
        <w:br/>
        <w:t>от 17.03.2020 года  № 140</w:t>
      </w:r>
    </w:p>
    <w:p w:rsidR="003C5A21" w:rsidRPr="003C5A21" w:rsidRDefault="003C5A21" w:rsidP="003C5A21">
      <w:pPr>
        <w:suppressAutoHyphens/>
        <w:spacing w:after="0" w:line="240" w:lineRule="auto"/>
        <w:jc w:val="center"/>
        <w:rPr>
          <w:rFonts w:ascii="Times New Roman" w:eastAsia="Times New Roman" w:hAnsi="Times New Roman" w:cs="Times New Roman"/>
          <w:sz w:val="36"/>
          <w:szCs w:val="36"/>
          <w:lang w:eastAsia="zh-CN"/>
        </w:rPr>
      </w:pPr>
    </w:p>
    <w:p w:rsidR="003C5A21" w:rsidRPr="003C5A21" w:rsidRDefault="003C5A21" w:rsidP="003C5A21">
      <w:pPr>
        <w:suppressAutoHyphens/>
        <w:spacing w:after="0" w:line="240" w:lineRule="auto"/>
        <w:jc w:val="center"/>
        <w:rPr>
          <w:rFonts w:ascii="Times New Roman" w:eastAsia="Times New Roman" w:hAnsi="Times New Roman" w:cs="Times New Roman"/>
          <w:sz w:val="36"/>
          <w:szCs w:val="36"/>
          <w:lang w:eastAsia="zh-CN"/>
        </w:rPr>
      </w:pP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АДМИНИСТРАТИВНЫЙ РЕГЛАМЕНТ</w:t>
      </w: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предоставления муниципальной услуги по признанию помещений жилыми помещениями, жилых помещений пригодными (непригодными) для проживания, многоквартирных домов аварийными и</w:t>
      </w:r>
    </w:p>
    <w:p w:rsidR="003C5A21" w:rsidRPr="003C5A21" w:rsidRDefault="003C5A21" w:rsidP="003C5A21">
      <w:pPr>
        <w:suppressAutoHyphens/>
        <w:spacing w:after="0" w:line="240" w:lineRule="auto"/>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 xml:space="preserve">подлежащими сносу или реконструкции, </w:t>
      </w:r>
      <w:proofErr w:type="gramStart"/>
      <w:r w:rsidRPr="003C5A21">
        <w:rPr>
          <w:rFonts w:ascii="Times New Roman" w:eastAsia="Times New Roman" w:hAnsi="Times New Roman" w:cs="Times New Roman"/>
          <w:b/>
          <w:sz w:val="28"/>
          <w:szCs w:val="28"/>
          <w:lang w:eastAsia="zh-CN"/>
        </w:rPr>
        <w:t>расположенных</w:t>
      </w:r>
      <w:proofErr w:type="gramEnd"/>
    </w:p>
    <w:p w:rsidR="003C5A21" w:rsidRPr="003C5A21" w:rsidRDefault="003C5A21" w:rsidP="003C5A21">
      <w:pPr>
        <w:suppressAutoHyphens/>
        <w:spacing w:after="0" w:line="240" w:lineRule="auto"/>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на территории муниципального образования</w:t>
      </w:r>
    </w:p>
    <w:p w:rsidR="003C5A21" w:rsidRPr="003C5A21" w:rsidRDefault="003C5A21" w:rsidP="003C5A21">
      <w:pPr>
        <w:suppressAutoHyphens/>
        <w:spacing w:after="0" w:line="240" w:lineRule="auto"/>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 xml:space="preserve"> «Красноборский муниципальный район»</w:t>
      </w:r>
    </w:p>
    <w:p w:rsidR="003C5A21" w:rsidRPr="003C5A21" w:rsidRDefault="003C5A21" w:rsidP="003C5A21">
      <w:pPr>
        <w:suppressAutoHyphens/>
        <w:spacing w:after="0" w:line="240" w:lineRule="auto"/>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 xml:space="preserve">  Архангельской области</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b/>
          <w:bCs/>
          <w:sz w:val="28"/>
          <w:szCs w:val="28"/>
          <w:lang w:eastAsia="zh-CN"/>
        </w:rPr>
      </w:pPr>
    </w:p>
    <w:p w:rsidR="003C5A21" w:rsidRPr="003C5A21" w:rsidRDefault="003C5A21" w:rsidP="003C5A21">
      <w:pPr>
        <w:numPr>
          <w:ilvl w:val="0"/>
          <w:numId w:val="4"/>
        </w:numPr>
        <w:suppressAutoHyphens/>
        <w:spacing w:after="0" w:line="240" w:lineRule="auto"/>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Общие положения</w:t>
      </w:r>
    </w:p>
    <w:p w:rsidR="003C5A21" w:rsidRPr="003C5A21" w:rsidRDefault="003C5A21" w:rsidP="003C5A21">
      <w:pPr>
        <w:suppressAutoHyphens/>
        <w:spacing w:after="0" w:line="240" w:lineRule="auto"/>
        <w:ind w:left="450"/>
        <w:rPr>
          <w:rFonts w:ascii="Times New Roman" w:eastAsia="Times New Roman" w:hAnsi="Times New Roman" w:cs="Times New Roman"/>
          <w:b/>
          <w:sz w:val="28"/>
          <w:szCs w:val="28"/>
          <w:lang w:eastAsia="zh-CN"/>
        </w:rPr>
      </w:pPr>
    </w:p>
    <w:p w:rsidR="003C5A21" w:rsidRPr="003C5A21" w:rsidRDefault="003C5A21" w:rsidP="003C5A21">
      <w:pPr>
        <w:numPr>
          <w:ilvl w:val="1"/>
          <w:numId w:val="4"/>
        </w:num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Предмет регулирования административного регламента</w:t>
      </w:r>
    </w:p>
    <w:p w:rsidR="003C5A21" w:rsidRPr="003C5A21" w:rsidRDefault="003C5A21" w:rsidP="003C5A21">
      <w:pPr>
        <w:suppressAutoHyphens/>
        <w:spacing w:after="0" w:line="240" w:lineRule="auto"/>
        <w:ind w:left="1429"/>
        <w:rPr>
          <w:rFonts w:ascii="Times New Roman" w:eastAsia="Times New Roman" w:hAnsi="Times New Roman" w:cs="Times New Roman"/>
          <w:b/>
          <w:sz w:val="28"/>
          <w:szCs w:val="28"/>
          <w:lang w:eastAsia="zh-CN"/>
        </w:rPr>
      </w:pP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1. </w:t>
      </w:r>
      <w:proofErr w:type="gramStart"/>
      <w:r w:rsidRPr="003C5A21">
        <w:rPr>
          <w:rFonts w:ascii="Times New Roman" w:eastAsia="Times New Roman" w:hAnsi="Times New Roman" w:cs="Times New Roman"/>
          <w:spacing w:val="-1"/>
          <w:sz w:val="28"/>
          <w:szCs w:val="28"/>
          <w:lang w:eastAsia="zh-CN"/>
        </w:rPr>
        <w:t xml:space="preserve">Настоящий административный </w:t>
      </w:r>
      <w:r w:rsidRPr="003C5A21">
        <w:rPr>
          <w:rFonts w:ascii="Times New Roman" w:eastAsia="Times New Roman" w:hAnsi="Times New Roman" w:cs="Times New Roman"/>
          <w:sz w:val="28"/>
          <w:szCs w:val="28"/>
          <w:lang w:eastAsia="zh-CN"/>
        </w:rPr>
        <w:t xml:space="preserve">регламент </w:t>
      </w:r>
      <w:r w:rsidRPr="003C5A21">
        <w:rPr>
          <w:rFonts w:ascii="Times New Roman" w:eastAsia="Times New Roman" w:hAnsi="Times New Roman" w:cs="Times New Roman"/>
          <w:spacing w:val="-1"/>
          <w:sz w:val="28"/>
          <w:szCs w:val="28"/>
          <w:lang w:eastAsia="zh-CN"/>
        </w:rPr>
        <w:t>устанавливает порядок предоставления муниципальной услуги</w:t>
      </w:r>
      <w:r w:rsidRPr="003C5A21">
        <w:rPr>
          <w:rFonts w:ascii="Times New Roman" w:eastAsia="Times New Roman" w:hAnsi="Times New Roman" w:cs="Times New Roman"/>
          <w:sz w:val="28"/>
          <w:szCs w:val="28"/>
          <w:lang w:eastAsia="zh-CN"/>
        </w:rPr>
        <w:t xml:space="preserve"> по признанию помещений жилыми помещениями, жилых помещений пригодными (непригодными) для проживания и многоквартирного дома аварийным и подлежащим сносу или реконструкции на территории муниципального образования «Красноборский муниципальный район Архангельской области (далее – муниципальная услуга),  и </w:t>
      </w:r>
      <w:r w:rsidRPr="003C5A21">
        <w:rPr>
          <w:rFonts w:ascii="Times New Roman" w:eastAsia="Times New Roman" w:hAnsi="Times New Roman" w:cs="Times New Roman"/>
          <w:spacing w:val="-1"/>
          <w:sz w:val="28"/>
          <w:szCs w:val="28"/>
          <w:lang w:eastAsia="zh-CN"/>
        </w:rPr>
        <w:t xml:space="preserve">стандарт предоставления муниципальной услуги, </w:t>
      </w:r>
      <w:r w:rsidRPr="003C5A21">
        <w:rPr>
          <w:rFonts w:ascii="Times New Roman" w:eastAsia="Times New Roman" w:hAnsi="Times New Roman" w:cs="Times New Roman"/>
          <w:sz w:val="28"/>
          <w:szCs w:val="28"/>
          <w:lang w:eastAsia="zh-CN"/>
        </w:rPr>
        <w:t xml:space="preserve">включая </w:t>
      </w:r>
      <w:r w:rsidRPr="003C5A21">
        <w:rPr>
          <w:rFonts w:ascii="Times New Roman" w:eastAsia="Times New Roman" w:hAnsi="Times New Roman" w:cs="Times New Roman"/>
          <w:spacing w:val="-1"/>
          <w:sz w:val="28"/>
          <w:szCs w:val="28"/>
          <w:lang w:eastAsia="zh-CN"/>
        </w:rPr>
        <w:t xml:space="preserve">сроки </w:t>
      </w:r>
      <w:r w:rsidRPr="003C5A21">
        <w:rPr>
          <w:rFonts w:ascii="Times New Roman" w:eastAsia="Times New Roman" w:hAnsi="Times New Roman" w:cs="Times New Roman"/>
          <w:sz w:val="28"/>
          <w:szCs w:val="28"/>
          <w:lang w:eastAsia="zh-CN"/>
        </w:rPr>
        <w:t xml:space="preserve">и </w:t>
      </w:r>
      <w:r w:rsidRPr="003C5A21">
        <w:rPr>
          <w:rFonts w:ascii="Times New Roman" w:eastAsia="Times New Roman" w:hAnsi="Times New Roman" w:cs="Times New Roman"/>
          <w:spacing w:val="-1"/>
          <w:sz w:val="28"/>
          <w:szCs w:val="28"/>
          <w:lang w:eastAsia="zh-CN"/>
        </w:rPr>
        <w:t xml:space="preserve">последовательность административных процедур </w:t>
      </w:r>
      <w:r w:rsidRPr="003C5A21">
        <w:rPr>
          <w:rFonts w:ascii="Times New Roman" w:eastAsia="Times New Roman" w:hAnsi="Times New Roman" w:cs="Times New Roman"/>
          <w:sz w:val="28"/>
          <w:szCs w:val="28"/>
          <w:lang w:eastAsia="zh-CN"/>
        </w:rPr>
        <w:t xml:space="preserve">и </w:t>
      </w:r>
      <w:r w:rsidRPr="003C5A21">
        <w:rPr>
          <w:rFonts w:ascii="Times New Roman" w:eastAsia="Times New Roman" w:hAnsi="Times New Roman" w:cs="Times New Roman"/>
          <w:spacing w:val="-1"/>
          <w:sz w:val="28"/>
          <w:szCs w:val="28"/>
          <w:lang w:eastAsia="zh-CN"/>
        </w:rPr>
        <w:t>административных действий администрации муниципального образования «Красноборский муниципальный район</w:t>
      </w:r>
      <w:proofErr w:type="gramEnd"/>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 xml:space="preserve">(далее – </w:t>
      </w:r>
      <w:r w:rsidRPr="003C5A21">
        <w:rPr>
          <w:rFonts w:ascii="Times New Roman" w:eastAsia="Times New Roman" w:hAnsi="Times New Roman" w:cs="Times New Roman"/>
          <w:spacing w:val="-1"/>
          <w:sz w:val="28"/>
          <w:szCs w:val="28"/>
          <w:lang w:eastAsia="zh-CN"/>
        </w:rPr>
        <w:t xml:space="preserve">администрация), </w:t>
      </w:r>
      <w:r w:rsidRPr="003C5A21">
        <w:rPr>
          <w:rFonts w:ascii="Times New Roman" w:eastAsia="Times New Roman" w:hAnsi="Times New Roman" w:cs="Times New Roman"/>
          <w:sz w:val="28"/>
          <w:szCs w:val="28"/>
          <w:lang w:eastAsia="zh-CN"/>
        </w:rPr>
        <w:t xml:space="preserve">в лице комитета по управлению муниципальным имуществом администрации муниципального образования «Красноборский муниципальный район» (далее – КУМИ) </w:t>
      </w:r>
      <w:r w:rsidRPr="003C5A21">
        <w:rPr>
          <w:rFonts w:ascii="Times New Roman" w:eastAsia="Times New Roman" w:hAnsi="Times New Roman" w:cs="Times New Roman"/>
          <w:spacing w:val="-1"/>
          <w:sz w:val="28"/>
          <w:szCs w:val="28"/>
          <w:lang w:eastAsia="zh-CN"/>
        </w:rPr>
        <w:t xml:space="preserve">при осуществлении полномочий по предоставлению муниципальной </w:t>
      </w:r>
      <w:r w:rsidRPr="003C5A21">
        <w:rPr>
          <w:rFonts w:ascii="Times New Roman" w:eastAsia="Times New Roman" w:hAnsi="Times New Roman" w:cs="Times New Roman"/>
          <w:spacing w:val="-2"/>
          <w:sz w:val="28"/>
          <w:szCs w:val="28"/>
          <w:lang w:eastAsia="zh-CN"/>
        </w:rPr>
        <w:t>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2. Предоставление муниципальной услуги включает в себя следующие административные процедуры:</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1) регистрация</w:t>
      </w:r>
      <w:r w:rsidRPr="003C5A21">
        <w:rPr>
          <w:rFonts w:ascii="Times New Roman" w:eastAsia="font293" w:hAnsi="Times New Roman" w:cs="Times New Roman"/>
          <w:spacing w:val="12"/>
          <w:sz w:val="28"/>
          <w:szCs w:val="28"/>
          <w:lang w:eastAsia="zh-CN"/>
        </w:rPr>
        <w:t xml:space="preserve"> </w:t>
      </w:r>
      <w:r w:rsidRPr="003C5A21">
        <w:rPr>
          <w:rFonts w:ascii="Times New Roman" w:eastAsia="font293" w:hAnsi="Times New Roman" w:cs="Times New Roman"/>
          <w:sz w:val="28"/>
          <w:szCs w:val="28"/>
          <w:lang w:eastAsia="zh-CN"/>
        </w:rPr>
        <w:t>запроса</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z w:val="28"/>
          <w:szCs w:val="28"/>
          <w:lang w:eastAsia="zh-CN"/>
        </w:rPr>
        <w:t>заявителя</w:t>
      </w:r>
      <w:r w:rsidRPr="003C5A21">
        <w:rPr>
          <w:rFonts w:ascii="Times New Roman" w:eastAsia="font293" w:hAnsi="Times New Roman" w:cs="Times New Roman"/>
          <w:spacing w:val="12"/>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pacing w:val="-2"/>
          <w:sz w:val="28"/>
          <w:szCs w:val="28"/>
          <w:lang w:eastAsia="zh-CN"/>
        </w:rPr>
        <w:t>предоставлении</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 xml:space="preserve">муниципальной </w:t>
      </w:r>
      <w:r w:rsidRPr="003C5A21">
        <w:rPr>
          <w:rFonts w:ascii="Times New Roman" w:eastAsia="font293" w:hAnsi="Times New Roman" w:cs="Times New Roman"/>
          <w:spacing w:val="-2"/>
          <w:sz w:val="28"/>
          <w:szCs w:val="28"/>
          <w:lang w:eastAsia="zh-CN"/>
        </w:rPr>
        <w:t>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2) рассмотрение</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z w:val="28"/>
          <w:szCs w:val="28"/>
          <w:lang w:eastAsia="zh-CN"/>
        </w:rPr>
        <w:t>вопроса</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14"/>
          <w:sz w:val="28"/>
          <w:szCs w:val="28"/>
          <w:lang w:eastAsia="zh-CN"/>
        </w:rPr>
        <w:t xml:space="preserve"> </w:t>
      </w:r>
      <w:r w:rsidRPr="003C5A21">
        <w:rPr>
          <w:rFonts w:ascii="Times New Roman" w:eastAsia="font293" w:hAnsi="Times New Roman" w:cs="Times New Roman"/>
          <w:sz w:val="28"/>
          <w:szCs w:val="28"/>
          <w:lang w:eastAsia="zh-CN"/>
        </w:rPr>
        <w:t>предоставлении муниципальной 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3) выдача</w:t>
      </w:r>
      <w:r w:rsidRPr="003C5A21">
        <w:rPr>
          <w:rFonts w:ascii="Times New Roman" w:eastAsia="font293" w:hAnsi="Times New Roman" w:cs="Times New Roman"/>
          <w:spacing w:val="51"/>
          <w:sz w:val="28"/>
          <w:szCs w:val="28"/>
          <w:lang w:eastAsia="zh-CN"/>
        </w:rPr>
        <w:t xml:space="preserve"> </w:t>
      </w:r>
      <w:r w:rsidRPr="003C5A21">
        <w:rPr>
          <w:rFonts w:ascii="Times New Roman" w:eastAsia="font293" w:hAnsi="Times New Roman" w:cs="Times New Roman"/>
          <w:sz w:val="28"/>
          <w:szCs w:val="28"/>
          <w:lang w:eastAsia="zh-CN"/>
        </w:rPr>
        <w:t>заявителю</w:t>
      </w:r>
      <w:r w:rsidRPr="003C5A21">
        <w:rPr>
          <w:rFonts w:ascii="Times New Roman" w:eastAsia="font293" w:hAnsi="Times New Roman" w:cs="Times New Roman"/>
          <w:spacing w:val="48"/>
          <w:sz w:val="28"/>
          <w:szCs w:val="28"/>
          <w:lang w:eastAsia="zh-CN"/>
        </w:rPr>
        <w:t xml:space="preserve"> </w:t>
      </w:r>
      <w:r w:rsidRPr="003C5A21">
        <w:rPr>
          <w:rFonts w:ascii="Times New Roman" w:eastAsia="font293" w:hAnsi="Times New Roman" w:cs="Times New Roman"/>
          <w:sz w:val="28"/>
          <w:szCs w:val="28"/>
          <w:lang w:eastAsia="zh-CN"/>
        </w:rPr>
        <w:t>результата</w:t>
      </w:r>
      <w:r w:rsidRPr="003C5A21">
        <w:rPr>
          <w:rFonts w:ascii="Times New Roman" w:eastAsia="font293" w:hAnsi="Times New Roman" w:cs="Times New Roman"/>
          <w:spacing w:val="49"/>
          <w:sz w:val="28"/>
          <w:szCs w:val="28"/>
          <w:lang w:eastAsia="zh-CN"/>
        </w:rPr>
        <w:t xml:space="preserve"> </w:t>
      </w:r>
      <w:r w:rsidRPr="003C5A21">
        <w:rPr>
          <w:rFonts w:ascii="Times New Roman" w:eastAsia="font293" w:hAnsi="Times New Roman" w:cs="Times New Roman"/>
          <w:sz w:val="28"/>
          <w:szCs w:val="28"/>
          <w:lang w:eastAsia="zh-CN"/>
        </w:rPr>
        <w:t>предоставления</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 xml:space="preserve">муниципальной </w:t>
      </w:r>
      <w:r w:rsidRPr="003C5A21">
        <w:rPr>
          <w:rFonts w:ascii="Times New Roman" w:eastAsia="font293" w:hAnsi="Times New Roman" w:cs="Times New Roman"/>
          <w:spacing w:val="-2"/>
          <w:sz w:val="28"/>
          <w:szCs w:val="28"/>
          <w:lang w:eastAsia="zh-CN"/>
        </w:rPr>
        <w:t>услуги.</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bCs/>
          <w:sz w:val="28"/>
          <w:szCs w:val="28"/>
          <w:lang w:eastAsia="zh-CN"/>
        </w:rPr>
      </w:pP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1.2. Описание заявителей при предоставлении</w:t>
      </w: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муниципальной услуги</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b/>
          <w:sz w:val="28"/>
          <w:szCs w:val="28"/>
          <w:lang w:eastAsia="zh-CN"/>
        </w:rPr>
      </w:pP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3. Заявителями при предоставлении муниципальной услуги являются:</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lastRenderedPageBreak/>
        <w:t>а) физические лица;</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б) юридические лица.</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4. От</w:t>
      </w:r>
      <w:r w:rsidRPr="003C5A21">
        <w:rPr>
          <w:rFonts w:ascii="Times New Roman" w:eastAsia="Times New Roman" w:hAnsi="Times New Roman" w:cs="Times New Roman"/>
          <w:spacing w:val="5"/>
          <w:sz w:val="28"/>
          <w:szCs w:val="28"/>
          <w:lang w:eastAsia="zh-CN"/>
        </w:rPr>
        <w:t xml:space="preserve"> </w:t>
      </w:r>
      <w:r w:rsidRPr="003C5A21">
        <w:rPr>
          <w:rFonts w:ascii="Times New Roman" w:eastAsia="Times New Roman" w:hAnsi="Times New Roman" w:cs="Times New Roman"/>
          <w:sz w:val="28"/>
          <w:szCs w:val="28"/>
          <w:lang w:eastAsia="zh-CN"/>
        </w:rPr>
        <w:t>имени</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z w:val="28"/>
          <w:szCs w:val="28"/>
          <w:lang w:eastAsia="zh-CN"/>
        </w:rPr>
        <w:t>заявителей</w:t>
      </w:r>
      <w:r w:rsidRPr="003C5A21">
        <w:rPr>
          <w:rFonts w:ascii="Times New Roman" w:eastAsia="Times New Roman" w:hAnsi="Times New Roman" w:cs="Times New Roman"/>
          <w:spacing w:val="6"/>
          <w:sz w:val="28"/>
          <w:szCs w:val="28"/>
          <w:lang w:eastAsia="zh-CN"/>
        </w:rPr>
        <w:t xml:space="preserve">, </w:t>
      </w:r>
      <w:r w:rsidRPr="003C5A21">
        <w:rPr>
          <w:rFonts w:ascii="Times New Roman" w:eastAsia="Times New Roman" w:hAnsi="Times New Roman" w:cs="Times New Roman"/>
          <w:sz w:val="28"/>
          <w:szCs w:val="28"/>
          <w:lang w:eastAsia="zh-CN"/>
        </w:rPr>
        <w:t>указанных</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z w:val="28"/>
          <w:szCs w:val="28"/>
          <w:lang w:eastAsia="zh-CN"/>
        </w:rPr>
        <w:t>пункте</w:t>
      </w:r>
      <w:r w:rsidRPr="003C5A21">
        <w:rPr>
          <w:rFonts w:ascii="Times New Roman" w:eastAsia="Times New Roman" w:hAnsi="Times New Roman" w:cs="Times New Roman"/>
          <w:spacing w:val="39"/>
          <w:sz w:val="28"/>
          <w:szCs w:val="28"/>
          <w:lang w:eastAsia="zh-CN"/>
        </w:rPr>
        <w:t xml:space="preserve"> </w:t>
      </w:r>
      <w:r w:rsidRPr="003C5A21">
        <w:rPr>
          <w:rFonts w:ascii="Times New Roman" w:eastAsia="Times New Roman" w:hAnsi="Times New Roman" w:cs="Times New Roman"/>
          <w:sz w:val="28"/>
          <w:szCs w:val="28"/>
          <w:lang w:eastAsia="zh-CN"/>
        </w:rPr>
        <w:t>3</w:t>
      </w:r>
      <w:r w:rsidRPr="003C5A21">
        <w:rPr>
          <w:rFonts w:ascii="Times New Roman" w:eastAsia="Times New Roman" w:hAnsi="Times New Roman" w:cs="Times New Roman"/>
          <w:spacing w:val="37"/>
          <w:sz w:val="28"/>
          <w:szCs w:val="28"/>
          <w:lang w:eastAsia="zh-CN"/>
        </w:rPr>
        <w:t xml:space="preserve"> </w:t>
      </w:r>
      <w:r w:rsidRPr="003C5A21">
        <w:rPr>
          <w:rFonts w:ascii="Times New Roman" w:eastAsia="Times New Roman" w:hAnsi="Times New Roman" w:cs="Times New Roman"/>
          <w:sz w:val="28"/>
          <w:szCs w:val="28"/>
          <w:lang w:eastAsia="zh-CN"/>
        </w:rPr>
        <w:t>настоящего</w:t>
      </w:r>
      <w:r w:rsidRPr="003C5A21">
        <w:rPr>
          <w:rFonts w:ascii="Times New Roman" w:eastAsia="Times New Roman" w:hAnsi="Times New Roman" w:cs="Times New Roman"/>
          <w:spacing w:val="37"/>
          <w:sz w:val="28"/>
          <w:szCs w:val="28"/>
          <w:lang w:eastAsia="zh-CN"/>
        </w:rPr>
        <w:t xml:space="preserve"> </w:t>
      </w:r>
      <w:r w:rsidRPr="003C5A21">
        <w:rPr>
          <w:rFonts w:ascii="Times New Roman" w:eastAsia="Times New Roman" w:hAnsi="Times New Roman" w:cs="Times New Roman"/>
          <w:sz w:val="28"/>
          <w:szCs w:val="28"/>
          <w:lang w:eastAsia="zh-CN"/>
        </w:rPr>
        <w:t>административного</w:t>
      </w:r>
      <w:r w:rsidRPr="003C5A21">
        <w:rPr>
          <w:rFonts w:ascii="Times New Roman" w:eastAsia="Times New Roman" w:hAnsi="Times New Roman" w:cs="Times New Roman"/>
          <w:spacing w:val="35"/>
          <w:sz w:val="28"/>
          <w:szCs w:val="28"/>
          <w:lang w:eastAsia="zh-CN"/>
        </w:rPr>
        <w:t xml:space="preserve"> </w:t>
      </w:r>
      <w:r w:rsidRPr="003C5A21">
        <w:rPr>
          <w:rFonts w:ascii="Times New Roman" w:eastAsia="Times New Roman" w:hAnsi="Times New Roman" w:cs="Times New Roman"/>
          <w:sz w:val="28"/>
          <w:szCs w:val="28"/>
          <w:lang w:eastAsia="zh-CN"/>
        </w:rPr>
        <w:t>регламента,</w:t>
      </w:r>
      <w:r w:rsidRPr="003C5A21">
        <w:rPr>
          <w:rFonts w:ascii="Times New Roman" w:eastAsia="Times New Roman" w:hAnsi="Times New Roman" w:cs="Times New Roman"/>
          <w:spacing w:val="38"/>
          <w:sz w:val="28"/>
          <w:szCs w:val="28"/>
          <w:lang w:eastAsia="zh-CN"/>
        </w:rPr>
        <w:t xml:space="preserve"> </w:t>
      </w:r>
      <w:r w:rsidRPr="003C5A21">
        <w:rPr>
          <w:rFonts w:ascii="Times New Roman" w:eastAsia="Times New Roman" w:hAnsi="Times New Roman" w:cs="Times New Roman"/>
          <w:sz w:val="28"/>
          <w:szCs w:val="28"/>
          <w:lang w:eastAsia="zh-CN"/>
        </w:rPr>
        <w:t>вправе</w:t>
      </w:r>
      <w:r w:rsidRPr="003C5A21">
        <w:rPr>
          <w:rFonts w:ascii="Times New Roman" w:eastAsia="Times New Roman" w:hAnsi="Times New Roman" w:cs="Times New Roman"/>
          <w:spacing w:val="39"/>
          <w:sz w:val="28"/>
          <w:szCs w:val="28"/>
          <w:lang w:eastAsia="zh-CN"/>
        </w:rPr>
        <w:t xml:space="preserve"> </w:t>
      </w:r>
      <w:r w:rsidRPr="003C5A21">
        <w:rPr>
          <w:rFonts w:ascii="Times New Roman" w:eastAsia="Times New Roman" w:hAnsi="Times New Roman" w:cs="Times New Roman"/>
          <w:sz w:val="28"/>
          <w:szCs w:val="28"/>
          <w:lang w:eastAsia="zh-CN"/>
        </w:rPr>
        <w:t>выступать:</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от физического лица:</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font293" w:hAnsi="Times New Roman" w:cs="Times New Roman"/>
          <w:spacing w:val="-1"/>
          <w:sz w:val="28"/>
          <w:szCs w:val="28"/>
          <w:lang w:eastAsia="zh-CN"/>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pacing w:val="-1"/>
          <w:sz w:val="28"/>
          <w:szCs w:val="28"/>
          <w:lang w:eastAsia="zh-CN"/>
        </w:rPr>
        <w:t>−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от  юридического лица:</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 руководитель организации при предоставлении документов, подтверждающих полномочия;</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bCs/>
          <w:sz w:val="28"/>
          <w:szCs w:val="28"/>
          <w:lang w:eastAsia="zh-CN"/>
        </w:rPr>
      </w:pPr>
    </w:p>
    <w:p w:rsidR="003C5A21" w:rsidRPr="003C5A21" w:rsidRDefault="003C5A21" w:rsidP="003C5A21">
      <w:pPr>
        <w:numPr>
          <w:ilvl w:val="1"/>
          <w:numId w:val="3"/>
        </w:numPr>
        <w:suppressAutoHyphens/>
        <w:spacing w:after="0" w:line="240" w:lineRule="auto"/>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 xml:space="preserve">Требования к порядку информирования о правилах предоставлении </w:t>
      </w:r>
      <w:r w:rsidRPr="003C5A21">
        <w:rPr>
          <w:rFonts w:ascii="Times New Roman" w:eastAsia="Times New Roman" w:hAnsi="Times New Roman" w:cs="Times New Roman"/>
          <w:b/>
          <w:bCs/>
          <w:sz w:val="28"/>
          <w:szCs w:val="28"/>
          <w:lang w:eastAsia="zh-CN"/>
        </w:rPr>
        <w:t>муниципальной услуги</w:t>
      </w:r>
    </w:p>
    <w:p w:rsidR="003C5A21" w:rsidRPr="003C5A21" w:rsidRDefault="003C5A21" w:rsidP="003C5A21">
      <w:pPr>
        <w:suppressAutoHyphens/>
        <w:spacing w:after="0" w:line="240" w:lineRule="auto"/>
        <w:ind w:left="1440"/>
        <w:jc w:val="center"/>
        <w:rPr>
          <w:rFonts w:ascii="Calibri" w:eastAsia="Times New Roman" w:hAnsi="Calibri" w:cs="Calibri"/>
          <w:b/>
          <w:sz w:val="28"/>
          <w:szCs w:val="28"/>
          <w:lang w:eastAsia="zh-CN"/>
        </w:rPr>
      </w:pP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5. Информация</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правилах</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предоставления</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pacing w:val="-2"/>
          <w:sz w:val="28"/>
          <w:szCs w:val="28"/>
          <w:lang w:eastAsia="zh-CN"/>
        </w:rPr>
        <w:t>муниципальной</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услуги</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может</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быть</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получена:</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по</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телефону;</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по</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2"/>
          <w:sz w:val="28"/>
          <w:szCs w:val="28"/>
          <w:lang w:eastAsia="zh-CN"/>
        </w:rPr>
        <w:t>электронной</w:t>
      </w:r>
      <w:r w:rsidRPr="003C5A21">
        <w:rPr>
          <w:rFonts w:ascii="Times New Roman" w:eastAsia="font293" w:hAnsi="Times New Roman" w:cs="Times New Roman"/>
          <w:sz w:val="28"/>
          <w:szCs w:val="28"/>
          <w:lang w:eastAsia="zh-CN"/>
        </w:rPr>
        <w:t xml:space="preserve"> почте;</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по</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z w:val="28"/>
          <w:szCs w:val="28"/>
          <w:lang w:eastAsia="zh-CN"/>
        </w:rPr>
        <w:t>почте</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путем</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обращения</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заявителя</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письменным</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pacing w:val="-2"/>
          <w:sz w:val="28"/>
          <w:szCs w:val="28"/>
          <w:lang w:eastAsia="zh-CN"/>
        </w:rPr>
        <w:t>запросом</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предоставлении информации;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при личном обращении заявителя;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на</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z w:val="28"/>
          <w:szCs w:val="28"/>
          <w:lang w:eastAsia="zh-CN"/>
        </w:rPr>
        <w:t>официальном</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сайте</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z w:val="28"/>
          <w:szCs w:val="28"/>
          <w:lang w:eastAsia="zh-CN"/>
        </w:rPr>
        <w:t>администрации</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z w:val="28"/>
          <w:szCs w:val="28"/>
          <w:lang w:eastAsia="zh-CN"/>
        </w:rPr>
        <w:t>информационн</w:t>
      </w:r>
      <w:proofErr w:type="gramStart"/>
      <w:r w:rsidRPr="003C5A21">
        <w:rPr>
          <w:rFonts w:ascii="Times New Roman" w:eastAsia="font293" w:hAnsi="Times New Roman" w:cs="Times New Roman"/>
          <w:sz w:val="28"/>
          <w:szCs w:val="28"/>
          <w:lang w:eastAsia="zh-CN"/>
        </w:rPr>
        <w:t>о-</w:t>
      </w:r>
      <w:proofErr w:type="gramEnd"/>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телекоммуникационной сети «Интернет»;</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на</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Архангельском</w:t>
      </w:r>
      <w:r w:rsidRPr="003C5A21">
        <w:rPr>
          <w:rFonts w:ascii="Times New Roman" w:eastAsia="font293" w:hAnsi="Times New Roman" w:cs="Times New Roman"/>
          <w:spacing w:val="68"/>
          <w:sz w:val="28"/>
          <w:szCs w:val="28"/>
          <w:lang w:eastAsia="zh-CN"/>
        </w:rPr>
        <w:t xml:space="preserve"> </w:t>
      </w:r>
      <w:r w:rsidRPr="003C5A21">
        <w:rPr>
          <w:rFonts w:ascii="Times New Roman" w:eastAsia="font293" w:hAnsi="Times New Roman" w:cs="Times New Roman"/>
          <w:sz w:val="28"/>
          <w:szCs w:val="28"/>
          <w:lang w:eastAsia="zh-CN"/>
        </w:rPr>
        <w:t>региональном</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портале</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2"/>
          <w:sz w:val="28"/>
          <w:szCs w:val="28"/>
          <w:lang w:eastAsia="zh-CN"/>
        </w:rPr>
        <w:t>услуг</w:t>
      </w:r>
      <w:r w:rsidRPr="003C5A21">
        <w:rPr>
          <w:rFonts w:ascii="Times New Roman" w:eastAsia="font293" w:hAnsi="Times New Roman" w:cs="Times New Roman"/>
          <w:sz w:val="28"/>
          <w:szCs w:val="28"/>
          <w:lang w:eastAsia="zh-CN"/>
        </w:rPr>
        <w:t xml:space="preserve"> (функций) и  Едином портале государственных и муниципальных услуг (функций);</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в помещениях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 xml:space="preserve">администрации (на </w:t>
      </w:r>
      <w:r w:rsidRPr="003C5A21">
        <w:rPr>
          <w:rFonts w:ascii="Times New Roman" w:eastAsia="font293" w:hAnsi="Times New Roman" w:cs="Times New Roman"/>
          <w:spacing w:val="-2"/>
          <w:sz w:val="28"/>
          <w:szCs w:val="28"/>
          <w:lang w:eastAsia="zh-CN"/>
        </w:rPr>
        <w:t>информационных</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стендах);</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z w:val="28"/>
          <w:szCs w:val="28"/>
          <w:lang w:eastAsia="zh-CN"/>
        </w:rPr>
        <w:t>многофункциональном</w:t>
      </w:r>
      <w:r w:rsidRPr="003C5A21">
        <w:rPr>
          <w:rFonts w:ascii="Times New Roman" w:eastAsia="font293" w:hAnsi="Times New Roman" w:cs="Times New Roman"/>
          <w:spacing w:val="48"/>
          <w:sz w:val="28"/>
          <w:szCs w:val="28"/>
          <w:lang w:eastAsia="zh-CN"/>
        </w:rPr>
        <w:t xml:space="preserve"> </w:t>
      </w:r>
      <w:r w:rsidRPr="003C5A21">
        <w:rPr>
          <w:rFonts w:ascii="Times New Roman" w:eastAsia="font293" w:hAnsi="Times New Roman" w:cs="Times New Roman"/>
          <w:sz w:val="28"/>
          <w:szCs w:val="28"/>
          <w:lang w:eastAsia="zh-CN"/>
        </w:rPr>
        <w:t>центре</w:t>
      </w:r>
      <w:r w:rsidRPr="003C5A21">
        <w:rPr>
          <w:rFonts w:ascii="Times New Roman" w:eastAsia="font293" w:hAnsi="Times New Roman" w:cs="Times New Roman"/>
          <w:spacing w:val="48"/>
          <w:sz w:val="28"/>
          <w:szCs w:val="28"/>
          <w:lang w:eastAsia="zh-CN"/>
        </w:rPr>
        <w:t xml:space="preserve"> </w:t>
      </w:r>
      <w:r w:rsidRPr="003C5A21">
        <w:rPr>
          <w:rFonts w:ascii="Times New Roman" w:eastAsia="font293" w:hAnsi="Times New Roman" w:cs="Times New Roman"/>
          <w:sz w:val="28"/>
          <w:szCs w:val="28"/>
          <w:lang w:eastAsia="zh-CN"/>
        </w:rPr>
        <w:t>предоставления</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55"/>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55"/>
          <w:sz w:val="28"/>
          <w:szCs w:val="28"/>
          <w:lang w:eastAsia="zh-CN"/>
        </w:rPr>
        <w:t xml:space="preserve"> </w:t>
      </w:r>
      <w:r w:rsidRPr="003C5A21">
        <w:rPr>
          <w:rFonts w:ascii="Times New Roman" w:eastAsia="font293" w:hAnsi="Times New Roman" w:cs="Times New Roman"/>
          <w:spacing w:val="-2"/>
          <w:sz w:val="28"/>
          <w:szCs w:val="28"/>
          <w:lang w:eastAsia="zh-CN"/>
        </w:rPr>
        <w:t>услуг</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(или)</w:t>
      </w:r>
      <w:r w:rsidRPr="003C5A21">
        <w:rPr>
          <w:rFonts w:ascii="Times New Roman" w:eastAsia="font293" w:hAnsi="Times New Roman" w:cs="Times New Roman"/>
          <w:spacing w:val="52"/>
          <w:sz w:val="28"/>
          <w:szCs w:val="28"/>
          <w:lang w:eastAsia="zh-CN"/>
        </w:rPr>
        <w:t xml:space="preserve"> </w:t>
      </w:r>
      <w:r w:rsidRPr="003C5A21">
        <w:rPr>
          <w:rFonts w:ascii="Times New Roman" w:eastAsia="font293" w:hAnsi="Times New Roman" w:cs="Times New Roman"/>
          <w:sz w:val="28"/>
          <w:szCs w:val="28"/>
          <w:lang w:eastAsia="zh-CN"/>
        </w:rPr>
        <w:t>привлекаемых</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z w:val="28"/>
          <w:szCs w:val="28"/>
          <w:lang w:eastAsia="zh-CN"/>
        </w:rPr>
        <w:t>им</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z w:val="28"/>
          <w:szCs w:val="28"/>
          <w:lang w:eastAsia="zh-CN"/>
        </w:rPr>
        <w:t>организациях.</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6. При</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z w:val="28"/>
          <w:szCs w:val="28"/>
          <w:lang w:eastAsia="zh-CN"/>
        </w:rPr>
        <w:t>информировании</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z w:val="28"/>
          <w:szCs w:val="28"/>
          <w:lang w:eastAsia="zh-CN"/>
        </w:rPr>
        <w:t>по</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z w:val="28"/>
          <w:szCs w:val="28"/>
          <w:lang w:eastAsia="zh-CN"/>
        </w:rPr>
        <w:t>телефону,</w:t>
      </w:r>
      <w:r w:rsidRPr="003C5A21">
        <w:rPr>
          <w:rFonts w:ascii="Times New Roman" w:eastAsia="font293" w:hAnsi="Times New Roman" w:cs="Times New Roman"/>
          <w:spacing w:val="51"/>
          <w:sz w:val="28"/>
          <w:szCs w:val="28"/>
          <w:lang w:eastAsia="zh-CN"/>
        </w:rPr>
        <w:t xml:space="preserve"> </w:t>
      </w:r>
      <w:r w:rsidRPr="003C5A21">
        <w:rPr>
          <w:rFonts w:ascii="Times New Roman" w:eastAsia="font293" w:hAnsi="Times New Roman" w:cs="Times New Roman"/>
          <w:sz w:val="28"/>
          <w:szCs w:val="28"/>
          <w:lang w:eastAsia="zh-CN"/>
        </w:rPr>
        <w:t>по</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z w:val="28"/>
          <w:szCs w:val="28"/>
          <w:lang w:eastAsia="zh-CN"/>
        </w:rPr>
        <w:t>электронной</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z w:val="28"/>
          <w:szCs w:val="28"/>
          <w:lang w:eastAsia="zh-CN"/>
        </w:rPr>
        <w:t>почте,</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z w:val="28"/>
          <w:szCs w:val="28"/>
          <w:lang w:eastAsia="zh-CN"/>
        </w:rPr>
        <w:t>по</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z w:val="28"/>
          <w:szCs w:val="28"/>
          <w:lang w:eastAsia="zh-CN"/>
        </w:rPr>
        <w:t>почте</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(путем</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обращения</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заявителя</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письменным</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запросом</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предоставлении информации) и</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при личном обращении заявителя: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1) сообщается следующая информация: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контактные</w:t>
      </w:r>
      <w:r w:rsidRPr="003C5A21">
        <w:rPr>
          <w:rFonts w:ascii="Times New Roman" w:eastAsia="font293" w:hAnsi="Times New Roman" w:cs="Times New Roman"/>
          <w:spacing w:val="34"/>
          <w:sz w:val="28"/>
          <w:szCs w:val="28"/>
          <w:lang w:eastAsia="zh-CN"/>
        </w:rPr>
        <w:t xml:space="preserve"> </w:t>
      </w:r>
      <w:r w:rsidRPr="003C5A21">
        <w:rPr>
          <w:rFonts w:ascii="Times New Roman" w:eastAsia="font293" w:hAnsi="Times New Roman" w:cs="Times New Roman"/>
          <w:sz w:val="28"/>
          <w:szCs w:val="28"/>
          <w:lang w:eastAsia="zh-CN"/>
        </w:rPr>
        <w:t>данные</w:t>
      </w:r>
      <w:r w:rsidRPr="003C5A21">
        <w:rPr>
          <w:rFonts w:ascii="Times New Roman" w:eastAsia="font293" w:hAnsi="Times New Roman" w:cs="Times New Roman"/>
          <w:spacing w:val="34"/>
          <w:sz w:val="28"/>
          <w:szCs w:val="28"/>
          <w:lang w:eastAsia="zh-CN"/>
        </w:rPr>
        <w:t xml:space="preserve"> </w:t>
      </w:r>
      <w:r w:rsidRPr="003C5A21">
        <w:rPr>
          <w:rFonts w:ascii="Times New Roman" w:eastAsia="font293" w:hAnsi="Times New Roman" w:cs="Times New Roman"/>
          <w:sz w:val="28"/>
          <w:szCs w:val="28"/>
          <w:lang w:eastAsia="zh-CN"/>
        </w:rPr>
        <w:t>КУМИ</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2"/>
          <w:sz w:val="28"/>
          <w:szCs w:val="28"/>
          <w:lang w:eastAsia="zh-CN"/>
        </w:rPr>
        <w:t>(почтовый</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z w:val="28"/>
          <w:szCs w:val="28"/>
          <w:lang w:eastAsia="zh-CN"/>
        </w:rPr>
        <w:t>адрес,</w:t>
      </w:r>
      <w:r w:rsidRPr="003C5A21">
        <w:rPr>
          <w:rFonts w:ascii="Times New Roman" w:eastAsia="font293" w:hAnsi="Times New Roman" w:cs="Times New Roman"/>
          <w:spacing w:val="36"/>
          <w:sz w:val="28"/>
          <w:szCs w:val="28"/>
          <w:lang w:eastAsia="zh-CN"/>
        </w:rPr>
        <w:t xml:space="preserve"> </w:t>
      </w:r>
      <w:r w:rsidRPr="003C5A21">
        <w:rPr>
          <w:rFonts w:ascii="Times New Roman" w:eastAsia="font293" w:hAnsi="Times New Roman" w:cs="Times New Roman"/>
          <w:sz w:val="28"/>
          <w:szCs w:val="28"/>
          <w:lang w:eastAsia="zh-CN"/>
        </w:rPr>
        <w:t>адрес</w:t>
      </w:r>
      <w:r w:rsidRPr="003C5A21">
        <w:rPr>
          <w:rFonts w:ascii="Times New Roman" w:eastAsia="font293" w:hAnsi="Times New Roman" w:cs="Times New Roman"/>
          <w:spacing w:val="49"/>
          <w:sz w:val="28"/>
          <w:szCs w:val="28"/>
          <w:lang w:eastAsia="zh-CN"/>
        </w:rPr>
        <w:t xml:space="preserve"> </w:t>
      </w:r>
      <w:r w:rsidRPr="003C5A21">
        <w:rPr>
          <w:rFonts w:ascii="Times New Roman" w:eastAsia="font293" w:hAnsi="Times New Roman" w:cs="Times New Roman"/>
          <w:sz w:val="28"/>
          <w:szCs w:val="28"/>
          <w:lang w:eastAsia="zh-CN"/>
        </w:rPr>
        <w:t xml:space="preserve">официального </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pacing w:val="-2"/>
          <w:sz w:val="28"/>
          <w:szCs w:val="28"/>
          <w:lang w:eastAsia="zh-CN"/>
        </w:rPr>
        <w:t>сайта администрации</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 xml:space="preserve">в </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 xml:space="preserve">информационно-телекоммуникационной </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сети «Интернет», номер</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телефона</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для справок, адрес электронной</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почты);</w:t>
      </w:r>
      <w:r w:rsidRPr="003C5A21">
        <w:rPr>
          <w:rFonts w:ascii="Times New Roman" w:eastAsia="font293" w:hAnsi="Times New Roman" w:cs="Times New Roman"/>
          <w:spacing w:val="51"/>
          <w:sz w:val="28"/>
          <w:szCs w:val="28"/>
          <w:lang w:eastAsia="zh-CN"/>
        </w:rPr>
        <w:t xml:space="preserve"> </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lastRenderedPageBreak/>
        <w:t>график</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работы</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КУМИ</w:t>
      </w:r>
      <w:r w:rsidRPr="003C5A21">
        <w:rPr>
          <w:rFonts w:ascii="Times New Roman" w:eastAsia="font293" w:hAnsi="Times New Roman" w:cs="Times New Roman"/>
          <w:spacing w:val="14"/>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заявителями</w:t>
      </w:r>
      <w:r w:rsidRPr="003C5A21">
        <w:rPr>
          <w:rFonts w:ascii="Times New Roman" w:eastAsia="font293" w:hAnsi="Times New Roman" w:cs="Times New Roman"/>
          <w:spacing w:val="17"/>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z w:val="28"/>
          <w:szCs w:val="28"/>
          <w:lang w:eastAsia="zh-CN"/>
        </w:rPr>
        <w:t>целях</w:t>
      </w:r>
      <w:r w:rsidRPr="003C5A21">
        <w:rPr>
          <w:rFonts w:ascii="Times New Roman" w:eastAsia="font293" w:hAnsi="Times New Roman" w:cs="Times New Roman"/>
          <w:spacing w:val="14"/>
          <w:sz w:val="28"/>
          <w:szCs w:val="28"/>
          <w:lang w:eastAsia="zh-CN"/>
        </w:rPr>
        <w:t xml:space="preserve"> </w:t>
      </w:r>
      <w:r w:rsidRPr="003C5A21">
        <w:rPr>
          <w:rFonts w:ascii="Times New Roman" w:eastAsia="font293" w:hAnsi="Times New Roman" w:cs="Times New Roman"/>
          <w:sz w:val="28"/>
          <w:szCs w:val="28"/>
          <w:lang w:eastAsia="zh-CN"/>
        </w:rPr>
        <w:t>оказания содействия</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при подаче запросов заявителей в</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электронной</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форме;</w:t>
      </w:r>
      <w:r w:rsidRPr="003C5A21">
        <w:rPr>
          <w:rFonts w:ascii="Times New Roman" w:eastAsia="font293" w:hAnsi="Times New Roman" w:cs="Times New Roman"/>
          <w:spacing w:val="47"/>
          <w:sz w:val="28"/>
          <w:szCs w:val="28"/>
          <w:lang w:eastAsia="zh-CN"/>
        </w:rPr>
        <w:t xml:space="preserve"> </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w w:val="95"/>
          <w:sz w:val="28"/>
          <w:szCs w:val="28"/>
          <w:lang w:eastAsia="zh-CN"/>
        </w:rPr>
        <w:t>график</w:t>
      </w:r>
      <w:r w:rsidRPr="003C5A21">
        <w:rPr>
          <w:rFonts w:ascii="Times New Roman" w:eastAsia="font293" w:hAnsi="Times New Roman" w:cs="Times New Roman"/>
          <w:w w:val="95"/>
          <w:sz w:val="28"/>
          <w:szCs w:val="28"/>
          <w:lang w:eastAsia="zh-CN"/>
        </w:rPr>
        <w:tab/>
      </w:r>
      <w:r w:rsidRPr="003C5A21">
        <w:rPr>
          <w:rFonts w:ascii="Times New Roman" w:eastAsia="font293" w:hAnsi="Times New Roman" w:cs="Times New Roman"/>
          <w:sz w:val="28"/>
          <w:szCs w:val="28"/>
          <w:lang w:eastAsia="zh-CN"/>
        </w:rPr>
        <w:t>работы</w:t>
      </w:r>
      <w:r w:rsidRPr="003C5A21">
        <w:rPr>
          <w:rFonts w:ascii="Times New Roman" w:eastAsia="font293" w:hAnsi="Times New Roman" w:cs="Times New Roman"/>
          <w:sz w:val="28"/>
          <w:szCs w:val="28"/>
          <w:lang w:eastAsia="zh-CN"/>
        </w:rPr>
        <w:tab/>
        <w:t>КУМИ</w:t>
      </w:r>
      <w:r w:rsidRPr="003C5A21">
        <w:rPr>
          <w:rFonts w:ascii="Times New Roman" w:eastAsia="font293" w:hAnsi="Times New Roman" w:cs="Times New Roman"/>
          <w:sz w:val="28"/>
          <w:szCs w:val="28"/>
          <w:lang w:eastAsia="zh-CN"/>
        </w:rPr>
        <w:tab/>
        <w:t>с</w:t>
      </w:r>
      <w:r w:rsidRPr="003C5A21">
        <w:rPr>
          <w:rFonts w:ascii="Times New Roman" w:eastAsia="font293" w:hAnsi="Times New Roman" w:cs="Times New Roman"/>
          <w:sz w:val="28"/>
          <w:szCs w:val="28"/>
          <w:lang w:eastAsia="zh-CN"/>
        </w:rPr>
        <w:tab/>
        <w:t>заявителями</w:t>
      </w:r>
      <w:r w:rsidRPr="003C5A21">
        <w:rPr>
          <w:rFonts w:ascii="Times New Roman" w:eastAsia="font293" w:hAnsi="Times New Roman" w:cs="Times New Roman"/>
          <w:sz w:val="28"/>
          <w:szCs w:val="28"/>
          <w:lang w:eastAsia="zh-CN"/>
        </w:rPr>
        <w:tab/>
      </w:r>
      <w:r w:rsidRPr="003C5A21">
        <w:rPr>
          <w:rFonts w:ascii="Times New Roman" w:eastAsia="font293" w:hAnsi="Times New Roman" w:cs="Times New Roman"/>
          <w:w w:val="95"/>
          <w:sz w:val="28"/>
          <w:szCs w:val="28"/>
          <w:lang w:eastAsia="zh-CN"/>
        </w:rPr>
        <w:t>по</w:t>
      </w:r>
      <w:r w:rsidRPr="003C5A21">
        <w:rPr>
          <w:rFonts w:ascii="Times New Roman" w:eastAsia="font293" w:hAnsi="Times New Roman" w:cs="Times New Roman"/>
          <w:w w:val="95"/>
          <w:sz w:val="28"/>
          <w:szCs w:val="28"/>
          <w:lang w:eastAsia="zh-CN"/>
        </w:rPr>
        <w:tab/>
      </w:r>
      <w:r w:rsidRPr="003C5A21">
        <w:rPr>
          <w:rFonts w:ascii="Times New Roman" w:eastAsia="font293" w:hAnsi="Times New Roman" w:cs="Times New Roman"/>
          <w:sz w:val="28"/>
          <w:szCs w:val="28"/>
          <w:lang w:eastAsia="zh-CN"/>
        </w:rPr>
        <w:t>иным вопросам их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взаимодействия;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сведения</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48"/>
          <w:sz w:val="28"/>
          <w:szCs w:val="28"/>
          <w:lang w:eastAsia="zh-CN"/>
        </w:rPr>
        <w:t xml:space="preserve"> </w:t>
      </w:r>
      <w:r w:rsidRPr="003C5A21">
        <w:rPr>
          <w:rFonts w:ascii="Times New Roman" w:eastAsia="font293" w:hAnsi="Times New Roman" w:cs="Times New Roman"/>
          <w:sz w:val="28"/>
          <w:szCs w:val="28"/>
          <w:lang w:eastAsia="zh-CN"/>
        </w:rPr>
        <w:t>порядке</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pacing w:val="-2"/>
          <w:sz w:val="28"/>
          <w:szCs w:val="28"/>
          <w:lang w:eastAsia="zh-CN"/>
        </w:rPr>
        <w:t>досудебного</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z w:val="28"/>
          <w:szCs w:val="28"/>
          <w:lang w:eastAsia="zh-CN"/>
        </w:rPr>
        <w:t>(внесудебного)</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z w:val="28"/>
          <w:szCs w:val="28"/>
          <w:lang w:eastAsia="zh-CN"/>
        </w:rPr>
        <w:t>обжалования</w:t>
      </w:r>
      <w:r w:rsidRPr="003C5A21">
        <w:rPr>
          <w:rFonts w:ascii="Times New Roman" w:eastAsia="font293" w:hAnsi="Times New Roman" w:cs="Times New Roman"/>
          <w:spacing w:val="57"/>
          <w:sz w:val="28"/>
          <w:szCs w:val="28"/>
          <w:lang w:eastAsia="zh-CN"/>
        </w:rPr>
        <w:t xml:space="preserve"> </w:t>
      </w:r>
      <w:r w:rsidRPr="003C5A21">
        <w:rPr>
          <w:rFonts w:ascii="Times New Roman" w:eastAsia="font293" w:hAnsi="Times New Roman" w:cs="Times New Roman"/>
          <w:sz w:val="28"/>
          <w:szCs w:val="28"/>
          <w:lang w:eastAsia="zh-CN"/>
        </w:rPr>
        <w:t>решений</w:t>
      </w:r>
      <w:r w:rsidRPr="003C5A21">
        <w:rPr>
          <w:rFonts w:ascii="Times New Roman" w:eastAsia="font293" w:hAnsi="Times New Roman" w:cs="Times New Roman"/>
          <w:spacing w:val="12"/>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действий</w:t>
      </w:r>
      <w:r w:rsidRPr="003C5A21">
        <w:rPr>
          <w:rFonts w:ascii="Times New Roman" w:eastAsia="font293" w:hAnsi="Times New Roman" w:cs="Times New Roman"/>
          <w:spacing w:val="12"/>
          <w:sz w:val="28"/>
          <w:szCs w:val="28"/>
          <w:lang w:eastAsia="zh-CN"/>
        </w:rPr>
        <w:t xml:space="preserve"> </w:t>
      </w:r>
      <w:r w:rsidRPr="003C5A21">
        <w:rPr>
          <w:rFonts w:ascii="Times New Roman" w:eastAsia="font293" w:hAnsi="Times New Roman" w:cs="Times New Roman"/>
          <w:sz w:val="28"/>
          <w:szCs w:val="28"/>
          <w:lang w:eastAsia="zh-CN"/>
        </w:rPr>
        <w:t>(бездействия)</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pacing w:val="-2"/>
          <w:sz w:val="28"/>
          <w:szCs w:val="28"/>
          <w:lang w:eastAsia="zh-CN"/>
        </w:rPr>
        <w:t>должностных</w:t>
      </w:r>
      <w:r w:rsidRPr="003C5A21">
        <w:rPr>
          <w:rFonts w:ascii="Times New Roman" w:eastAsia="font293" w:hAnsi="Times New Roman" w:cs="Times New Roman"/>
          <w:spacing w:val="12"/>
          <w:sz w:val="28"/>
          <w:szCs w:val="28"/>
          <w:lang w:eastAsia="zh-CN"/>
        </w:rPr>
        <w:t xml:space="preserve"> </w:t>
      </w:r>
      <w:r w:rsidRPr="003C5A21">
        <w:rPr>
          <w:rFonts w:ascii="Times New Roman" w:eastAsia="font293" w:hAnsi="Times New Roman" w:cs="Times New Roman"/>
          <w:sz w:val="28"/>
          <w:szCs w:val="28"/>
          <w:lang w:eastAsia="zh-CN"/>
        </w:rPr>
        <w:t>лиц,</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z w:val="28"/>
          <w:szCs w:val="28"/>
          <w:lang w:eastAsia="zh-CN"/>
        </w:rPr>
        <w:t>служащих</w:t>
      </w:r>
      <w:r w:rsidRPr="003C5A21">
        <w:rPr>
          <w:rFonts w:ascii="Times New Roman" w:eastAsia="font293" w:hAnsi="Times New Roman" w:cs="Times New Roman"/>
          <w:spacing w:val="14"/>
          <w:sz w:val="28"/>
          <w:szCs w:val="28"/>
          <w:lang w:eastAsia="zh-CN"/>
        </w:rPr>
        <w:t xml:space="preserve"> </w:t>
      </w:r>
      <w:r w:rsidRPr="003C5A21">
        <w:rPr>
          <w:rFonts w:ascii="Times New Roman" w:eastAsia="font293" w:hAnsi="Times New Roman" w:cs="Times New Roman"/>
          <w:sz w:val="28"/>
          <w:szCs w:val="28"/>
          <w:lang w:eastAsia="zh-CN"/>
        </w:rPr>
        <w:t>КУМИ;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2) осуществляется консультирование по порядку предоставления муниципальной услуги, в том числе в электронной форме.</w:t>
      </w:r>
    </w:p>
    <w:p w:rsidR="003C5A21" w:rsidRPr="003C5A21" w:rsidRDefault="003C5A21" w:rsidP="003C5A21">
      <w:pPr>
        <w:suppressAutoHyphens/>
        <w:spacing w:before="2" w:after="0" w:line="240" w:lineRule="auto"/>
        <w:ind w:left="102" w:right="102" w:firstLine="719"/>
        <w:jc w:val="both"/>
        <w:rPr>
          <w:rFonts w:ascii="Times New Roman" w:eastAsia="Times New Roman" w:hAnsi="Times New Roman" w:cs="Times New Roman"/>
          <w:b/>
          <w:bCs/>
          <w:sz w:val="28"/>
          <w:szCs w:val="28"/>
          <w:lang w:eastAsia="zh-CN"/>
        </w:rPr>
      </w:pPr>
      <w:r w:rsidRPr="003C5A21">
        <w:rPr>
          <w:rFonts w:ascii="Times New Roman" w:eastAsia="Times New Roman" w:hAnsi="Times New Roman" w:cs="Times New Roman"/>
          <w:spacing w:val="-1"/>
          <w:sz w:val="28"/>
          <w:szCs w:val="28"/>
          <w:lang w:eastAsia="zh-CN"/>
        </w:rPr>
        <w:t>Ответ</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на</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pacing w:val="-1"/>
          <w:sz w:val="28"/>
          <w:szCs w:val="28"/>
          <w:lang w:eastAsia="zh-CN"/>
        </w:rPr>
        <w:t>телефонный</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pacing w:val="-1"/>
          <w:sz w:val="28"/>
          <w:szCs w:val="28"/>
          <w:lang w:eastAsia="zh-CN"/>
        </w:rPr>
        <w:t>звонок</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pacing w:val="-1"/>
          <w:sz w:val="28"/>
          <w:szCs w:val="28"/>
          <w:lang w:eastAsia="zh-CN"/>
        </w:rPr>
        <w:t>должен</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pacing w:val="-1"/>
          <w:sz w:val="28"/>
          <w:szCs w:val="28"/>
          <w:lang w:eastAsia="zh-CN"/>
        </w:rPr>
        <w:t>начинаться</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z w:val="28"/>
          <w:szCs w:val="28"/>
          <w:lang w:eastAsia="zh-CN"/>
        </w:rPr>
        <w:t>с</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pacing w:val="-1"/>
          <w:sz w:val="28"/>
          <w:szCs w:val="28"/>
          <w:lang w:eastAsia="zh-CN"/>
        </w:rPr>
        <w:t>информации</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о</w:t>
      </w:r>
      <w:r w:rsidRPr="003C5A21">
        <w:rPr>
          <w:rFonts w:ascii="Times New Roman" w:eastAsia="Times New Roman" w:hAnsi="Times New Roman" w:cs="Times New Roman"/>
          <w:spacing w:val="41"/>
          <w:sz w:val="28"/>
          <w:szCs w:val="28"/>
          <w:lang w:eastAsia="zh-CN"/>
        </w:rPr>
        <w:t xml:space="preserve"> </w:t>
      </w:r>
      <w:r w:rsidRPr="003C5A21">
        <w:rPr>
          <w:rFonts w:ascii="Times New Roman" w:eastAsia="Times New Roman" w:hAnsi="Times New Roman" w:cs="Times New Roman"/>
          <w:spacing w:val="-1"/>
          <w:sz w:val="28"/>
          <w:szCs w:val="28"/>
          <w:lang w:eastAsia="zh-CN"/>
        </w:rPr>
        <w:t>наименовании КУМИ,</w:t>
      </w:r>
      <w:r w:rsidRPr="003C5A21">
        <w:rPr>
          <w:rFonts w:ascii="Times New Roman" w:eastAsia="Times New Roman" w:hAnsi="Times New Roman" w:cs="Times New Roman"/>
          <w:spacing w:val="20"/>
          <w:sz w:val="28"/>
          <w:szCs w:val="28"/>
          <w:lang w:eastAsia="zh-CN"/>
        </w:rPr>
        <w:t xml:space="preserve"> </w:t>
      </w:r>
      <w:r w:rsidRPr="003C5A21">
        <w:rPr>
          <w:rFonts w:ascii="Times New Roman" w:eastAsia="Times New Roman" w:hAnsi="Times New Roman" w:cs="Times New Roman"/>
          <w:spacing w:val="17"/>
          <w:sz w:val="28"/>
          <w:szCs w:val="28"/>
          <w:lang w:eastAsia="zh-CN"/>
        </w:rPr>
        <w:t xml:space="preserve"> </w:t>
      </w:r>
      <w:r w:rsidRPr="003C5A21">
        <w:rPr>
          <w:rFonts w:ascii="Times New Roman" w:eastAsia="Times New Roman" w:hAnsi="Times New Roman" w:cs="Times New Roman"/>
          <w:spacing w:val="-1"/>
          <w:sz w:val="28"/>
          <w:szCs w:val="28"/>
          <w:lang w:eastAsia="zh-CN"/>
        </w:rPr>
        <w:t>должности,</w:t>
      </w:r>
      <w:r w:rsidRPr="003C5A21">
        <w:rPr>
          <w:rFonts w:ascii="Times New Roman" w:eastAsia="Times New Roman" w:hAnsi="Times New Roman" w:cs="Times New Roman"/>
          <w:spacing w:val="18"/>
          <w:sz w:val="28"/>
          <w:szCs w:val="28"/>
          <w:lang w:eastAsia="zh-CN"/>
        </w:rPr>
        <w:t xml:space="preserve"> </w:t>
      </w:r>
      <w:r w:rsidRPr="003C5A21">
        <w:rPr>
          <w:rFonts w:ascii="Times New Roman" w:eastAsia="Times New Roman" w:hAnsi="Times New Roman" w:cs="Times New Roman"/>
          <w:spacing w:val="-1"/>
          <w:sz w:val="28"/>
          <w:szCs w:val="28"/>
          <w:lang w:eastAsia="zh-CN"/>
        </w:rPr>
        <w:t>фамилии,</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pacing w:val="-1"/>
          <w:sz w:val="28"/>
          <w:szCs w:val="28"/>
          <w:lang w:eastAsia="zh-CN"/>
        </w:rPr>
        <w:t>имени</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1"/>
          <w:sz w:val="28"/>
          <w:szCs w:val="28"/>
          <w:lang w:eastAsia="zh-CN"/>
        </w:rPr>
        <w:t>отчестве</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pacing w:val="-1"/>
          <w:sz w:val="28"/>
          <w:szCs w:val="28"/>
          <w:lang w:eastAsia="zh-CN"/>
        </w:rPr>
        <w:t>принявшего</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1"/>
          <w:sz w:val="28"/>
          <w:szCs w:val="28"/>
          <w:lang w:eastAsia="zh-CN"/>
        </w:rPr>
        <w:t>телефонный</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1"/>
          <w:sz w:val="28"/>
          <w:szCs w:val="28"/>
          <w:lang w:eastAsia="zh-CN"/>
        </w:rPr>
        <w:t>звонок</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муниципального</w:t>
      </w:r>
      <w:r w:rsidRPr="003C5A21">
        <w:rPr>
          <w:rFonts w:ascii="Times New Roman" w:eastAsia="Times New Roman" w:hAnsi="Times New Roman" w:cs="Times New Roman"/>
          <w:spacing w:val="33"/>
          <w:sz w:val="28"/>
          <w:szCs w:val="28"/>
          <w:lang w:eastAsia="zh-CN"/>
        </w:rPr>
        <w:t xml:space="preserve"> </w:t>
      </w:r>
      <w:r w:rsidRPr="003C5A21">
        <w:rPr>
          <w:rFonts w:ascii="Times New Roman" w:eastAsia="Times New Roman" w:hAnsi="Times New Roman" w:cs="Times New Roman"/>
          <w:spacing w:val="-1"/>
          <w:sz w:val="28"/>
          <w:szCs w:val="28"/>
          <w:lang w:eastAsia="zh-CN"/>
        </w:rPr>
        <w:t>служащего КУМИ.</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pacing w:val="-1"/>
          <w:sz w:val="28"/>
          <w:szCs w:val="28"/>
          <w:lang w:eastAsia="zh-CN"/>
        </w:rPr>
        <w:t>Время</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pacing w:val="-1"/>
          <w:sz w:val="28"/>
          <w:szCs w:val="28"/>
          <w:lang w:eastAsia="zh-CN"/>
        </w:rPr>
        <w:t>разговора</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z w:val="28"/>
          <w:szCs w:val="28"/>
          <w:lang w:eastAsia="zh-CN"/>
        </w:rPr>
        <w:t>не</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pacing w:val="-1"/>
          <w:sz w:val="28"/>
          <w:szCs w:val="28"/>
          <w:lang w:eastAsia="zh-CN"/>
        </w:rPr>
        <w:t>должно</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pacing w:val="-1"/>
          <w:sz w:val="28"/>
          <w:szCs w:val="28"/>
          <w:lang w:eastAsia="zh-CN"/>
        </w:rPr>
        <w:t>превышать</w:t>
      </w:r>
      <w:r w:rsidRPr="003C5A21">
        <w:rPr>
          <w:rFonts w:ascii="Times New Roman" w:eastAsia="Times New Roman" w:hAnsi="Times New Roman" w:cs="Times New Roman"/>
          <w:spacing w:val="14"/>
          <w:sz w:val="28"/>
          <w:szCs w:val="28"/>
          <w:lang w:eastAsia="zh-CN"/>
        </w:rPr>
        <w:t xml:space="preserve"> </w:t>
      </w:r>
      <w:r w:rsidRPr="003C5A21">
        <w:rPr>
          <w:rFonts w:ascii="Times New Roman" w:eastAsia="Times New Roman" w:hAnsi="Times New Roman" w:cs="Times New Roman"/>
          <w:spacing w:val="-1"/>
          <w:sz w:val="28"/>
          <w:szCs w:val="28"/>
          <w:lang w:eastAsia="zh-CN"/>
        </w:rPr>
        <w:t>10</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pacing w:val="-2"/>
          <w:sz w:val="28"/>
          <w:szCs w:val="28"/>
          <w:lang w:eastAsia="zh-CN"/>
        </w:rPr>
        <w:t>минут</w:t>
      </w:r>
      <w:r w:rsidRPr="003C5A21">
        <w:rPr>
          <w:rFonts w:ascii="Times New Roman" w:eastAsia="Times New Roman" w:hAnsi="Times New Roman" w:cs="Times New Roman"/>
          <w:spacing w:val="24"/>
          <w:sz w:val="28"/>
          <w:szCs w:val="28"/>
          <w:lang w:eastAsia="zh-CN"/>
        </w:rPr>
        <w:t xml:space="preserve"> </w:t>
      </w:r>
      <w:r w:rsidRPr="003C5A21">
        <w:rPr>
          <w:rFonts w:ascii="Times New Roman" w:eastAsia="Times New Roman" w:hAnsi="Times New Roman" w:cs="Times New Roman"/>
          <w:sz w:val="28"/>
          <w:szCs w:val="28"/>
          <w:lang w:eastAsia="zh-CN"/>
        </w:rPr>
        <w:t>(за</w:t>
      </w:r>
      <w:r w:rsidRPr="003C5A21">
        <w:rPr>
          <w:rFonts w:ascii="Times New Roman" w:eastAsia="Times New Roman" w:hAnsi="Times New Roman" w:cs="Times New Roman"/>
          <w:spacing w:val="35"/>
          <w:sz w:val="28"/>
          <w:szCs w:val="28"/>
          <w:lang w:eastAsia="zh-CN"/>
        </w:rPr>
        <w:t xml:space="preserve"> </w:t>
      </w:r>
      <w:r w:rsidRPr="003C5A21">
        <w:rPr>
          <w:rFonts w:ascii="Times New Roman" w:eastAsia="Times New Roman" w:hAnsi="Times New Roman" w:cs="Times New Roman"/>
          <w:spacing w:val="-1"/>
          <w:sz w:val="28"/>
          <w:szCs w:val="28"/>
          <w:lang w:eastAsia="zh-CN"/>
        </w:rPr>
        <w:t>исключением</w:t>
      </w:r>
      <w:r w:rsidRPr="003C5A21">
        <w:rPr>
          <w:rFonts w:ascii="Times New Roman" w:eastAsia="Times New Roman" w:hAnsi="Times New Roman" w:cs="Times New Roman"/>
          <w:spacing w:val="10"/>
          <w:sz w:val="28"/>
          <w:szCs w:val="28"/>
          <w:lang w:eastAsia="zh-CN"/>
        </w:rPr>
        <w:t xml:space="preserve"> </w:t>
      </w:r>
      <w:r w:rsidRPr="003C5A21">
        <w:rPr>
          <w:rFonts w:ascii="Times New Roman" w:eastAsia="Times New Roman" w:hAnsi="Times New Roman" w:cs="Times New Roman"/>
          <w:spacing w:val="-1"/>
          <w:sz w:val="28"/>
          <w:szCs w:val="28"/>
          <w:lang w:eastAsia="zh-CN"/>
        </w:rPr>
        <w:t>случаев</w:t>
      </w:r>
      <w:r w:rsidRPr="003C5A21">
        <w:rPr>
          <w:rFonts w:ascii="Times New Roman" w:eastAsia="Times New Roman" w:hAnsi="Times New Roman" w:cs="Times New Roman"/>
          <w:spacing w:val="10"/>
          <w:sz w:val="28"/>
          <w:szCs w:val="28"/>
          <w:lang w:eastAsia="zh-CN"/>
        </w:rPr>
        <w:t xml:space="preserve"> </w:t>
      </w:r>
      <w:r w:rsidRPr="003C5A21">
        <w:rPr>
          <w:rFonts w:ascii="Times New Roman" w:eastAsia="Times New Roman" w:hAnsi="Times New Roman" w:cs="Times New Roman"/>
          <w:spacing w:val="-1"/>
          <w:sz w:val="28"/>
          <w:szCs w:val="28"/>
          <w:lang w:eastAsia="zh-CN"/>
        </w:rPr>
        <w:t>консультирования</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z w:val="28"/>
          <w:szCs w:val="28"/>
          <w:lang w:eastAsia="zh-CN"/>
        </w:rPr>
        <w:t>по</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pacing w:val="-1"/>
          <w:sz w:val="28"/>
          <w:szCs w:val="28"/>
          <w:lang w:eastAsia="zh-CN"/>
        </w:rPr>
        <w:t>порядку</w:t>
      </w:r>
      <w:r w:rsidRPr="003C5A21">
        <w:rPr>
          <w:rFonts w:ascii="Times New Roman" w:eastAsia="Times New Roman" w:hAnsi="Times New Roman" w:cs="Times New Roman"/>
          <w:spacing w:val="9"/>
          <w:sz w:val="28"/>
          <w:szCs w:val="28"/>
          <w:lang w:eastAsia="zh-CN"/>
        </w:rPr>
        <w:t xml:space="preserve"> </w:t>
      </w:r>
      <w:r w:rsidRPr="003C5A21">
        <w:rPr>
          <w:rFonts w:ascii="Times New Roman" w:eastAsia="Times New Roman" w:hAnsi="Times New Roman" w:cs="Times New Roman"/>
          <w:spacing w:val="-1"/>
          <w:sz w:val="28"/>
          <w:szCs w:val="28"/>
          <w:lang w:eastAsia="zh-CN"/>
        </w:rPr>
        <w:t>предоставления</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муниципальной</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pacing w:val="-2"/>
          <w:sz w:val="28"/>
          <w:szCs w:val="28"/>
          <w:lang w:eastAsia="zh-CN"/>
        </w:rPr>
        <w:t>услуги</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7"/>
          <w:sz w:val="28"/>
          <w:szCs w:val="28"/>
          <w:lang w:eastAsia="zh-CN"/>
        </w:rPr>
        <w:t xml:space="preserve"> </w:t>
      </w:r>
      <w:r w:rsidRPr="003C5A21">
        <w:rPr>
          <w:rFonts w:ascii="Times New Roman" w:eastAsia="Times New Roman" w:hAnsi="Times New Roman" w:cs="Times New Roman"/>
          <w:spacing w:val="-1"/>
          <w:sz w:val="28"/>
          <w:szCs w:val="28"/>
          <w:lang w:eastAsia="zh-CN"/>
        </w:rPr>
        <w:t>электронной</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z w:val="28"/>
          <w:szCs w:val="28"/>
          <w:lang w:eastAsia="zh-CN"/>
        </w:rPr>
        <w:t>форме).</w:t>
      </w:r>
      <w:r w:rsidRPr="003C5A21">
        <w:rPr>
          <w:rFonts w:ascii="Times New Roman" w:eastAsia="Times New Roman" w:hAnsi="Times New Roman" w:cs="Times New Roman"/>
          <w:spacing w:val="7"/>
          <w:sz w:val="28"/>
          <w:szCs w:val="28"/>
          <w:lang w:eastAsia="zh-CN"/>
        </w:rPr>
        <w:t xml:space="preserve"> </w:t>
      </w:r>
      <w:r w:rsidRPr="003C5A21">
        <w:rPr>
          <w:rFonts w:ascii="Times New Roman" w:eastAsia="Times New Roman" w:hAnsi="Times New Roman" w:cs="Times New Roman"/>
          <w:spacing w:val="-2"/>
          <w:sz w:val="28"/>
          <w:szCs w:val="28"/>
          <w:lang w:eastAsia="zh-CN"/>
        </w:rPr>
        <w:t>При</w:t>
      </w:r>
      <w:r w:rsidRPr="003C5A21">
        <w:rPr>
          <w:rFonts w:ascii="Times New Roman" w:eastAsia="Times New Roman" w:hAnsi="Times New Roman" w:cs="Times New Roman"/>
          <w:spacing w:val="6"/>
          <w:sz w:val="28"/>
          <w:szCs w:val="28"/>
          <w:lang w:eastAsia="zh-CN"/>
        </w:rPr>
        <w:t xml:space="preserve"> </w:t>
      </w:r>
      <w:r w:rsidRPr="003C5A21">
        <w:rPr>
          <w:rFonts w:ascii="Times New Roman" w:eastAsia="Times New Roman" w:hAnsi="Times New Roman" w:cs="Times New Roman"/>
          <w:spacing w:val="-1"/>
          <w:sz w:val="28"/>
          <w:szCs w:val="28"/>
          <w:lang w:eastAsia="zh-CN"/>
        </w:rPr>
        <w:t>невозможности</w:t>
      </w:r>
      <w:r w:rsidRPr="003C5A21">
        <w:rPr>
          <w:rFonts w:ascii="Times New Roman" w:eastAsia="Times New Roman" w:hAnsi="Times New Roman" w:cs="Times New Roman"/>
          <w:spacing w:val="45"/>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муниципального</w:t>
      </w:r>
      <w:r w:rsidRPr="003C5A21">
        <w:rPr>
          <w:rFonts w:ascii="Times New Roman" w:eastAsia="Times New Roman" w:hAnsi="Times New Roman" w:cs="Times New Roman"/>
          <w:spacing w:val="51"/>
          <w:sz w:val="28"/>
          <w:szCs w:val="28"/>
          <w:lang w:eastAsia="zh-CN"/>
        </w:rPr>
        <w:t xml:space="preserve"> </w:t>
      </w:r>
      <w:r w:rsidRPr="003C5A21">
        <w:rPr>
          <w:rFonts w:ascii="Times New Roman" w:eastAsia="Times New Roman" w:hAnsi="Times New Roman" w:cs="Times New Roman"/>
          <w:spacing w:val="-1"/>
          <w:sz w:val="28"/>
          <w:szCs w:val="28"/>
          <w:lang w:eastAsia="zh-CN"/>
        </w:rPr>
        <w:t>служащего,</w:t>
      </w:r>
      <w:r w:rsidRPr="003C5A21">
        <w:rPr>
          <w:rFonts w:ascii="Times New Roman" w:eastAsia="Times New Roman" w:hAnsi="Times New Roman" w:cs="Times New Roman"/>
          <w:spacing w:val="51"/>
          <w:sz w:val="28"/>
          <w:szCs w:val="28"/>
          <w:lang w:eastAsia="zh-CN"/>
        </w:rPr>
        <w:t xml:space="preserve"> </w:t>
      </w:r>
      <w:r w:rsidRPr="003C5A21">
        <w:rPr>
          <w:rFonts w:ascii="Times New Roman" w:eastAsia="Times New Roman" w:hAnsi="Times New Roman" w:cs="Times New Roman"/>
          <w:spacing w:val="-1"/>
          <w:sz w:val="28"/>
          <w:szCs w:val="28"/>
          <w:lang w:eastAsia="zh-CN"/>
        </w:rPr>
        <w:t>принявшего</w:t>
      </w:r>
      <w:r w:rsidRPr="003C5A21">
        <w:rPr>
          <w:rFonts w:ascii="Times New Roman" w:eastAsia="Times New Roman" w:hAnsi="Times New Roman" w:cs="Times New Roman"/>
          <w:spacing w:val="51"/>
          <w:sz w:val="28"/>
          <w:szCs w:val="28"/>
          <w:lang w:eastAsia="zh-CN"/>
        </w:rPr>
        <w:t xml:space="preserve"> </w:t>
      </w:r>
      <w:r w:rsidRPr="003C5A21">
        <w:rPr>
          <w:rFonts w:ascii="Times New Roman" w:eastAsia="Times New Roman" w:hAnsi="Times New Roman" w:cs="Times New Roman"/>
          <w:spacing w:val="-1"/>
          <w:sz w:val="28"/>
          <w:szCs w:val="28"/>
          <w:lang w:eastAsia="zh-CN"/>
        </w:rPr>
        <w:t>телефонный</w:t>
      </w:r>
      <w:r w:rsidRPr="003C5A21">
        <w:rPr>
          <w:rFonts w:ascii="Times New Roman" w:eastAsia="Times New Roman" w:hAnsi="Times New Roman" w:cs="Times New Roman"/>
          <w:spacing w:val="50"/>
          <w:sz w:val="28"/>
          <w:szCs w:val="28"/>
          <w:lang w:eastAsia="zh-CN"/>
        </w:rPr>
        <w:t xml:space="preserve"> </w:t>
      </w:r>
      <w:r w:rsidRPr="003C5A21">
        <w:rPr>
          <w:rFonts w:ascii="Times New Roman" w:eastAsia="Times New Roman" w:hAnsi="Times New Roman" w:cs="Times New Roman"/>
          <w:spacing w:val="-1"/>
          <w:sz w:val="28"/>
          <w:szCs w:val="28"/>
          <w:lang w:eastAsia="zh-CN"/>
        </w:rPr>
        <w:t>звонок,</w:t>
      </w:r>
      <w:r w:rsidRPr="003C5A21">
        <w:rPr>
          <w:rFonts w:ascii="Times New Roman" w:eastAsia="Times New Roman" w:hAnsi="Times New Roman" w:cs="Times New Roman"/>
          <w:spacing w:val="49"/>
          <w:sz w:val="28"/>
          <w:szCs w:val="28"/>
          <w:lang w:eastAsia="zh-CN"/>
        </w:rPr>
        <w:t xml:space="preserve"> </w:t>
      </w:r>
      <w:r w:rsidRPr="003C5A21">
        <w:rPr>
          <w:rFonts w:ascii="Times New Roman" w:eastAsia="Times New Roman" w:hAnsi="Times New Roman" w:cs="Times New Roman"/>
          <w:spacing w:val="-1"/>
          <w:sz w:val="28"/>
          <w:szCs w:val="28"/>
          <w:lang w:eastAsia="zh-CN"/>
        </w:rPr>
        <w:t>самостоятельно</w:t>
      </w:r>
      <w:r w:rsidRPr="003C5A21">
        <w:rPr>
          <w:rFonts w:ascii="Times New Roman" w:eastAsia="Times New Roman" w:hAnsi="Times New Roman" w:cs="Times New Roman"/>
          <w:spacing w:val="45"/>
          <w:sz w:val="28"/>
          <w:szCs w:val="28"/>
          <w:lang w:eastAsia="zh-CN"/>
        </w:rPr>
        <w:t xml:space="preserve"> </w:t>
      </w:r>
      <w:r w:rsidRPr="003C5A21">
        <w:rPr>
          <w:rFonts w:ascii="Times New Roman" w:eastAsia="Times New Roman" w:hAnsi="Times New Roman" w:cs="Times New Roman"/>
          <w:spacing w:val="-1"/>
          <w:sz w:val="28"/>
          <w:szCs w:val="28"/>
          <w:lang w:eastAsia="zh-CN"/>
        </w:rPr>
        <w:t>ответить</w:t>
      </w:r>
      <w:r w:rsidRPr="003C5A21">
        <w:rPr>
          <w:rFonts w:ascii="Times New Roman" w:eastAsia="Times New Roman" w:hAnsi="Times New Roman" w:cs="Times New Roman"/>
          <w:spacing w:val="46"/>
          <w:sz w:val="28"/>
          <w:szCs w:val="28"/>
          <w:lang w:eastAsia="zh-CN"/>
        </w:rPr>
        <w:t xml:space="preserve"> </w:t>
      </w:r>
      <w:r w:rsidRPr="003C5A21">
        <w:rPr>
          <w:rFonts w:ascii="Times New Roman" w:eastAsia="Times New Roman" w:hAnsi="Times New Roman" w:cs="Times New Roman"/>
          <w:sz w:val="28"/>
          <w:szCs w:val="28"/>
          <w:lang w:eastAsia="zh-CN"/>
        </w:rPr>
        <w:t>на</w:t>
      </w:r>
      <w:r w:rsidRPr="003C5A21">
        <w:rPr>
          <w:rFonts w:ascii="Times New Roman" w:eastAsia="Times New Roman" w:hAnsi="Times New Roman" w:cs="Times New Roman"/>
          <w:spacing w:val="44"/>
          <w:sz w:val="28"/>
          <w:szCs w:val="28"/>
          <w:lang w:eastAsia="zh-CN"/>
        </w:rPr>
        <w:t xml:space="preserve"> </w:t>
      </w:r>
      <w:r w:rsidRPr="003C5A21">
        <w:rPr>
          <w:rFonts w:ascii="Times New Roman" w:eastAsia="Times New Roman" w:hAnsi="Times New Roman" w:cs="Times New Roman"/>
          <w:spacing w:val="-1"/>
          <w:sz w:val="28"/>
          <w:szCs w:val="28"/>
          <w:lang w:eastAsia="zh-CN"/>
        </w:rPr>
        <w:t>поставленные</w:t>
      </w:r>
      <w:r w:rsidRPr="003C5A21">
        <w:rPr>
          <w:rFonts w:ascii="Times New Roman" w:eastAsia="Times New Roman" w:hAnsi="Times New Roman" w:cs="Times New Roman"/>
          <w:spacing w:val="47"/>
          <w:sz w:val="28"/>
          <w:szCs w:val="28"/>
          <w:lang w:eastAsia="zh-CN"/>
        </w:rPr>
        <w:t xml:space="preserve"> </w:t>
      </w:r>
      <w:r w:rsidRPr="003C5A21">
        <w:rPr>
          <w:rFonts w:ascii="Times New Roman" w:eastAsia="Times New Roman" w:hAnsi="Times New Roman" w:cs="Times New Roman"/>
          <w:spacing w:val="-2"/>
          <w:sz w:val="28"/>
          <w:szCs w:val="28"/>
          <w:lang w:eastAsia="zh-CN"/>
        </w:rPr>
        <w:t>вопросы,</w:t>
      </w:r>
      <w:r w:rsidRPr="003C5A21">
        <w:rPr>
          <w:rFonts w:ascii="Times New Roman" w:eastAsia="Times New Roman" w:hAnsi="Times New Roman" w:cs="Times New Roman"/>
          <w:spacing w:val="46"/>
          <w:sz w:val="28"/>
          <w:szCs w:val="28"/>
          <w:lang w:eastAsia="zh-CN"/>
        </w:rPr>
        <w:t xml:space="preserve"> </w:t>
      </w:r>
      <w:r w:rsidRPr="003C5A21">
        <w:rPr>
          <w:rFonts w:ascii="Times New Roman" w:eastAsia="Times New Roman" w:hAnsi="Times New Roman" w:cs="Times New Roman"/>
          <w:spacing w:val="-1"/>
          <w:sz w:val="28"/>
          <w:szCs w:val="28"/>
          <w:lang w:eastAsia="zh-CN"/>
        </w:rPr>
        <w:t>телефонный</w:t>
      </w:r>
      <w:r w:rsidRPr="003C5A21">
        <w:rPr>
          <w:rFonts w:ascii="Times New Roman" w:eastAsia="Times New Roman" w:hAnsi="Times New Roman" w:cs="Times New Roman"/>
          <w:spacing w:val="45"/>
          <w:sz w:val="28"/>
          <w:szCs w:val="28"/>
          <w:lang w:eastAsia="zh-CN"/>
        </w:rPr>
        <w:t xml:space="preserve"> </w:t>
      </w:r>
      <w:r w:rsidRPr="003C5A21">
        <w:rPr>
          <w:rFonts w:ascii="Times New Roman" w:eastAsia="Times New Roman" w:hAnsi="Times New Roman" w:cs="Times New Roman"/>
          <w:spacing w:val="-1"/>
          <w:sz w:val="28"/>
          <w:szCs w:val="28"/>
          <w:lang w:eastAsia="zh-CN"/>
        </w:rPr>
        <w:t>звонок</w:t>
      </w:r>
      <w:r w:rsidRPr="003C5A21">
        <w:rPr>
          <w:rFonts w:ascii="Times New Roman" w:eastAsia="Times New Roman" w:hAnsi="Times New Roman" w:cs="Times New Roman"/>
          <w:spacing w:val="53"/>
          <w:sz w:val="28"/>
          <w:szCs w:val="28"/>
          <w:lang w:eastAsia="zh-CN"/>
        </w:rPr>
        <w:t xml:space="preserve"> </w:t>
      </w:r>
      <w:r w:rsidRPr="003C5A21">
        <w:rPr>
          <w:rFonts w:ascii="Times New Roman" w:eastAsia="Times New Roman" w:hAnsi="Times New Roman" w:cs="Times New Roman"/>
          <w:spacing w:val="-1"/>
          <w:sz w:val="28"/>
          <w:szCs w:val="28"/>
          <w:lang w:eastAsia="zh-CN"/>
        </w:rPr>
        <w:t>должен</w:t>
      </w:r>
      <w:r w:rsidRPr="003C5A21">
        <w:rPr>
          <w:rFonts w:ascii="Times New Roman" w:eastAsia="Times New Roman" w:hAnsi="Times New Roman" w:cs="Times New Roman"/>
          <w:spacing w:val="45"/>
          <w:sz w:val="28"/>
          <w:szCs w:val="28"/>
          <w:lang w:eastAsia="zh-CN"/>
        </w:rPr>
        <w:t xml:space="preserve"> </w:t>
      </w:r>
      <w:r w:rsidRPr="003C5A21">
        <w:rPr>
          <w:rFonts w:ascii="Times New Roman" w:eastAsia="Times New Roman" w:hAnsi="Times New Roman" w:cs="Times New Roman"/>
          <w:spacing w:val="-1"/>
          <w:sz w:val="28"/>
          <w:szCs w:val="28"/>
          <w:lang w:eastAsia="zh-CN"/>
        </w:rPr>
        <w:t>быть</w:t>
      </w:r>
      <w:r w:rsidRPr="003C5A21">
        <w:rPr>
          <w:rFonts w:ascii="Times New Roman" w:eastAsia="Times New Roman" w:hAnsi="Times New Roman" w:cs="Times New Roman"/>
          <w:spacing w:val="43"/>
          <w:sz w:val="28"/>
          <w:szCs w:val="28"/>
          <w:lang w:eastAsia="zh-CN"/>
        </w:rPr>
        <w:t xml:space="preserve"> </w:t>
      </w:r>
      <w:r w:rsidRPr="003C5A21">
        <w:rPr>
          <w:rFonts w:ascii="Times New Roman" w:eastAsia="Times New Roman" w:hAnsi="Times New Roman" w:cs="Times New Roman"/>
          <w:spacing w:val="-1"/>
          <w:sz w:val="28"/>
          <w:szCs w:val="28"/>
          <w:lang w:eastAsia="zh-CN"/>
        </w:rPr>
        <w:t>переадресован</w:t>
      </w:r>
      <w:r w:rsidRPr="003C5A21">
        <w:rPr>
          <w:rFonts w:ascii="Times New Roman" w:eastAsia="Times New Roman" w:hAnsi="Times New Roman" w:cs="Times New Roman"/>
          <w:spacing w:val="44"/>
          <w:sz w:val="28"/>
          <w:szCs w:val="28"/>
          <w:lang w:eastAsia="zh-CN"/>
        </w:rPr>
        <w:t xml:space="preserve"> </w:t>
      </w:r>
      <w:r w:rsidRPr="003C5A21">
        <w:rPr>
          <w:rFonts w:ascii="Times New Roman" w:eastAsia="Times New Roman" w:hAnsi="Times New Roman" w:cs="Times New Roman"/>
          <w:spacing w:val="-1"/>
          <w:sz w:val="28"/>
          <w:szCs w:val="28"/>
          <w:lang w:eastAsia="zh-CN"/>
        </w:rPr>
        <w:t>(переведен)</w:t>
      </w:r>
      <w:r w:rsidRPr="003C5A21">
        <w:rPr>
          <w:rFonts w:ascii="Times New Roman" w:eastAsia="Times New Roman" w:hAnsi="Times New Roman" w:cs="Times New Roman"/>
          <w:spacing w:val="44"/>
          <w:sz w:val="28"/>
          <w:szCs w:val="28"/>
          <w:lang w:eastAsia="zh-CN"/>
        </w:rPr>
        <w:t xml:space="preserve"> </w:t>
      </w:r>
      <w:r w:rsidRPr="003C5A21">
        <w:rPr>
          <w:rFonts w:ascii="Times New Roman" w:eastAsia="Times New Roman" w:hAnsi="Times New Roman" w:cs="Times New Roman"/>
          <w:sz w:val="28"/>
          <w:szCs w:val="28"/>
          <w:lang w:eastAsia="zh-CN"/>
        </w:rPr>
        <w:t>на</w:t>
      </w:r>
      <w:r w:rsidRPr="003C5A21">
        <w:rPr>
          <w:rFonts w:ascii="Times New Roman" w:eastAsia="Times New Roman" w:hAnsi="Times New Roman" w:cs="Times New Roman"/>
          <w:spacing w:val="44"/>
          <w:sz w:val="28"/>
          <w:szCs w:val="28"/>
          <w:lang w:eastAsia="zh-CN"/>
        </w:rPr>
        <w:t xml:space="preserve"> </w:t>
      </w:r>
      <w:r w:rsidRPr="003C5A21">
        <w:rPr>
          <w:rFonts w:ascii="Times New Roman" w:eastAsia="Times New Roman" w:hAnsi="Times New Roman" w:cs="Times New Roman"/>
          <w:spacing w:val="-1"/>
          <w:sz w:val="28"/>
          <w:szCs w:val="28"/>
          <w:lang w:eastAsia="zh-CN"/>
        </w:rPr>
        <w:t>другого</w:t>
      </w:r>
      <w:r w:rsidRPr="003C5A21">
        <w:rPr>
          <w:rFonts w:ascii="Times New Roman" w:eastAsia="Times New Roman" w:hAnsi="Times New Roman" w:cs="Times New Roman"/>
          <w:spacing w:val="45"/>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муниципального</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pacing w:val="-1"/>
          <w:sz w:val="28"/>
          <w:szCs w:val="28"/>
          <w:lang w:eastAsia="zh-CN"/>
        </w:rPr>
        <w:t>служащего</w:t>
      </w:r>
      <w:r w:rsidRPr="003C5A21">
        <w:rPr>
          <w:rFonts w:ascii="Times New Roman" w:eastAsia="Times New Roman" w:hAnsi="Times New Roman" w:cs="Times New Roman"/>
          <w:spacing w:val="9"/>
          <w:sz w:val="28"/>
          <w:szCs w:val="28"/>
          <w:lang w:eastAsia="zh-CN"/>
        </w:rPr>
        <w:t xml:space="preserve"> </w:t>
      </w:r>
      <w:r w:rsidRPr="003C5A21">
        <w:rPr>
          <w:rFonts w:ascii="Times New Roman" w:eastAsia="Times New Roman" w:hAnsi="Times New Roman" w:cs="Times New Roman"/>
          <w:spacing w:val="-1"/>
          <w:sz w:val="28"/>
          <w:szCs w:val="28"/>
          <w:lang w:eastAsia="zh-CN"/>
        </w:rPr>
        <w:t>либо</w:t>
      </w:r>
      <w:r w:rsidRPr="003C5A21">
        <w:rPr>
          <w:rFonts w:ascii="Times New Roman" w:eastAsia="Times New Roman" w:hAnsi="Times New Roman" w:cs="Times New Roman"/>
          <w:spacing w:val="7"/>
          <w:sz w:val="28"/>
          <w:szCs w:val="28"/>
          <w:lang w:eastAsia="zh-CN"/>
        </w:rPr>
        <w:t xml:space="preserve"> </w:t>
      </w:r>
      <w:r w:rsidRPr="003C5A21">
        <w:rPr>
          <w:rFonts w:ascii="Times New Roman" w:eastAsia="Times New Roman" w:hAnsi="Times New Roman" w:cs="Times New Roman"/>
          <w:spacing w:val="-1"/>
          <w:sz w:val="28"/>
          <w:szCs w:val="28"/>
          <w:lang w:eastAsia="zh-CN"/>
        </w:rPr>
        <w:t>позвонившему</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гражданину</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должен</w:t>
      </w:r>
      <w:r w:rsidRPr="003C5A21">
        <w:rPr>
          <w:rFonts w:ascii="Times New Roman" w:eastAsia="Times New Roman" w:hAnsi="Times New Roman" w:cs="Times New Roman"/>
          <w:spacing w:val="6"/>
          <w:sz w:val="28"/>
          <w:szCs w:val="28"/>
          <w:lang w:eastAsia="zh-CN"/>
        </w:rPr>
        <w:t xml:space="preserve"> </w:t>
      </w:r>
      <w:r w:rsidRPr="003C5A21">
        <w:rPr>
          <w:rFonts w:ascii="Times New Roman" w:eastAsia="Times New Roman" w:hAnsi="Times New Roman" w:cs="Times New Roman"/>
          <w:spacing w:val="-1"/>
          <w:sz w:val="28"/>
          <w:szCs w:val="28"/>
          <w:lang w:eastAsia="zh-CN"/>
        </w:rPr>
        <w:t>быть</w:t>
      </w:r>
      <w:r w:rsidRPr="003C5A21">
        <w:rPr>
          <w:rFonts w:ascii="Times New Roman" w:eastAsia="Times New Roman" w:hAnsi="Times New Roman" w:cs="Times New Roman"/>
          <w:spacing w:val="7"/>
          <w:sz w:val="28"/>
          <w:szCs w:val="28"/>
          <w:lang w:eastAsia="zh-CN"/>
        </w:rPr>
        <w:t xml:space="preserve"> </w:t>
      </w:r>
      <w:r w:rsidRPr="003C5A21">
        <w:rPr>
          <w:rFonts w:ascii="Times New Roman" w:eastAsia="Times New Roman" w:hAnsi="Times New Roman" w:cs="Times New Roman"/>
          <w:spacing w:val="-1"/>
          <w:sz w:val="28"/>
          <w:szCs w:val="28"/>
          <w:lang w:eastAsia="zh-CN"/>
        </w:rPr>
        <w:t>сообщен</w:t>
      </w:r>
      <w:r w:rsidRPr="003C5A21">
        <w:rPr>
          <w:rFonts w:ascii="Times New Roman" w:eastAsia="Times New Roman" w:hAnsi="Times New Roman" w:cs="Times New Roman"/>
          <w:spacing w:val="7"/>
          <w:sz w:val="28"/>
          <w:szCs w:val="28"/>
          <w:lang w:eastAsia="zh-CN"/>
        </w:rPr>
        <w:t xml:space="preserve"> </w:t>
      </w:r>
      <w:r w:rsidRPr="003C5A21">
        <w:rPr>
          <w:rFonts w:ascii="Times New Roman" w:eastAsia="Times New Roman" w:hAnsi="Times New Roman" w:cs="Times New Roman"/>
          <w:spacing w:val="-2"/>
          <w:sz w:val="28"/>
          <w:szCs w:val="28"/>
          <w:lang w:eastAsia="zh-CN"/>
        </w:rPr>
        <w:t>номер</w:t>
      </w:r>
      <w:r w:rsidRPr="003C5A21">
        <w:rPr>
          <w:rFonts w:ascii="Times New Roman" w:eastAsia="Times New Roman" w:hAnsi="Times New Roman" w:cs="Times New Roman"/>
          <w:spacing w:val="43"/>
          <w:sz w:val="28"/>
          <w:szCs w:val="28"/>
          <w:lang w:eastAsia="zh-CN"/>
        </w:rPr>
        <w:t xml:space="preserve"> </w:t>
      </w:r>
      <w:r w:rsidRPr="003C5A21">
        <w:rPr>
          <w:rFonts w:ascii="Times New Roman" w:eastAsia="Times New Roman" w:hAnsi="Times New Roman" w:cs="Times New Roman"/>
          <w:spacing w:val="-1"/>
          <w:sz w:val="28"/>
          <w:szCs w:val="28"/>
          <w:lang w:eastAsia="zh-CN"/>
        </w:rPr>
        <w:t>телефона,</w:t>
      </w:r>
      <w:r w:rsidRPr="003C5A21">
        <w:rPr>
          <w:rFonts w:ascii="Times New Roman" w:eastAsia="Times New Roman" w:hAnsi="Times New Roman" w:cs="Times New Roman"/>
          <w:spacing w:val="15"/>
          <w:sz w:val="28"/>
          <w:szCs w:val="28"/>
          <w:lang w:eastAsia="zh-CN"/>
        </w:rPr>
        <w:t xml:space="preserve"> </w:t>
      </w:r>
      <w:r w:rsidRPr="003C5A21">
        <w:rPr>
          <w:rFonts w:ascii="Times New Roman" w:eastAsia="Times New Roman" w:hAnsi="Times New Roman" w:cs="Times New Roman"/>
          <w:sz w:val="28"/>
          <w:szCs w:val="28"/>
          <w:lang w:eastAsia="zh-CN"/>
        </w:rPr>
        <w:t>по</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pacing w:val="-1"/>
          <w:sz w:val="28"/>
          <w:szCs w:val="28"/>
          <w:lang w:eastAsia="zh-CN"/>
        </w:rPr>
        <w:t>которому</w:t>
      </w:r>
      <w:r w:rsidRPr="003C5A21">
        <w:rPr>
          <w:rFonts w:ascii="Times New Roman" w:eastAsia="Times New Roman" w:hAnsi="Times New Roman" w:cs="Times New Roman"/>
          <w:spacing w:val="14"/>
          <w:sz w:val="28"/>
          <w:szCs w:val="28"/>
          <w:lang w:eastAsia="zh-CN"/>
        </w:rPr>
        <w:t xml:space="preserve"> </w:t>
      </w:r>
      <w:r w:rsidRPr="003C5A21">
        <w:rPr>
          <w:rFonts w:ascii="Times New Roman" w:eastAsia="Times New Roman" w:hAnsi="Times New Roman" w:cs="Times New Roman"/>
          <w:spacing w:val="-1"/>
          <w:sz w:val="28"/>
          <w:szCs w:val="28"/>
          <w:lang w:eastAsia="zh-CN"/>
        </w:rPr>
        <w:t>можно</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pacing w:val="-1"/>
          <w:sz w:val="28"/>
          <w:szCs w:val="28"/>
          <w:lang w:eastAsia="zh-CN"/>
        </w:rPr>
        <w:t>получить</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pacing w:val="-1"/>
          <w:sz w:val="28"/>
          <w:szCs w:val="28"/>
          <w:lang w:eastAsia="zh-CN"/>
        </w:rPr>
        <w:t>необходимую</w:t>
      </w:r>
      <w:r w:rsidRPr="003C5A21">
        <w:rPr>
          <w:rFonts w:ascii="Times New Roman" w:eastAsia="Times New Roman" w:hAnsi="Times New Roman" w:cs="Times New Roman"/>
          <w:spacing w:val="17"/>
          <w:sz w:val="28"/>
          <w:szCs w:val="28"/>
          <w:lang w:eastAsia="zh-CN"/>
        </w:rPr>
        <w:t xml:space="preserve"> </w:t>
      </w:r>
      <w:r w:rsidRPr="003C5A21">
        <w:rPr>
          <w:rFonts w:ascii="Times New Roman" w:eastAsia="Times New Roman" w:hAnsi="Times New Roman" w:cs="Times New Roman"/>
          <w:spacing w:val="-1"/>
          <w:sz w:val="28"/>
          <w:szCs w:val="28"/>
          <w:lang w:eastAsia="zh-CN"/>
        </w:rPr>
        <w:t>информацию,</w:t>
      </w:r>
      <w:r w:rsidRPr="003C5A21">
        <w:rPr>
          <w:rFonts w:ascii="Times New Roman" w:eastAsia="Times New Roman" w:hAnsi="Times New Roman" w:cs="Times New Roman"/>
          <w:spacing w:val="15"/>
          <w:sz w:val="28"/>
          <w:szCs w:val="28"/>
          <w:lang w:eastAsia="zh-CN"/>
        </w:rPr>
        <w:t xml:space="preserve"> </w:t>
      </w:r>
      <w:r w:rsidRPr="003C5A21">
        <w:rPr>
          <w:rFonts w:ascii="Times New Roman" w:eastAsia="Times New Roman" w:hAnsi="Times New Roman" w:cs="Times New Roman"/>
          <w:spacing w:val="-2"/>
          <w:sz w:val="28"/>
          <w:szCs w:val="28"/>
          <w:lang w:eastAsia="zh-CN"/>
        </w:rPr>
        <w:t>или</w:t>
      </w:r>
      <w:r w:rsidRPr="003C5A21">
        <w:rPr>
          <w:rFonts w:ascii="Times New Roman" w:eastAsia="Times New Roman" w:hAnsi="Times New Roman" w:cs="Times New Roman"/>
          <w:spacing w:val="55"/>
          <w:sz w:val="28"/>
          <w:szCs w:val="28"/>
          <w:lang w:eastAsia="zh-CN"/>
        </w:rPr>
        <w:t xml:space="preserve"> </w:t>
      </w:r>
      <w:r w:rsidRPr="003C5A21">
        <w:rPr>
          <w:rFonts w:ascii="Times New Roman" w:eastAsia="Times New Roman" w:hAnsi="Times New Roman" w:cs="Times New Roman"/>
          <w:spacing w:val="-1"/>
          <w:sz w:val="28"/>
          <w:szCs w:val="28"/>
          <w:lang w:eastAsia="zh-CN"/>
        </w:rPr>
        <w:t>указан</w:t>
      </w:r>
      <w:r w:rsidRPr="003C5A21">
        <w:rPr>
          <w:rFonts w:ascii="Times New Roman" w:eastAsia="Times New Roman" w:hAnsi="Times New Roman" w:cs="Times New Roman"/>
          <w:spacing w:val="38"/>
          <w:sz w:val="28"/>
          <w:szCs w:val="28"/>
          <w:lang w:eastAsia="zh-CN"/>
        </w:rPr>
        <w:t xml:space="preserve"> </w:t>
      </w:r>
      <w:r w:rsidRPr="003C5A21">
        <w:rPr>
          <w:rFonts w:ascii="Times New Roman" w:eastAsia="Times New Roman" w:hAnsi="Times New Roman" w:cs="Times New Roman"/>
          <w:spacing w:val="-1"/>
          <w:sz w:val="28"/>
          <w:szCs w:val="28"/>
          <w:lang w:eastAsia="zh-CN"/>
        </w:rPr>
        <w:t>иной</w:t>
      </w:r>
      <w:r w:rsidRPr="003C5A21">
        <w:rPr>
          <w:rFonts w:ascii="Times New Roman" w:eastAsia="Times New Roman" w:hAnsi="Times New Roman" w:cs="Times New Roman"/>
          <w:spacing w:val="37"/>
          <w:sz w:val="28"/>
          <w:szCs w:val="28"/>
          <w:lang w:eastAsia="zh-CN"/>
        </w:rPr>
        <w:t xml:space="preserve"> </w:t>
      </w:r>
      <w:r w:rsidRPr="003C5A21">
        <w:rPr>
          <w:rFonts w:ascii="Times New Roman" w:eastAsia="Times New Roman" w:hAnsi="Times New Roman" w:cs="Times New Roman"/>
          <w:spacing w:val="-2"/>
          <w:sz w:val="28"/>
          <w:szCs w:val="28"/>
          <w:lang w:eastAsia="zh-CN"/>
        </w:rPr>
        <w:t>способ</w:t>
      </w:r>
      <w:r w:rsidRPr="003C5A21">
        <w:rPr>
          <w:rFonts w:ascii="Times New Roman" w:eastAsia="Times New Roman" w:hAnsi="Times New Roman" w:cs="Times New Roman"/>
          <w:spacing w:val="38"/>
          <w:sz w:val="28"/>
          <w:szCs w:val="28"/>
          <w:lang w:eastAsia="zh-CN"/>
        </w:rPr>
        <w:t xml:space="preserve"> </w:t>
      </w:r>
      <w:r w:rsidRPr="003C5A21">
        <w:rPr>
          <w:rFonts w:ascii="Times New Roman" w:eastAsia="Times New Roman" w:hAnsi="Times New Roman" w:cs="Times New Roman"/>
          <w:spacing w:val="-1"/>
          <w:sz w:val="28"/>
          <w:szCs w:val="28"/>
          <w:lang w:eastAsia="zh-CN"/>
        </w:rPr>
        <w:t>получения</w:t>
      </w:r>
      <w:r w:rsidRPr="003C5A21">
        <w:rPr>
          <w:rFonts w:ascii="Times New Roman" w:eastAsia="Times New Roman" w:hAnsi="Times New Roman" w:cs="Times New Roman"/>
          <w:spacing w:val="37"/>
          <w:sz w:val="28"/>
          <w:szCs w:val="28"/>
          <w:lang w:eastAsia="zh-CN"/>
        </w:rPr>
        <w:t xml:space="preserve"> </w:t>
      </w:r>
      <w:r w:rsidRPr="003C5A21">
        <w:rPr>
          <w:rFonts w:ascii="Times New Roman" w:eastAsia="Times New Roman" w:hAnsi="Times New Roman" w:cs="Times New Roman"/>
          <w:spacing w:val="-2"/>
          <w:sz w:val="28"/>
          <w:szCs w:val="28"/>
          <w:lang w:eastAsia="zh-CN"/>
        </w:rPr>
        <w:t>информации</w:t>
      </w:r>
      <w:r w:rsidRPr="003C5A21">
        <w:rPr>
          <w:rFonts w:ascii="Times New Roman" w:eastAsia="Times New Roman" w:hAnsi="Times New Roman" w:cs="Times New Roman"/>
          <w:spacing w:val="37"/>
          <w:sz w:val="28"/>
          <w:szCs w:val="28"/>
          <w:lang w:eastAsia="zh-CN"/>
        </w:rPr>
        <w:t xml:space="preserve"> </w:t>
      </w:r>
      <w:r w:rsidRPr="003C5A21">
        <w:rPr>
          <w:rFonts w:ascii="Times New Roman" w:eastAsia="Times New Roman" w:hAnsi="Times New Roman" w:cs="Times New Roman"/>
          <w:sz w:val="28"/>
          <w:szCs w:val="28"/>
          <w:lang w:eastAsia="zh-CN"/>
        </w:rPr>
        <w:t>о</w:t>
      </w:r>
      <w:r w:rsidRPr="003C5A21">
        <w:rPr>
          <w:rFonts w:ascii="Times New Roman" w:eastAsia="Times New Roman" w:hAnsi="Times New Roman" w:cs="Times New Roman"/>
          <w:spacing w:val="38"/>
          <w:sz w:val="28"/>
          <w:szCs w:val="28"/>
          <w:lang w:eastAsia="zh-CN"/>
        </w:rPr>
        <w:t xml:space="preserve"> </w:t>
      </w:r>
      <w:r w:rsidRPr="003C5A21">
        <w:rPr>
          <w:rFonts w:ascii="Times New Roman" w:eastAsia="Times New Roman" w:hAnsi="Times New Roman" w:cs="Times New Roman"/>
          <w:spacing w:val="-1"/>
          <w:sz w:val="28"/>
          <w:szCs w:val="28"/>
          <w:lang w:eastAsia="zh-CN"/>
        </w:rPr>
        <w:t>правилах</w:t>
      </w:r>
      <w:r w:rsidRPr="003C5A21">
        <w:rPr>
          <w:rFonts w:ascii="Times New Roman" w:eastAsia="Times New Roman" w:hAnsi="Times New Roman" w:cs="Times New Roman"/>
          <w:spacing w:val="38"/>
          <w:sz w:val="28"/>
          <w:szCs w:val="28"/>
          <w:lang w:eastAsia="zh-CN"/>
        </w:rPr>
        <w:t xml:space="preserve"> </w:t>
      </w:r>
      <w:r w:rsidRPr="003C5A21">
        <w:rPr>
          <w:rFonts w:ascii="Times New Roman" w:eastAsia="Times New Roman" w:hAnsi="Times New Roman" w:cs="Times New Roman"/>
          <w:spacing w:val="-1"/>
          <w:sz w:val="28"/>
          <w:szCs w:val="28"/>
          <w:lang w:eastAsia="zh-CN"/>
        </w:rPr>
        <w:t>предоставления</w:t>
      </w:r>
      <w:r w:rsidRPr="003C5A21">
        <w:rPr>
          <w:rFonts w:ascii="Times New Roman" w:eastAsia="Times New Roman" w:hAnsi="Times New Roman" w:cs="Times New Roman"/>
          <w:spacing w:val="55"/>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муниципальной</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2"/>
          <w:sz w:val="28"/>
          <w:szCs w:val="28"/>
          <w:lang w:eastAsia="zh-CN"/>
        </w:rPr>
        <w:t>услуги.</w:t>
      </w:r>
    </w:p>
    <w:p w:rsidR="003C5A21" w:rsidRPr="003C5A21" w:rsidRDefault="003C5A21" w:rsidP="003C5A21">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pacing w:val="-1"/>
          <w:sz w:val="28"/>
          <w:szCs w:val="28"/>
          <w:lang w:eastAsia="zh-CN"/>
        </w:rPr>
        <w:t>Обращения</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заявителей</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по</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электронной</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1"/>
          <w:sz w:val="28"/>
          <w:szCs w:val="28"/>
          <w:lang w:eastAsia="zh-CN"/>
        </w:rPr>
        <w:t>почте</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z w:val="28"/>
          <w:szCs w:val="28"/>
          <w:lang w:eastAsia="zh-CN"/>
        </w:rPr>
        <w:t>их</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pacing w:val="-1"/>
          <w:sz w:val="28"/>
          <w:szCs w:val="28"/>
          <w:lang w:eastAsia="zh-CN"/>
        </w:rPr>
        <w:t>письменные</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1"/>
          <w:sz w:val="28"/>
          <w:szCs w:val="28"/>
          <w:lang w:eastAsia="zh-CN"/>
        </w:rPr>
        <w:t>запросы</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pacing w:val="-1"/>
          <w:sz w:val="28"/>
          <w:szCs w:val="28"/>
          <w:lang w:eastAsia="zh-CN"/>
        </w:rPr>
        <w:t>рассматриваются</w:t>
      </w:r>
      <w:r w:rsidRPr="003C5A21">
        <w:rPr>
          <w:rFonts w:ascii="Times New Roman" w:eastAsia="Times New Roman" w:hAnsi="Times New Roman" w:cs="Times New Roman"/>
          <w:spacing w:val="20"/>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21"/>
          <w:sz w:val="28"/>
          <w:szCs w:val="28"/>
          <w:lang w:eastAsia="zh-CN"/>
        </w:rPr>
        <w:t xml:space="preserve"> </w:t>
      </w:r>
      <w:r w:rsidRPr="003C5A21">
        <w:rPr>
          <w:rFonts w:ascii="Times New Roman" w:eastAsia="Times New Roman" w:hAnsi="Times New Roman" w:cs="Times New Roman"/>
          <w:spacing w:val="-1"/>
          <w:sz w:val="28"/>
          <w:szCs w:val="28"/>
          <w:lang w:eastAsia="zh-CN"/>
        </w:rPr>
        <w:t>органе</w:t>
      </w:r>
      <w:r w:rsidRPr="003C5A21">
        <w:rPr>
          <w:rFonts w:ascii="Times New Roman" w:eastAsia="Times New Roman" w:hAnsi="Times New Roman" w:cs="Times New Roman"/>
          <w:spacing w:val="22"/>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21"/>
          <w:sz w:val="28"/>
          <w:szCs w:val="28"/>
          <w:lang w:eastAsia="zh-CN"/>
        </w:rPr>
        <w:t xml:space="preserve"> </w:t>
      </w:r>
      <w:r w:rsidRPr="003C5A21">
        <w:rPr>
          <w:rFonts w:ascii="Times New Roman" w:eastAsia="Times New Roman" w:hAnsi="Times New Roman" w:cs="Times New Roman"/>
          <w:spacing w:val="-1"/>
          <w:sz w:val="28"/>
          <w:szCs w:val="28"/>
          <w:lang w:eastAsia="zh-CN"/>
        </w:rPr>
        <w:t>порядке,</w:t>
      </w:r>
      <w:r w:rsidRPr="003C5A21">
        <w:rPr>
          <w:rFonts w:ascii="Times New Roman" w:eastAsia="Times New Roman" w:hAnsi="Times New Roman" w:cs="Times New Roman"/>
          <w:spacing w:val="22"/>
          <w:sz w:val="28"/>
          <w:szCs w:val="28"/>
          <w:lang w:eastAsia="zh-CN"/>
        </w:rPr>
        <w:t xml:space="preserve"> </w:t>
      </w:r>
      <w:r w:rsidRPr="003C5A21">
        <w:rPr>
          <w:rFonts w:ascii="Times New Roman" w:eastAsia="Times New Roman" w:hAnsi="Times New Roman" w:cs="Times New Roman"/>
          <w:spacing w:val="-1"/>
          <w:sz w:val="28"/>
          <w:szCs w:val="28"/>
          <w:lang w:eastAsia="zh-CN"/>
        </w:rPr>
        <w:t>предусмотренном</w:t>
      </w:r>
      <w:r w:rsidRPr="003C5A21">
        <w:rPr>
          <w:rFonts w:ascii="Times New Roman" w:eastAsia="Times New Roman" w:hAnsi="Times New Roman" w:cs="Times New Roman"/>
          <w:spacing w:val="22"/>
          <w:sz w:val="28"/>
          <w:szCs w:val="28"/>
          <w:lang w:eastAsia="zh-CN"/>
        </w:rPr>
        <w:t xml:space="preserve"> </w:t>
      </w:r>
      <w:r w:rsidRPr="003C5A21">
        <w:rPr>
          <w:rFonts w:ascii="Times New Roman" w:eastAsia="Times New Roman" w:hAnsi="Times New Roman" w:cs="Times New Roman"/>
          <w:spacing w:val="-2"/>
          <w:sz w:val="28"/>
          <w:szCs w:val="28"/>
          <w:lang w:eastAsia="zh-CN"/>
        </w:rPr>
        <w:t>Федеральным</w:t>
      </w:r>
      <w:r w:rsidRPr="003C5A21">
        <w:rPr>
          <w:rFonts w:ascii="Times New Roman" w:eastAsia="Times New Roman" w:hAnsi="Times New Roman" w:cs="Times New Roman"/>
          <w:spacing w:val="47"/>
          <w:sz w:val="28"/>
          <w:szCs w:val="28"/>
          <w:lang w:eastAsia="zh-CN"/>
        </w:rPr>
        <w:t xml:space="preserve"> </w:t>
      </w:r>
      <w:r w:rsidRPr="003C5A21">
        <w:rPr>
          <w:rFonts w:ascii="Times New Roman" w:eastAsia="Times New Roman" w:hAnsi="Times New Roman" w:cs="Times New Roman"/>
          <w:spacing w:val="-1"/>
          <w:sz w:val="28"/>
          <w:szCs w:val="28"/>
          <w:lang w:eastAsia="zh-CN"/>
        </w:rPr>
        <w:t>законом</w:t>
      </w:r>
      <w:r w:rsidRPr="003C5A21">
        <w:rPr>
          <w:rFonts w:ascii="Times New Roman" w:eastAsia="Times New Roman" w:hAnsi="Times New Roman" w:cs="Times New Roman"/>
          <w:sz w:val="28"/>
          <w:szCs w:val="28"/>
          <w:lang w:eastAsia="zh-CN"/>
        </w:rPr>
        <w:t xml:space="preserve"> от</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pacing w:val="-1"/>
          <w:sz w:val="28"/>
          <w:szCs w:val="28"/>
          <w:lang w:eastAsia="zh-CN"/>
        </w:rPr>
        <w:t>02.05.2006</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z w:val="28"/>
          <w:szCs w:val="28"/>
          <w:lang w:eastAsia="zh-CN"/>
        </w:rPr>
        <w:t>№</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pacing w:val="-1"/>
          <w:sz w:val="28"/>
          <w:szCs w:val="28"/>
          <w:lang w:eastAsia="zh-CN"/>
        </w:rPr>
        <w:t>59-ФЗ</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pacing w:val="-1"/>
          <w:sz w:val="28"/>
          <w:szCs w:val="28"/>
          <w:lang w:eastAsia="zh-CN"/>
        </w:rPr>
        <w:t>«О</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pacing w:val="-1"/>
          <w:sz w:val="28"/>
          <w:szCs w:val="28"/>
          <w:lang w:eastAsia="zh-CN"/>
        </w:rPr>
        <w:t>порядке</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1"/>
          <w:sz w:val="28"/>
          <w:szCs w:val="28"/>
          <w:lang w:eastAsia="zh-CN"/>
        </w:rPr>
        <w:t>рассмотрения</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2"/>
          <w:sz w:val="28"/>
          <w:szCs w:val="28"/>
          <w:lang w:eastAsia="zh-CN"/>
        </w:rPr>
        <w:t>обращений</w:t>
      </w:r>
      <w:r w:rsidRPr="003C5A21">
        <w:rPr>
          <w:rFonts w:ascii="Times New Roman" w:eastAsia="Times New Roman" w:hAnsi="Times New Roman" w:cs="Times New Roman"/>
          <w:spacing w:val="45"/>
          <w:sz w:val="28"/>
          <w:szCs w:val="28"/>
          <w:lang w:eastAsia="zh-CN"/>
        </w:rPr>
        <w:t xml:space="preserve"> </w:t>
      </w:r>
      <w:r w:rsidRPr="003C5A21">
        <w:rPr>
          <w:rFonts w:ascii="Times New Roman" w:eastAsia="Times New Roman" w:hAnsi="Times New Roman" w:cs="Times New Roman"/>
          <w:spacing w:val="-1"/>
          <w:sz w:val="28"/>
          <w:szCs w:val="28"/>
          <w:lang w:eastAsia="zh-CN"/>
        </w:rPr>
        <w:t>граждан</w:t>
      </w:r>
      <w:r w:rsidRPr="003C5A21">
        <w:rPr>
          <w:rFonts w:ascii="Times New Roman" w:eastAsia="Times New Roman" w:hAnsi="Times New Roman" w:cs="Times New Roman"/>
          <w:spacing w:val="9"/>
          <w:sz w:val="28"/>
          <w:szCs w:val="28"/>
          <w:lang w:eastAsia="zh-CN"/>
        </w:rPr>
        <w:t xml:space="preserve"> </w:t>
      </w:r>
      <w:r w:rsidRPr="003C5A21">
        <w:rPr>
          <w:rFonts w:ascii="Times New Roman" w:eastAsia="Times New Roman" w:hAnsi="Times New Roman" w:cs="Times New Roman"/>
          <w:spacing w:val="-2"/>
          <w:sz w:val="28"/>
          <w:szCs w:val="28"/>
          <w:lang w:eastAsia="zh-CN"/>
        </w:rPr>
        <w:t>Российской</w:t>
      </w:r>
      <w:r w:rsidRPr="003C5A21">
        <w:rPr>
          <w:rFonts w:ascii="Times New Roman" w:eastAsia="Times New Roman" w:hAnsi="Times New Roman" w:cs="Times New Roman"/>
          <w:spacing w:val="9"/>
          <w:sz w:val="28"/>
          <w:szCs w:val="28"/>
          <w:lang w:eastAsia="zh-CN"/>
        </w:rPr>
        <w:t xml:space="preserve"> </w:t>
      </w:r>
      <w:r w:rsidRPr="003C5A21">
        <w:rPr>
          <w:rFonts w:ascii="Times New Roman" w:eastAsia="Times New Roman" w:hAnsi="Times New Roman" w:cs="Times New Roman"/>
          <w:spacing w:val="-1"/>
          <w:sz w:val="28"/>
          <w:szCs w:val="28"/>
          <w:lang w:eastAsia="zh-CN"/>
        </w:rPr>
        <w:t>Федерации»</w:t>
      </w:r>
      <w:r w:rsidRPr="003C5A21">
        <w:rPr>
          <w:rFonts w:ascii="Times New Roman" w:eastAsia="Times New Roman" w:hAnsi="Times New Roman" w:cs="Times New Roman"/>
          <w:spacing w:val="5"/>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7"/>
          <w:sz w:val="28"/>
          <w:szCs w:val="28"/>
          <w:lang w:eastAsia="zh-CN"/>
        </w:rPr>
        <w:t xml:space="preserve"> </w:t>
      </w:r>
      <w:r w:rsidRPr="003C5A21">
        <w:rPr>
          <w:rFonts w:ascii="Times New Roman" w:eastAsia="Times New Roman" w:hAnsi="Times New Roman" w:cs="Times New Roman"/>
          <w:spacing w:val="-2"/>
          <w:sz w:val="28"/>
          <w:szCs w:val="28"/>
          <w:lang w:eastAsia="zh-CN"/>
        </w:rPr>
        <w:t>Федеральным</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pacing w:val="-1"/>
          <w:sz w:val="28"/>
          <w:szCs w:val="28"/>
          <w:lang w:eastAsia="zh-CN"/>
        </w:rPr>
        <w:t>законом</w:t>
      </w:r>
      <w:r w:rsidRPr="003C5A21">
        <w:rPr>
          <w:rFonts w:ascii="Times New Roman" w:eastAsia="Times New Roman" w:hAnsi="Times New Roman" w:cs="Times New Roman"/>
          <w:spacing w:val="6"/>
          <w:sz w:val="28"/>
          <w:szCs w:val="28"/>
          <w:lang w:eastAsia="zh-CN"/>
        </w:rPr>
        <w:t xml:space="preserve"> </w:t>
      </w:r>
      <w:r w:rsidRPr="003C5A21">
        <w:rPr>
          <w:rFonts w:ascii="Times New Roman" w:eastAsia="Times New Roman" w:hAnsi="Times New Roman" w:cs="Times New Roman"/>
          <w:sz w:val="28"/>
          <w:szCs w:val="28"/>
          <w:lang w:eastAsia="zh-CN"/>
        </w:rPr>
        <w:t>от</w:t>
      </w:r>
      <w:r w:rsidRPr="003C5A21">
        <w:rPr>
          <w:rFonts w:ascii="Times New Roman" w:eastAsia="Times New Roman" w:hAnsi="Times New Roman" w:cs="Times New Roman"/>
          <w:spacing w:val="6"/>
          <w:sz w:val="28"/>
          <w:szCs w:val="28"/>
          <w:lang w:eastAsia="zh-CN"/>
        </w:rPr>
        <w:t xml:space="preserve"> </w:t>
      </w:r>
      <w:r w:rsidRPr="003C5A21">
        <w:rPr>
          <w:rFonts w:ascii="Times New Roman" w:eastAsia="Times New Roman" w:hAnsi="Times New Roman" w:cs="Times New Roman"/>
          <w:sz w:val="28"/>
          <w:szCs w:val="28"/>
          <w:lang w:eastAsia="zh-CN"/>
        </w:rPr>
        <w:t>09.02.2009</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z w:val="28"/>
          <w:szCs w:val="28"/>
          <w:lang w:eastAsia="zh-CN"/>
        </w:rPr>
        <w:t>№</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z w:val="28"/>
          <w:szCs w:val="28"/>
          <w:lang w:eastAsia="zh-CN"/>
        </w:rPr>
        <w:t>8-</w:t>
      </w:r>
      <w:r w:rsidRPr="003C5A21">
        <w:rPr>
          <w:rFonts w:ascii="Times New Roman" w:eastAsia="Times New Roman" w:hAnsi="Times New Roman" w:cs="Times New Roman"/>
          <w:spacing w:val="49"/>
          <w:sz w:val="28"/>
          <w:szCs w:val="28"/>
          <w:lang w:eastAsia="zh-CN"/>
        </w:rPr>
        <w:t xml:space="preserve"> </w:t>
      </w:r>
      <w:r w:rsidRPr="003C5A21">
        <w:rPr>
          <w:rFonts w:ascii="Times New Roman" w:eastAsia="Times New Roman" w:hAnsi="Times New Roman" w:cs="Times New Roman"/>
          <w:spacing w:val="-1"/>
          <w:sz w:val="28"/>
          <w:szCs w:val="28"/>
          <w:lang w:eastAsia="zh-CN"/>
        </w:rPr>
        <w:t>ФЗ</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2"/>
          <w:sz w:val="28"/>
          <w:szCs w:val="28"/>
          <w:lang w:eastAsia="zh-CN"/>
        </w:rPr>
        <w:t>«Об</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обеспечении</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доступа</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z w:val="28"/>
          <w:szCs w:val="28"/>
          <w:lang w:eastAsia="zh-CN"/>
        </w:rPr>
        <w:t>к</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информации</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z w:val="28"/>
          <w:szCs w:val="28"/>
          <w:lang w:eastAsia="zh-CN"/>
        </w:rPr>
        <w:t>о</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деятельности</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государственных</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pacing w:val="-1"/>
          <w:sz w:val="28"/>
          <w:szCs w:val="28"/>
          <w:lang w:eastAsia="zh-CN"/>
        </w:rPr>
        <w:t xml:space="preserve">органов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pacing w:val="-1"/>
          <w:sz w:val="28"/>
          <w:szCs w:val="28"/>
          <w:lang w:eastAsia="zh-CN"/>
        </w:rPr>
        <w:t>органов местного</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pacing w:val="-1"/>
          <w:sz w:val="28"/>
          <w:szCs w:val="28"/>
          <w:lang w:eastAsia="zh-CN"/>
        </w:rPr>
        <w:t>самоуправления»</w:t>
      </w:r>
      <w:r w:rsidRPr="003C5A21">
        <w:rPr>
          <w:rFonts w:ascii="Times New Roman" w:eastAsia="Times New Roman" w:hAnsi="Times New Roman" w:cs="Times New Roman"/>
          <w:spacing w:val="-1"/>
          <w:sz w:val="24"/>
          <w:szCs w:val="24"/>
          <w:lang w:eastAsia="zh-CN"/>
        </w:rPr>
        <w:t>.</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7. На</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z w:val="28"/>
          <w:szCs w:val="28"/>
          <w:lang w:eastAsia="zh-CN"/>
        </w:rPr>
        <w:t>официальном</w:t>
      </w:r>
      <w:r w:rsidRPr="003C5A21">
        <w:rPr>
          <w:rFonts w:ascii="Times New Roman" w:eastAsia="font293" w:hAnsi="Times New Roman" w:cs="Times New Roman"/>
          <w:spacing w:val="44"/>
          <w:sz w:val="28"/>
          <w:szCs w:val="28"/>
          <w:lang w:eastAsia="zh-CN"/>
        </w:rPr>
        <w:t xml:space="preserve"> </w:t>
      </w:r>
      <w:r w:rsidRPr="003C5A21">
        <w:rPr>
          <w:rFonts w:ascii="Times New Roman" w:eastAsia="font293" w:hAnsi="Times New Roman" w:cs="Times New Roman"/>
          <w:sz w:val="28"/>
          <w:szCs w:val="28"/>
          <w:lang w:eastAsia="zh-CN"/>
        </w:rPr>
        <w:t>сайте</w:t>
      </w:r>
      <w:r w:rsidRPr="003C5A21">
        <w:rPr>
          <w:rFonts w:ascii="Times New Roman" w:eastAsia="font293" w:hAnsi="Times New Roman" w:cs="Times New Roman"/>
          <w:spacing w:val="44"/>
          <w:sz w:val="28"/>
          <w:szCs w:val="28"/>
          <w:lang w:eastAsia="zh-CN"/>
        </w:rPr>
        <w:t xml:space="preserve"> </w:t>
      </w:r>
      <w:r w:rsidRPr="003C5A21">
        <w:rPr>
          <w:rFonts w:ascii="Times New Roman" w:eastAsia="font293" w:hAnsi="Times New Roman" w:cs="Times New Roman"/>
          <w:sz w:val="28"/>
          <w:szCs w:val="28"/>
          <w:lang w:eastAsia="zh-CN"/>
        </w:rPr>
        <w:t>администрации</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информационно-телекоммуникационной</w:t>
      </w:r>
      <w:r w:rsidRPr="003C5A21">
        <w:rPr>
          <w:rFonts w:ascii="Times New Roman" w:eastAsia="font293" w:hAnsi="Times New Roman" w:cs="Times New Roman"/>
          <w:spacing w:val="51"/>
          <w:sz w:val="28"/>
          <w:szCs w:val="28"/>
          <w:lang w:eastAsia="zh-CN"/>
        </w:rPr>
        <w:t xml:space="preserve"> </w:t>
      </w:r>
      <w:r w:rsidRPr="003C5A21">
        <w:rPr>
          <w:rFonts w:ascii="Times New Roman" w:eastAsia="font293" w:hAnsi="Times New Roman" w:cs="Times New Roman"/>
          <w:sz w:val="28"/>
          <w:szCs w:val="28"/>
          <w:lang w:eastAsia="zh-CN"/>
        </w:rPr>
        <w:t>сети</w:t>
      </w:r>
      <w:r w:rsidRPr="003C5A21">
        <w:rPr>
          <w:rFonts w:ascii="Times New Roman" w:eastAsia="font293" w:hAnsi="Times New Roman" w:cs="Times New Roman"/>
          <w:spacing w:val="51"/>
          <w:sz w:val="28"/>
          <w:szCs w:val="28"/>
          <w:lang w:eastAsia="zh-CN"/>
        </w:rPr>
        <w:t xml:space="preserve"> </w:t>
      </w:r>
      <w:r w:rsidRPr="003C5A21">
        <w:rPr>
          <w:rFonts w:ascii="Times New Roman" w:eastAsia="font293" w:hAnsi="Times New Roman" w:cs="Times New Roman"/>
          <w:sz w:val="28"/>
          <w:szCs w:val="28"/>
          <w:lang w:eastAsia="zh-CN"/>
        </w:rPr>
        <w:t>«Интернет»</w:t>
      </w:r>
      <w:r w:rsidRPr="003C5A21">
        <w:rPr>
          <w:rFonts w:ascii="Times New Roman" w:eastAsia="font293" w:hAnsi="Times New Roman" w:cs="Times New Roman"/>
          <w:spacing w:val="49"/>
          <w:sz w:val="28"/>
          <w:szCs w:val="28"/>
          <w:lang w:eastAsia="zh-CN"/>
        </w:rPr>
        <w:t xml:space="preserve"> </w:t>
      </w:r>
      <w:r w:rsidRPr="003C5A21">
        <w:rPr>
          <w:rFonts w:ascii="Times New Roman" w:eastAsia="font293" w:hAnsi="Times New Roman" w:cs="Times New Roman"/>
          <w:sz w:val="28"/>
          <w:szCs w:val="28"/>
          <w:lang w:eastAsia="zh-CN"/>
        </w:rPr>
        <w:t>размещается</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следующая информация: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текст настоящего</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административного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регламента;</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контактные</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данные</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КУМИ,</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указанные</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пункте</w:t>
      </w:r>
      <w:r w:rsidRPr="003C5A21">
        <w:rPr>
          <w:rFonts w:ascii="Times New Roman" w:eastAsia="font293" w:hAnsi="Times New Roman" w:cs="Times New Roman"/>
          <w:spacing w:val="41"/>
          <w:sz w:val="28"/>
          <w:szCs w:val="28"/>
          <w:lang w:eastAsia="zh-CN"/>
        </w:rPr>
        <w:t xml:space="preserve"> 6</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z w:val="28"/>
          <w:szCs w:val="28"/>
          <w:lang w:eastAsia="zh-CN"/>
        </w:rPr>
        <w:t>настоящего</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административного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регламента;</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график</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z w:val="28"/>
          <w:szCs w:val="28"/>
          <w:lang w:eastAsia="zh-CN"/>
        </w:rPr>
        <w:t>работы</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z w:val="28"/>
          <w:szCs w:val="28"/>
          <w:lang w:eastAsia="zh-CN"/>
        </w:rPr>
        <w:t>КУМИ</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заявителями</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целях</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z w:val="28"/>
          <w:szCs w:val="28"/>
          <w:lang w:eastAsia="zh-CN"/>
        </w:rPr>
        <w:t>оказания</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z w:val="28"/>
          <w:szCs w:val="28"/>
          <w:lang w:eastAsia="zh-CN"/>
        </w:rPr>
        <w:t>содействия</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pacing w:val="-2"/>
          <w:sz w:val="28"/>
          <w:szCs w:val="28"/>
          <w:lang w:eastAsia="zh-CN"/>
        </w:rPr>
        <w:t>при</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подаче запросов заявителей в</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 xml:space="preserve">электронной </w:t>
      </w:r>
      <w:r w:rsidRPr="003C5A21">
        <w:rPr>
          <w:rFonts w:ascii="Times New Roman" w:eastAsia="font293" w:hAnsi="Times New Roman" w:cs="Times New Roman"/>
          <w:spacing w:val="-2"/>
          <w:sz w:val="28"/>
          <w:szCs w:val="28"/>
          <w:lang w:eastAsia="zh-CN"/>
        </w:rPr>
        <w:t>форме;</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график</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работы</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КУМИ</w:t>
      </w:r>
      <w:r w:rsidRPr="003C5A21">
        <w:rPr>
          <w:rFonts w:ascii="Times New Roman" w:eastAsia="font293" w:hAnsi="Times New Roman" w:cs="Times New Roman"/>
          <w:spacing w:val="58"/>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58"/>
          <w:sz w:val="28"/>
          <w:szCs w:val="28"/>
          <w:lang w:eastAsia="zh-CN"/>
        </w:rPr>
        <w:t xml:space="preserve"> </w:t>
      </w:r>
      <w:r w:rsidRPr="003C5A21">
        <w:rPr>
          <w:rFonts w:ascii="Times New Roman" w:eastAsia="font293" w:hAnsi="Times New Roman" w:cs="Times New Roman"/>
          <w:sz w:val="28"/>
          <w:szCs w:val="28"/>
          <w:lang w:eastAsia="zh-CN"/>
        </w:rPr>
        <w:t>заявителями</w:t>
      </w:r>
      <w:r w:rsidRPr="003C5A21">
        <w:rPr>
          <w:rFonts w:ascii="Times New Roman" w:eastAsia="font293" w:hAnsi="Times New Roman" w:cs="Times New Roman"/>
          <w:spacing w:val="57"/>
          <w:sz w:val="28"/>
          <w:szCs w:val="28"/>
          <w:lang w:eastAsia="zh-CN"/>
        </w:rPr>
        <w:t xml:space="preserve"> </w:t>
      </w:r>
      <w:r w:rsidRPr="003C5A21">
        <w:rPr>
          <w:rFonts w:ascii="Times New Roman" w:eastAsia="font293" w:hAnsi="Times New Roman" w:cs="Times New Roman"/>
          <w:sz w:val="28"/>
          <w:szCs w:val="28"/>
          <w:lang w:eastAsia="zh-CN"/>
        </w:rPr>
        <w:t>по</w:t>
      </w:r>
      <w:r w:rsidRPr="003C5A21">
        <w:rPr>
          <w:rFonts w:ascii="Times New Roman" w:eastAsia="font293" w:hAnsi="Times New Roman" w:cs="Times New Roman"/>
          <w:spacing w:val="57"/>
          <w:sz w:val="28"/>
          <w:szCs w:val="28"/>
          <w:lang w:eastAsia="zh-CN"/>
        </w:rPr>
        <w:t xml:space="preserve"> </w:t>
      </w:r>
      <w:r w:rsidRPr="003C5A21">
        <w:rPr>
          <w:rFonts w:ascii="Times New Roman" w:eastAsia="font293" w:hAnsi="Times New Roman" w:cs="Times New Roman"/>
          <w:sz w:val="28"/>
          <w:szCs w:val="28"/>
          <w:lang w:eastAsia="zh-CN"/>
        </w:rPr>
        <w:t>иным</w:t>
      </w:r>
      <w:r w:rsidRPr="003C5A21">
        <w:rPr>
          <w:rFonts w:ascii="Times New Roman" w:eastAsia="font293" w:hAnsi="Times New Roman" w:cs="Times New Roman"/>
          <w:spacing w:val="58"/>
          <w:sz w:val="28"/>
          <w:szCs w:val="28"/>
          <w:lang w:eastAsia="zh-CN"/>
        </w:rPr>
        <w:t xml:space="preserve"> </w:t>
      </w:r>
      <w:r w:rsidRPr="003C5A21">
        <w:rPr>
          <w:rFonts w:ascii="Times New Roman" w:eastAsia="font293" w:hAnsi="Times New Roman" w:cs="Times New Roman"/>
          <w:sz w:val="28"/>
          <w:szCs w:val="28"/>
          <w:lang w:eastAsia="zh-CN"/>
        </w:rPr>
        <w:t>вопросам</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их</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взаимодействия;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 xml:space="preserve">образцы </w:t>
      </w:r>
      <w:r w:rsidRPr="003C5A21">
        <w:rPr>
          <w:rFonts w:ascii="Times New Roman" w:eastAsia="font293" w:hAnsi="Times New Roman" w:cs="Times New Roman"/>
          <w:spacing w:val="-2"/>
          <w:sz w:val="28"/>
          <w:szCs w:val="28"/>
          <w:lang w:eastAsia="zh-CN"/>
        </w:rPr>
        <w:t xml:space="preserve">заполнения </w:t>
      </w:r>
      <w:r w:rsidRPr="003C5A21">
        <w:rPr>
          <w:rFonts w:ascii="Times New Roman" w:eastAsia="font293" w:hAnsi="Times New Roman" w:cs="Times New Roman"/>
          <w:sz w:val="28"/>
          <w:szCs w:val="28"/>
          <w:lang w:eastAsia="zh-CN"/>
        </w:rPr>
        <w:t>заявителями бланков документов;</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информация</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z w:val="28"/>
          <w:szCs w:val="28"/>
          <w:lang w:eastAsia="zh-CN"/>
        </w:rPr>
        <w:t>порядке</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z w:val="28"/>
          <w:szCs w:val="28"/>
          <w:lang w:eastAsia="zh-CN"/>
        </w:rPr>
        <w:t>обращения</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z w:val="28"/>
          <w:szCs w:val="28"/>
          <w:lang w:eastAsia="zh-CN"/>
        </w:rPr>
        <w:t>за</w:t>
      </w:r>
      <w:r w:rsidRPr="003C5A21">
        <w:rPr>
          <w:rFonts w:ascii="Times New Roman" w:eastAsia="font293" w:hAnsi="Times New Roman" w:cs="Times New Roman"/>
          <w:spacing w:val="14"/>
          <w:sz w:val="28"/>
          <w:szCs w:val="28"/>
          <w:lang w:eastAsia="zh-CN"/>
        </w:rPr>
        <w:t xml:space="preserve"> </w:t>
      </w:r>
      <w:r w:rsidRPr="003C5A21">
        <w:rPr>
          <w:rFonts w:ascii="Times New Roman" w:eastAsia="font293" w:hAnsi="Times New Roman" w:cs="Times New Roman"/>
          <w:sz w:val="28"/>
          <w:szCs w:val="28"/>
          <w:lang w:eastAsia="zh-CN"/>
        </w:rPr>
        <w:t>получением</w:t>
      </w:r>
      <w:r w:rsidRPr="003C5A21">
        <w:rPr>
          <w:rFonts w:ascii="Times New Roman" w:eastAsia="font293" w:hAnsi="Times New Roman" w:cs="Times New Roman"/>
          <w:spacing w:val="14"/>
          <w:sz w:val="28"/>
          <w:szCs w:val="28"/>
          <w:lang w:eastAsia="zh-CN"/>
        </w:rPr>
        <w:t xml:space="preserve"> </w:t>
      </w:r>
      <w:r w:rsidRPr="003C5A21">
        <w:rPr>
          <w:rFonts w:ascii="Times New Roman" w:eastAsia="font293" w:hAnsi="Times New Roman" w:cs="Times New Roman"/>
          <w:sz w:val="28"/>
          <w:szCs w:val="28"/>
          <w:lang w:eastAsia="zh-CN"/>
        </w:rPr>
        <w:t>результата</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муниципальной</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электронной</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форме,</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том</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числе</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pacing w:val="-2"/>
          <w:sz w:val="28"/>
          <w:szCs w:val="28"/>
          <w:lang w:eastAsia="zh-CN"/>
        </w:rPr>
        <w:t>образцы</w:t>
      </w:r>
      <w:r w:rsidRPr="003C5A21">
        <w:rPr>
          <w:rFonts w:ascii="Times New Roman" w:eastAsia="font293" w:hAnsi="Times New Roman" w:cs="Times New Roman"/>
          <w:spacing w:val="45"/>
          <w:sz w:val="28"/>
          <w:szCs w:val="28"/>
          <w:lang w:eastAsia="zh-CN"/>
        </w:rPr>
        <w:t xml:space="preserve"> </w:t>
      </w:r>
      <w:r w:rsidRPr="003C5A21">
        <w:rPr>
          <w:rFonts w:ascii="Times New Roman" w:eastAsia="font293" w:hAnsi="Times New Roman" w:cs="Times New Roman"/>
          <w:sz w:val="28"/>
          <w:szCs w:val="28"/>
          <w:lang w:eastAsia="zh-CN"/>
        </w:rPr>
        <w:t>заполнения</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z w:val="28"/>
          <w:szCs w:val="28"/>
          <w:lang w:eastAsia="zh-CN"/>
        </w:rPr>
        <w:t>заявителями</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z w:val="28"/>
          <w:szCs w:val="28"/>
          <w:lang w:eastAsia="zh-CN"/>
        </w:rPr>
        <w:t>интерактивных</w:t>
      </w:r>
      <w:r w:rsidRPr="003C5A21">
        <w:rPr>
          <w:rFonts w:ascii="Times New Roman" w:eastAsia="font293" w:hAnsi="Times New Roman" w:cs="Times New Roman"/>
          <w:spacing w:val="65"/>
          <w:sz w:val="28"/>
          <w:szCs w:val="28"/>
          <w:lang w:eastAsia="zh-CN"/>
        </w:rPr>
        <w:t xml:space="preserve"> </w:t>
      </w:r>
      <w:r w:rsidRPr="003C5A21">
        <w:rPr>
          <w:rFonts w:ascii="Times New Roman" w:eastAsia="font293" w:hAnsi="Times New Roman" w:cs="Times New Roman"/>
          <w:sz w:val="28"/>
          <w:szCs w:val="28"/>
          <w:lang w:eastAsia="zh-CN"/>
        </w:rPr>
        <w:t>электронных</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z w:val="28"/>
          <w:szCs w:val="28"/>
          <w:lang w:eastAsia="zh-CN"/>
        </w:rPr>
        <w:t>форм</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z w:val="28"/>
          <w:szCs w:val="28"/>
          <w:lang w:eastAsia="zh-CN"/>
        </w:rPr>
        <w:t>документов</w:t>
      </w:r>
      <w:r w:rsidRPr="003C5A21">
        <w:rPr>
          <w:rFonts w:ascii="Times New Roman" w:eastAsia="font293" w:hAnsi="Times New Roman" w:cs="Times New Roman"/>
          <w:spacing w:val="61"/>
          <w:sz w:val="28"/>
          <w:szCs w:val="28"/>
          <w:lang w:eastAsia="zh-CN"/>
        </w:rPr>
        <w:t xml:space="preserve"> </w:t>
      </w:r>
      <w:r w:rsidRPr="003C5A21">
        <w:rPr>
          <w:rFonts w:ascii="Times New Roman" w:eastAsia="font293" w:hAnsi="Times New Roman" w:cs="Times New Roman"/>
          <w:sz w:val="28"/>
          <w:szCs w:val="28"/>
          <w:lang w:eastAsia="zh-CN"/>
        </w:rPr>
        <w:t>на</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z w:val="28"/>
          <w:szCs w:val="28"/>
          <w:lang w:eastAsia="zh-CN"/>
        </w:rPr>
        <w:t>Архангельском</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региональном</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портале</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pacing w:val="-2"/>
          <w:sz w:val="28"/>
          <w:szCs w:val="28"/>
          <w:lang w:eastAsia="zh-CN"/>
        </w:rPr>
        <w:t>муниципальных</w:t>
      </w:r>
      <w:r w:rsidRPr="003C5A21">
        <w:rPr>
          <w:rFonts w:ascii="Times New Roman" w:eastAsia="font293" w:hAnsi="Times New Roman" w:cs="Times New Roman"/>
          <w:spacing w:val="55"/>
          <w:sz w:val="28"/>
          <w:szCs w:val="28"/>
          <w:lang w:eastAsia="zh-CN"/>
        </w:rPr>
        <w:t xml:space="preserve"> </w:t>
      </w:r>
      <w:r w:rsidRPr="003C5A21">
        <w:rPr>
          <w:rFonts w:ascii="Times New Roman" w:eastAsia="font293" w:hAnsi="Times New Roman" w:cs="Times New Roman"/>
          <w:sz w:val="28"/>
          <w:szCs w:val="28"/>
          <w:lang w:eastAsia="zh-CN"/>
        </w:rPr>
        <w:t>услуг (функций);</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порядок</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получения</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консультаций</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(справок)</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предоставлении</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 xml:space="preserve">муниципальной </w:t>
      </w:r>
      <w:r w:rsidRPr="003C5A21">
        <w:rPr>
          <w:rFonts w:ascii="Times New Roman" w:eastAsia="font293" w:hAnsi="Times New Roman" w:cs="Times New Roman"/>
          <w:spacing w:val="-2"/>
          <w:sz w:val="28"/>
          <w:szCs w:val="28"/>
          <w:lang w:eastAsia="zh-CN"/>
        </w:rPr>
        <w:t>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lastRenderedPageBreak/>
        <w:t>сведения</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17"/>
          <w:sz w:val="28"/>
          <w:szCs w:val="28"/>
          <w:lang w:eastAsia="zh-CN"/>
        </w:rPr>
        <w:t xml:space="preserve"> </w:t>
      </w:r>
      <w:r w:rsidRPr="003C5A21">
        <w:rPr>
          <w:rFonts w:ascii="Times New Roman" w:eastAsia="font293" w:hAnsi="Times New Roman" w:cs="Times New Roman"/>
          <w:sz w:val="28"/>
          <w:szCs w:val="28"/>
          <w:lang w:eastAsia="zh-CN"/>
        </w:rPr>
        <w:t>порядке</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досудебного</w:t>
      </w:r>
      <w:r w:rsidRPr="003C5A21">
        <w:rPr>
          <w:rFonts w:ascii="Times New Roman" w:eastAsia="font293" w:hAnsi="Times New Roman" w:cs="Times New Roman"/>
          <w:spacing w:val="17"/>
          <w:sz w:val="28"/>
          <w:szCs w:val="28"/>
          <w:lang w:eastAsia="zh-CN"/>
        </w:rPr>
        <w:t xml:space="preserve"> </w:t>
      </w:r>
      <w:r w:rsidRPr="003C5A21">
        <w:rPr>
          <w:rFonts w:ascii="Times New Roman" w:eastAsia="font293" w:hAnsi="Times New Roman" w:cs="Times New Roman"/>
          <w:sz w:val="28"/>
          <w:szCs w:val="28"/>
          <w:lang w:eastAsia="zh-CN"/>
        </w:rPr>
        <w:t>(внесудебного)</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обжалования</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решений</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z w:val="28"/>
          <w:szCs w:val="28"/>
          <w:lang w:eastAsia="zh-CN"/>
        </w:rPr>
        <w:t>действий</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z w:val="28"/>
          <w:szCs w:val="28"/>
          <w:lang w:eastAsia="zh-CN"/>
        </w:rPr>
        <w:t>(бездействия)</w:t>
      </w:r>
      <w:r w:rsidRPr="003C5A21">
        <w:rPr>
          <w:rFonts w:ascii="Times New Roman" w:eastAsia="font293" w:hAnsi="Times New Roman" w:cs="Times New Roman"/>
          <w:spacing w:val="36"/>
          <w:sz w:val="28"/>
          <w:szCs w:val="28"/>
          <w:lang w:eastAsia="zh-CN"/>
        </w:rPr>
        <w:t xml:space="preserve"> </w:t>
      </w:r>
      <w:r w:rsidRPr="003C5A21">
        <w:rPr>
          <w:rFonts w:ascii="Times New Roman" w:eastAsia="font293" w:hAnsi="Times New Roman" w:cs="Times New Roman"/>
          <w:sz w:val="28"/>
          <w:szCs w:val="28"/>
          <w:lang w:eastAsia="zh-CN"/>
        </w:rPr>
        <w:t>должностных</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z w:val="28"/>
          <w:szCs w:val="28"/>
          <w:lang w:eastAsia="zh-CN"/>
        </w:rPr>
        <w:t>лиц</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z w:val="28"/>
          <w:szCs w:val="28"/>
          <w:lang w:eastAsia="zh-CN"/>
        </w:rPr>
        <w:t>органа,</w:t>
      </w:r>
      <w:r w:rsidRPr="003C5A21">
        <w:rPr>
          <w:rFonts w:ascii="Times New Roman" w:eastAsia="font293" w:hAnsi="Times New Roman" w:cs="Times New Roman"/>
          <w:spacing w:val="17"/>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51"/>
          <w:sz w:val="28"/>
          <w:szCs w:val="28"/>
          <w:lang w:eastAsia="zh-CN"/>
        </w:rPr>
        <w:t xml:space="preserve"> </w:t>
      </w:r>
      <w:r w:rsidRPr="003C5A21">
        <w:rPr>
          <w:rFonts w:ascii="Times New Roman" w:eastAsia="font293" w:hAnsi="Times New Roman" w:cs="Times New Roman"/>
          <w:sz w:val="28"/>
          <w:szCs w:val="28"/>
          <w:lang w:eastAsia="zh-CN"/>
        </w:rPr>
        <w:t>служащих КУМИ;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8. На</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Архангельском</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региональном</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z w:val="28"/>
          <w:szCs w:val="28"/>
          <w:lang w:eastAsia="zh-CN"/>
        </w:rPr>
        <w:t>портале</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2"/>
          <w:sz w:val="28"/>
          <w:szCs w:val="28"/>
          <w:lang w:eastAsia="zh-CN"/>
        </w:rPr>
        <w:t>услуг</w:t>
      </w:r>
      <w:r w:rsidRPr="003C5A21">
        <w:rPr>
          <w:rFonts w:ascii="Times New Roman" w:eastAsia="font293" w:hAnsi="Times New Roman" w:cs="Times New Roman"/>
          <w:sz w:val="28"/>
          <w:szCs w:val="28"/>
          <w:lang w:eastAsia="zh-CN"/>
        </w:rPr>
        <w:t xml:space="preserve"> (функций) размещаются: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информация,</w:t>
      </w:r>
      <w:r w:rsidRPr="003C5A21">
        <w:rPr>
          <w:rFonts w:ascii="Times New Roman" w:eastAsia="font293" w:hAnsi="Times New Roman" w:cs="Times New Roman"/>
          <w:spacing w:val="34"/>
          <w:sz w:val="28"/>
          <w:szCs w:val="28"/>
          <w:lang w:eastAsia="zh-CN"/>
        </w:rPr>
        <w:t xml:space="preserve"> </w:t>
      </w:r>
      <w:r w:rsidRPr="003C5A21">
        <w:rPr>
          <w:rFonts w:ascii="Times New Roman" w:eastAsia="font293" w:hAnsi="Times New Roman" w:cs="Times New Roman"/>
          <w:sz w:val="28"/>
          <w:szCs w:val="28"/>
          <w:lang w:eastAsia="zh-CN"/>
        </w:rPr>
        <w:t>указанная</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34"/>
          <w:sz w:val="28"/>
          <w:szCs w:val="28"/>
          <w:lang w:eastAsia="zh-CN"/>
        </w:rPr>
        <w:t xml:space="preserve"> </w:t>
      </w:r>
      <w:r w:rsidRPr="003C5A21">
        <w:rPr>
          <w:rFonts w:ascii="Times New Roman" w:eastAsia="font293" w:hAnsi="Times New Roman" w:cs="Times New Roman"/>
          <w:sz w:val="28"/>
          <w:szCs w:val="28"/>
          <w:lang w:eastAsia="zh-CN"/>
        </w:rPr>
        <w:t>пункте</w:t>
      </w:r>
      <w:r w:rsidRPr="003C5A21">
        <w:rPr>
          <w:rFonts w:ascii="Times New Roman" w:eastAsia="font293" w:hAnsi="Times New Roman" w:cs="Times New Roman"/>
          <w:spacing w:val="34"/>
          <w:sz w:val="28"/>
          <w:szCs w:val="28"/>
          <w:lang w:eastAsia="zh-CN"/>
        </w:rPr>
        <w:t xml:space="preserve"> 7</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настоящего</w:t>
      </w:r>
      <w:r w:rsidRPr="003C5A21">
        <w:rPr>
          <w:rFonts w:ascii="Times New Roman" w:eastAsia="font293" w:hAnsi="Times New Roman" w:cs="Times New Roman"/>
          <w:spacing w:val="36"/>
          <w:sz w:val="28"/>
          <w:szCs w:val="28"/>
          <w:lang w:eastAsia="zh-CN"/>
        </w:rPr>
        <w:t xml:space="preserve"> </w:t>
      </w:r>
      <w:r w:rsidRPr="003C5A21">
        <w:rPr>
          <w:rFonts w:ascii="Times New Roman" w:eastAsia="font293" w:hAnsi="Times New Roman" w:cs="Times New Roman"/>
          <w:spacing w:val="-2"/>
          <w:sz w:val="28"/>
          <w:szCs w:val="28"/>
          <w:lang w:eastAsia="zh-CN"/>
        </w:rPr>
        <w:t>административного</w:t>
      </w:r>
      <w:r w:rsidRPr="003C5A21">
        <w:rPr>
          <w:rFonts w:ascii="Times New Roman" w:eastAsia="font293" w:hAnsi="Times New Roman" w:cs="Times New Roman"/>
          <w:spacing w:val="61"/>
          <w:sz w:val="28"/>
          <w:szCs w:val="28"/>
          <w:lang w:eastAsia="zh-CN"/>
        </w:rPr>
        <w:t xml:space="preserve"> </w:t>
      </w:r>
      <w:r w:rsidRPr="003C5A21">
        <w:rPr>
          <w:rFonts w:ascii="Times New Roman" w:eastAsia="font293" w:hAnsi="Times New Roman" w:cs="Times New Roman"/>
          <w:sz w:val="28"/>
          <w:szCs w:val="28"/>
          <w:lang w:eastAsia="zh-CN"/>
        </w:rPr>
        <w:t>регламента;</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информация,</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указанная</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пункте</w:t>
      </w:r>
      <w:r w:rsidRPr="003C5A21">
        <w:rPr>
          <w:rFonts w:ascii="Times New Roman" w:eastAsia="font293" w:hAnsi="Times New Roman" w:cs="Times New Roman"/>
          <w:spacing w:val="15"/>
          <w:sz w:val="28"/>
          <w:szCs w:val="28"/>
          <w:lang w:eastAsia="zh-CN"/>
        </w:rPr>
        <w:t xml:space="preserve"> 13</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Положения</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pacing w:val="-2"/>
          <w:sz w:val="28"/>
          <w:szCs w:val="28"/>
          <w:lang w:eastAsia="zh-CN"/>
        </w:rPr>
        <w:t>формировании</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49"/>
          <w:sz w:val="28"/>
          <w:szCs w:val="28"/>
          <w:lang w:eastAsia="zh-CN"/>
        </w:rPr>
        <w:t xml:space="preserve"> </w:t>
      </w:r>
      <w:r w:rsidRPr="003C5A21">
        <w:rPr>
          <w:rFonts w:ascii="Times New Roman" w:eastAsia="font293" w:hAnsi="Times New Roman" w:cs="Times New Roman"/>
          <w:sz w:val="28"/>
          <w:szCs w:val="28"/>
          <w:lang w:eastAsia="zh-CN"/>
        </w:rPr>
        <w:t>ведении</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Архангельского</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регионального</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реестра</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55"/>
          <w:sz w:val="28"/>
          <w:szCs w:val="28"/>
          <w:lang w:eastAsia="zh-CN"/>
        </w:rPr>
        <w:t xml:space="preserve"> </w:t>
      </w:r>
      <w:r w:rsidRPr="003C5A21">
        <w:rPr>
          <w:rFonts w:ascii="Times New Roman" w:eastAsia="font293" w:hAnsi="Times New Roman" w:cs="Times New Roman"/>
          <w:spacing w:val="-2"/>
          <w:sz w:val="28"/>
          <w:szCs w:val="28"/>
          <w:lang w:eastAsia="zh-CN"/>
        </w:rPr>
        <w:t>услуг</w:t>
      </w:r>
      <w:r w:rsidRPr="003C5A21">
        <w:rPr>
          <w:rFonts w:ascii="Times New Roman" w:eastAsia="font293" w:hAnsi="Times New Roman" w:cs="Times New Roman"/>
          <w:spacing w:val="58"/>
          <w:sz w:val="28"/>
          <w:szCs w:val="28"/>
          <w:lang w:eastAsia="zh-CN"/>
        </w:rPr>
        <w:t xml:space="preserve"> </w:t>
      </w:r>
      <w:r w:rsidRPr="003C5A21">
        <w:rPr>
          <w:rFonts w:ascii="Times New Roman" w:eastAsia="font293" w:hAnsi="Times New Roman" w:cs="Times New Roman"/>
          <w:sz w:val="28"/>
          <w:szCs w:val="28"/>
          <w:lang w:eastAsia="zh-CN"/>
        </w:rPr>
        <w:t>(функций)</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Архангельского</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z w:val="28"/>
          <w:szCs w:val="28"/>
          <w:lang w:eastAsia="zh-CN"/>
        </w:rPr>
        <w:t>регионального</w:t>
      </w:r>
      <w:r w:rsidRPr="003C5A21">
        <w:rPr>
          <w:rFonts w:ascii="Times New Roman" w:eastAsia="font293" w:hAnsi="Times New Roman" w:cs="Times New Roman"/>
          <w:spacing w:val="55"/>
          <w:sz w:val="28"/>
          <w:szCs w:val="28"/>
          <w:lang w:eastAsia="zh-CN"/>
        </w:rPr>
        <w:t xml:space="preserve"> </w:t>
      </w:r>
      <w:r w:rsidRPr="003C5A21">
        <w:rPr>
          <w:rFonts w:ascii="Times New Roman" w:eastAsia="font293" w:hAnsi="Times New Roman" w:cs="Times New Roman"/>
          <w:spacing w:val="-2"/>
          <w:sz w:val="28"/>
          <w:szCs w:val="28"/>
          <w:lang w:eastAsia="zh-CN"/>
        </w:rPr>
        <w:t>портала</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pacing w:val="-2"/>
          <w:sz w:val="28"/>
          <w:szCs w:val="28"/>
          <w:lang w:eastAsia="zh-CN"/>
        </w:rPr>
        <w:t>услуг</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(функций),</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утвержденного</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постановлением</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Правительства</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Архангельской</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области</w:t>
      </w:r>
      <w:r w:rsidRPr="003C5A21">
        <w:rPr>
          <w:rFonts w:ascii="Times New Roman" w:eastAsia="font293" w:hAnsi="Times New Roman" w:cs="Times New Roman"/>
          <w:spacing w:val="14"/>
          <w:sz w:val="28"/>
          <w:szCs w:val="28"/>
          <w:lang w:eastAsia="zh-CN"/>
        </w:rPr>
        <w:t xml:space="preserve"> </w:t>
      </w:r>
      <w:r w:rsidRPr="003C5A21">
        <w:rPr>
          <w:rFonts w:ascii="Times New Roman" w:eastAsia="font293" w:hAnsi="Times New Roman" w:cs="Times New Roman"/>
          <w:sz w:val="28"/>
          <w:szCs w:val="28"/>
          <w:lang w:eastAsia="zh-CN"/>
        </w:rPr>
        <w:t>от</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28.12.2010</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408-пп.</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9. В</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z w:val="28"/>
          <w:szCs w:val="28"/>
          <w:lang w:eastAsia="zh-CN"/>
        </w:rPr>
        <w:t>помещениях</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z w:val="28"/>
          <w:szCs w:val="28"/>
          <w:lang w:eastAsia="zh-CN"/>
        </w:rPr>
        <w:t xml:space="preserve">КУМИ (на информационных стендах) </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z w:val="28"/>
          <w:szCs w:val="28"/>
          <w:lang w:eastAsia="zh-CN"/>
        </w:rPr>
        <w:t>размещается</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z w:val="28"/>
          <w:szCs w:val="28"/>
          <w:lang w:eastAsia="zh-CN"/>
        </w:rPr>
        <w:t>информация,</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z w:val="28"/>
          <w:szCs w:val="28"/>
          <w:lang w:eastAsia="zh-CN"/>
        </w:rPr>
        <w:t>указанная</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z w:val="28"/>
          <w:szCs w:val="28"/>
          <w:lang w:eastAsia="zh-CN"/>
        </w:rPr>
        <w:t>пункте</w:t>
      </w:r>
      <w:r w:rsidRPr="003C5A21">
        <w:rPr>
          <w:rFonts w:ascii="Times New Roman" w:eastAsia="font293" w:hAnsi="Times New Roman" w:cs="Times New Roman"/>
          <w:spacing w:val="40"/>
          <w:sz w:val="28"/>
          <w:szCs w:val="28"/>
          <w:lang w:eastAsia="zh-CN"/>
        </w:rPr>
        <w:t xml:space="preserve"> 7</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настоящего</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административного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регламента.</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b/>
          <w:bCs/>
          <w:sz w:val="28"/>
          <w:szCs w:val="28"/>
          <w:lang w:eastAsia="zh-CN"/>
        </w:rPr>
      </w:pP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bCs/>
          <w:sz w:val="28"/>
          <w:szCs w:val="28"/>
          <w:lang w:val="en-US" w:eastAsia="zh-CN"/>
        </w:rPr>
        <w:t>II</w:t>
      </w:r>
      <w:r w:rsidRPr="003C5A21">
        <w:rPr>
          <w:rFonts w:ascii="Times New Roman" w:eastAsia="Times New Roman" w:hAnsi="Times New Roman" w:cs="Times New Roman"/>
          <w:b/>
          <w:bCs/>
          <w:sz w:val="28"/>
          <w:szCs w:val="28"/>
          <w:lang w:eastAsia="zh-CN"/>
        </w:rPr>
        <w:t>. Стандарт предоставления муниципальной услуги</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b/>
          <w:bCs/>
          <w:sz w:val="28"/>
          <w:szCs w:val="28"/>
          <w:lang w:eastAsia="zh-CN"/>
        </w:rPr>
      </w:pP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10. Полное наименование муниципальной услуги:</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«Признание помещений </w:t>
      </w:r>
      <w:proofErr w:type="gramStart"/>
      <w:r w:rsidRPr="003C5A21">
        <w:rPr>
          <w:rFonts w:ascii="Times New Roman" w:eastAsia="Times New Roman" w:hAnsi="Times New Roman" w:cs="Times New Roman"/>
          <w:sz w:val="28"/>
          <w:szCs w:val="28"/>
          <w:lang w:eastAsia="zh-CN"/>
        </w:rPr>
        <w:t>жилыми</w:t>
      </w:r>
      <w:proofErr w:type="gramEnd"/>
      <w:r w:rsidRPr="003C5A21">
        <w:rPr>
          <w:rFonts w:ascii="Times New Roman" w:eastAsia="Times New Roman" w:hAnsi="Times New Roman" w:cs="Times New Roman"/>
          <w:sz w:val="28"/>
          <w:szCs w:val="28"/>
          <w:lang w:eastAsia="zh-CN"/>
        </w:rPr>
        <w:t xml:space="preserve"> помещениям, жилых помещений пригодными (непригодными) для проживания и многоквартирного дома аварийным и подлежащим сносу или реконструкции, расположенных на территории муниципального образования</w:t>
      </w:r>
      <w:r w:rsidRPr="003C5A21">
        <w:rPr>
          <w:rFonts w:ascii="Times New Roman" w:eastAsia="Times New Roman" w:hAnsi="Times New Roman" w:cs="Times New Roman"/>
          <w:b/>
          <w:sz w:val="28"/>
          <w:szCs w:val="28"/>
          <w:lang w:eastAsia="zh-CN"/>
        </w:rPr>
        <w:t xml:space="preserve"> </w:t>
      </w:r>
      <w:r w:rsidRPr="003C5A21">
        <w:rPr>
          <w:rFonts w:ascii="Times New Roman" w:eastAsia="Times New Roman" w:hAnsi="Times New Roman" w:cs="Times New Roman"/>
          <w:sz w:val="28"/>
          <w:szCs w:val="28"/>
          <w:lang w:eastAsia="zh-CN"/>
        </w:rPr>
        <w:t>«Красноборский муниципальный район»  Архангельской области».</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Краткое наименование муниципальной услуги:</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«Признание помещений </w:t>
      </w:r>
      <w:proofErr w:type="gramStart"/>
      <w:r w:rsidRPr="003C5A21">
        <w:rPr>
          <w:rFonts w:ascii="Times New Roman" w:eastAsia="Times New Roman" w:hAnsi="Times New Roman" w:cs="Times New Roman"/>
          <w:sz w:val="28"/>
          <w:szCs w:val="28"/>
          <w:lang w:eastAsia="zh-CN"/>
        </w:rPr>
        <w:t>жилыми</w:t>
      </w:r>
      <w:proofErr w:type="gramEnd"/>
      <w:r w:rsidRPr="003C5A21">
        <w:rPr>
          <w:rFonts w:ascii="Times New Roman" w:eastAsia="Times New Roman" w:hAnsi="Times New Roman" w:cs="Times New Roman"/>
          <w:sz w:val="28"/>
          <w:szCs w:val="28"/>
          <w:lang w:eastAsia="zh-CN"/>
        </w:rPr>
        <w:t xml:space="preserve"> помещениям, жилых помещений пригодными (непригодными) для проживания и многоквартирного дома аварийным и подлежащим сносу или реконструкции».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11.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b/>
          <w:bCs/>
          <w:sz w:val="28"/>
          <w:szCs w:val="28"/>
          <w:lang w:eastAsia="zh-CN"/>
        </w:rPr>
      </w:pP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bCs/>
          <w:sz w:val="28"/>
          <w:szCs w:val="28"/>
          <w:lang w:eastAsia="zh-CN"/>
        </w:rPr>
        <w:t xml:space="preserve">2.1. Перечень документов, необходимых для предоставления </w:t>
      </w: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bCs/>
          <w:sz w:val="28"/>
          <w:szCs w:val="28"/>
          <w:lang w:eastAsia="zh-CN"/>
        </w:rPr>
        <w:t>муниципальной услуги</w:t>
      </w: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p>
    <w:p w:rsidR="003C5A21" w:rsidRPr="003C5A21" w:rsidRDefault="003C5A21" w:rsidP="003C5A21">
      <w:pPr>
        <w:widowControl w:val="0"/>
        <w:tabs>
          <w:tab w:val="left" w:pos="117"/>
        </w:tabs>
        <w:suppressAutoHyphens/>
        <w:autoSpaceDE w:val="0"/>
        <w:spacing w:after="0" w:line="240" w:lineRule="auto"/>
        <w:ind w:firstLine="709"/>
        <w:jc w:val="both"/>
        <w:rPr>
          <w:rFonts w:ascii="Calibri" w:eastAsia="font293" w:hAnsi="Calibri" w:cs="font293"/>
          <w:lang w:eastAsia="zh-CN"/>
        </w:rPr>
      </w:pPr>
      <w:r w:rsidRPr="003C5A21">
        <w:rPr>
          <w:rFonts w:ascii="Times New Roman" w:eastAsia="Calibri" w:hAnsi="Times New Roman" w:cs="Times New Roman"/>
          <w:bCs/>
          <w:sz w:val="28"/>
          <w:szCs w:val="28"/>
          <w:lang w:eastAsia="zh-CN"/>
        </w:rPr>
        <w:t>12. Для получения результата муниципальной услуги заявитель предоставляет:</w:t>
      </w:r>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Calibri" w:hAnsi="Times New Roman" w:cs="Times New Roman"/>
          <w:bCs/>
          <w:sz w:val="28"/>
          <w:szCs w:val="28"/>
          <w:lang w:eastAsia="zh-CN"/>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Calibri" w:hAnsi="Times New Roman" w:cs="Times New Roman"/>
          <w:bCs/>
          <w:sz w:val="28"/>
          <w:szCs w:val="28"/>
          <w:lang w:eastAsia="zh-CN"/>
        </w:rPr>
        <w:lastRenderedPageBreak/>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Calibri" w:hAnsi="Times New Roman" w:cs="Times New Roman"/>
          <w:bCs/>
          <w:sz w:val="28"/>
          <w:szCs w:val="28"/>
          <w:lang w:eastAsia="zh-CN"/>
        </w:rPr>
        <w:t>в) в отношении нежилого помещения для признания его в дальнейшем жилым помещением - проект реконструкции нежилого помещения;</w:t>
      </w:r>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Calibri" w:hAnsi="Times New Roman" w:cs="Times New Roman"/>
          <w:bCs/>
          <w:sz w:val="28"/>
          <w:szCs w:val="28"/>
          <w:lang w:eastAsia="zh-CN"/>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proofErr w:type="spellStart"/>
      <w:proofErr w:type="gramStart"/>
      <w:r w:rsidRPr="003C5A21">
        <w:rPr>
          <w:rFonts w:ascii="Times New Roman" w:eastAsia="Calibri" w:hAnsi="Times New Roman" w:cs="Times New Roman"/>
          <w:bCs/>
          <w:sz w:val="28"/>
          <w:szCs w:val="28"/>
          <w:lang w:eastAsia="zh-CN"/>
        </w:rPr>
        <w:t>д</w:t>
      </w:r>
      <w:proofErr w:type="spellEnd"/>
      <w:r w:rsidRPr="003C5A21">
        <w:rPr>
          <w:rFonts w:ascii="Times New Roman" w:eastAsia="Calibri" w:hAnsi="Times New Roman" w:cs="Times New Roman"/>
          <w:bCs/>
          <w:sz w:val="28"/>
          <w:szCs w:val="28"/>
          <w:lang w:eastAsia="zh-CN"/>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roofErr w:type="gramEnd"/>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Calibri" w:hAnsi="Times New Roman" w:cs="Times New Roman"/>
          <w:bCs/>
          <w:sz w:val="28"/>
          <w:szCs w:val="28"/>
          <w:lang w:eastAsia="zh-CN"/>
        </w:rPr>
        <w:t>е) заявления, письма, жалобы граждан на неудовлетворительные условия проживания - по усмотрению заявителя.</w:t>
      </w:r>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13. Для предоставления муниципальной услуги заявитель вправе по собственной инициативе представить: </w:t>
      </w:r>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а) сведения из Единого государственного реестра прав на недвижимое имущество и сделок с ним о правах на жилое помещение;</w:t>
      </w:r>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б) технический паспорт жилого помещения, а для нежилых помещений - технический план;</w:t>
      </w:r>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proofErr w:type="gramStart"/>
      <w:r w:rsidRPr="003C5A21">
        <w:rPr>
          <w:rFonts w:ascii="Times New Roman" w:eastAsia="Times New Roman" w:hAnsi="Times New Roman" w:cs="Times New Roman"/>
          <w:sz w:val="28"/>
          <w:szCs w:val="28"/>
          <w:lang w:eastAsia="zh-CN"/>
        </w:rPr>
        <w:t xml:space="preserve">в) заключения (акты) соответствующих органов государственного надзора (контроля) в случае, если представление данных документов признано необходимым для принятия решения о признании жилого помещения соответствующим (не соответствующим) </w:t>
      </w:r>
      <w:r w:rsidRPr="003C5A21">
        <w:rPr>
          <w:rFonts w:ascii="Times New Roman" w:eastAsia="Calibri" w:hAnsi="Times New Roman" w:cs="Times New Roman"/>
          <w:bCs/>
          <w:sz w:val="28"/>
          <w:szCs w:val="28"/>
          <w:lang w:eastAsia="zh-CN"/>
        </w:rPr>
        <w:t>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roofErr w:type="gramEnd"/>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14. Если заявитель не представил по собственной инициативе документы, указанные в пунктах 13 настоящего административного регламента, КУМИ самостоятельно запрашивает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15. Документы, предусмотренные подпунктом 1 пункта 12 настоящего регламента, составляются по форме в соответствии с приложением № 1 к настоящему административному регламенту.</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 xml:space="preserve">16. </w:t>
      </w:r>
      <w:proofErr w:type="gramStart"/>
      <w:r w:rsidRPr="003C5A21">
        <w:rPr>
          <w:rFonts w:ascii="Times New Roman" w:eastAsia="Times New Roman" w:hAnsi="Times New Roman" w:cs="Times New Roman"/>
          <w:sz w:val="28"/>
          <w:szCs w:val="28"/>
          <w:lang w:eastAsia="zh-CN"/>
        </w:rPr>
        <w:t xml:space="preserve">Документы,  предусмотренные пунктами 12, 13  настоящего административного регламента, представляются в виде подлинника и копии (при личном обращении) либо копии, заверенной подписью заявителя – для физического лица, подписью заявителя и печатью, если заявителем является юридическое лицо (при обращении почтовым отправлением), электронного </w:t>
      </w:r>
      <w:r w:rsidRPr="003C5A21">
        <w:rPr>
          <w:rFonts w:ascii="Times New Roman" w:eastAsia="Times New Roman" w:hAnsi="Times New Roman" w:cs="Times New Roman"/>
          <w:sz w:val="28"/>
          <w:szCs w:val="28"/>
          <w:lang w:eastAsia="zh-CN"/>
        </w:rPr>
        <w:lastRenderedPageBreak/>
        <w:t>документа (при обращении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w:t>
      </w:r>
      <w:proofErr w:type="gramEnd"/>
      <w:r w:rsidRPr="003C5A21">
        <w:rPr>
          <w:rFonts w:ascii="Times New Roman" w:eastAsia="Times New Roman" w:hAnsi="Times New Roman" w:cs="Times New Roman"/>
          <w:sz w:val="28"/>
          <w:szCs w:val="28"/>
          <w:lang w:eastAsia="zh-CN"/>
        </w:rPr>
        <w:t xml:space="preserve"> </w:t>
      </w:r>
      <w:proofErr w:type="gramStart"/>
      <w:r w:rsidRPr="003C5A21">
        <w:rPr>
          <w:rFonts w:ascii="Times New Roman" w:eastAsia="Times New Roman" w:hAnsi="Times New Roman" w:cs="Times New Roman"/>
          <w:sz w:val="28"/>
          <w:szCs w:val="28"/>
          <w:lang w:eastAsia="zh-CN"/>
        </w:rPr>
        <w:t>одном экземпляре каждый.</w:t>
      </w:r>
      <w:proofErr w:type="gramEnd"/>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proofErr w:type="gramStart"/>
      <w:r w:rsidRPr="003C5A21">
        <w:rPr>
          <w:rFonts w:ascii="Times New Roman" w:eastAsia="Times New Roman" w:hAnsi="Times New Roman" w:cs="Times New Roman"/>
          <w:sz w:val="28"/>
          <w:szCs w:val="28"/>
          <w:lang w:eastAsia="zh-CN"/>
        </w:rPr>
        <w:t>р</w:t>
      </w:r>
      <w:proofErr w:type="gramEnd"/>
      <w:r w:rsidRPr="003C5A21">
        <w:rPr>
          <w:rFonts w:ascii="Times New Roman" w:eastAsia="Times New Roman" w:hAnsi="Times New Roman" w:cs="Times New Roman"/>
          <w:sz w:val="28"/>
          <w:szCs w:val="28"/>
          <w:lang w:val="en-US" w:eastAsia="zh-CN"/>
        </w:rPr>
        <w:t>df</w:t>
      </w:r>
      <w:proofErr w:type="spellEnd"/>
      <w:r w:rsidRPr="003C5A21">
        <w:rPr>
          <w:rFonts w:ascii="Times New Roman" w:eastAsia="Times New Roman" w:hAnsi="Times New Roman" w:cs="Times New Roman"/>
          <w:sz w:val="28"/>
          <w:szCs w:val="28"/>
          <w:lang w:eastAsia="zh-CN"/>
        </w:rPr>
        <w:t xml:space="preserve"> размером не более 5 Мбайт и должны полностью соответствовать документам на бумажном носителе.</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17. Документы,</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предусмотренные</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z w:val="28"/>
          <w:szCs w:val="28"/>
          <w:lang w:eastAsia="zh-CN"/>
        </w:rPr>
        <w:t>настоящим</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подразделом,</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предоставляются одним</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из следующих</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способов:</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подаются</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заявителем</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лично</w:t>
      </w:r>
      <w:r w:rsidRPr="003C5A21">
        <w:rPr>
          <w:rFonts w:ascii="Times New Roman" w:eastAsia="font293" w:hAnsi="Times New Roman" w:cs="Times New Roman"/>
          <w:spacing w:val="34"/>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34"/>
          <w:sz w:val="28"/>
          <w:szCs w:val="28"/>
          <w:lang w:eastAsia="zh-CN"/>
        </w:rPr>
        <w:t xml:space="preserve"> </w:t>
      </w:r>
      <w:r w:rsidRPr="003C5A21">
        <w:rPr>
          <w:rFonts w:ascii="Times New Roman" w:eastAsia="font293" w:hAnsi="Times New Roman" w:cs="Times New Roman"/>
          <w:sz w:val="28"/>
          <w:szCs w:val="28"/>
          <w:lang w:eastAsia="zh-CN"/>
        </w:rPr>
        <w:t>КУМИ;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направляются почтовым отправлением (заказным почтовым отправлением)  в КУМИ;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3C5A21" w:rsidRPr="003C5A21" w:rsidRDefault="003C5A21" w:rsidP="003C5A21">
      <w:pPr>
        <w:suppressAutoHyphens/>
        <w:autoSpaceDE w:val="0"/>
        <w:spacing w:after="0" w:line="240" w:lineRule="auto"/>
        <w:ind w:firstLine="709"/>
        <w:jc w:val="both"/>
        <w:rPr>
          <w:rFonts w:ascii="Calibri" w:eastAsia="font293" w:hAnsi="Calibri" w:cs="font293"/>
          <w:lang w:eastAsia="zh-CN"/>
        </w:rPr>
      </w:pPr>
      <w:r w:rsidRPr="003C5A21">
        <w:rPr>
          <w:rFonts w:ascii="Times New Roman" w:eastAsia="Calibri" w:hAnsi="Times New Roman" w:cs="Times New Roman"/>
          <w:bCs/>
          <w:sz w:val="28"/>
          <w:szCs w:val="28"/>
          <w:lang w:eastAsia="zh-CN"/>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8"/>
          <w:szCs w:val="28"/>
          <w:highlight w:val="white"/>
          <w:lang w:eastAsia="zh-CN"/>
        </w:rPr>
      </w:pP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bCs/>
          <w:sz w:val="28"/>
          <w:szCs w:val="28"/>
          <w:highlight w:val="white"/>
          <w:lang w:eastAsia="zh-CN"/>
        </w:rPr>
        <w:t>2.2. Основание для отказа в приеме документов,</w:t>
      </w: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proofErr w:type="gramStart"/>
      <w:r w:rsidRPr="003C5A21">
        <w:rPr>
          <w:rFonts w:ascii="Times New Roman" w:eastAsia="Times New Roman" w:hAnsi="Times New Roman" w:cs="Times New Roman"/>
          <w:b/>
          <w:bCs/>
          <w:sz w:val="28"/>
          <w:szCs w:val="28"/>
          <w:highlight w:val="white"/>
          <w:lang w:eastAsia="zh-CN"/>
        </w:rPr>
        <w:t>необходимых</w:t>
      </w:r>
      <w:proofErr w:type="gramEnd"/>
      <w:r w:rsidRPr="003C5A21">
        <w:rPr>
          <w:rFonts w:ascii="Times New Roman" w:eastAsia="Times New Roman" w:hAnsi="Times New Roman" w:cs="Times New Roman"/>
          <w:b/>
          <w:bCs/>
          <w:sz w:val="28"/>
          <w:szCs w:val="28"/>
          <w:highlight w:val="white"/>
          <w:lang w:eastAsia="zh-CN"/>
        </w:rPr>
        <w:t xml:space="preserve"> для предоставления муниципальной услуги</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b/>
          <w:bCs/>
          <w:sz w:val="28"/>
          <w:szCs w:val="28"/>
          <w:highlight w:val="yellow"/>
          <w:lang w:eastAsia="zh-CN"/>
        </w:rPr>
      </w:pP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lastRenderedPageBreak/>
        <w:t xml:space="preserve">18. </w:t>
      </w:r>
      <w:r w:rsidRPr="003C5A21">
        <w:rPr>
          <w:rFonts w:ascii="Times New Roman" w:eastAsia="Times New Roman" w:hAnsi="Times New Roman" w:cs="Times New Roman"/>
          <w:spacing w:val="-1"/>
          <w:sz w:val="28"/>
          <w:szCs w:val="28"/>
          <w:lang w:eastAsia="zh-CN"/>
        </w:rPr>
        <w:t xml:space="preserve">Основаниями для </w:t>
      </w:r>
      <w:r w:rsidRPr="003C5A21">
        <w:rPr>
          <w:rFonts w:ascii="Times New Roman" w:eastAsia="Times New Roman" w:hAnsi="Times New Roman" w:cs="Times New Roman"/>
          <w:sz w:val="28"/>
          <w:szCs w:val="28"/>
          <w:lang w:eastAsia="zh-CN"/>
        </w:rPr>
        <w:t xml:space="preserve">отказа в </w:t>
      </w:r>
      <w:r w:rsidRPr="003C5A21">
        <w:rPr>
          <w:rFonts w:ascii="Times New Roman" w:eastAsia="Times New Roman" w:hAnsi="Times New Roman" w:cs="Times New Roman"/>
          <w:spacing w:val="-1"/>
          <w:sz w:val="28"/>
          <w:szCs w:val="28"/>
          <w:lang w:eastAsia="zh-CN"/>
        </w:rPr>
        <w:t xml:space="preserve">приеме документов, </w:t>
      </w:r>
      <w:r w:rsidRPr="003C5A21">
        <w:rPr>
          <w:rFonts w:ascii="Times New Roman" w:eastAsia="Times New Roman" w:hAnsi="Times New Roman" w:cs="Times New Roman"/>
          <w:spacing w:val="-2"/>
          <w:sz w:val="28"/>
          <w:szCs w:val="28"/>
          <w:lang w:eastAsia="zh-CN"/>
        </w:rPr>
        <w:t xml:space="preserve">необходимых для </w:t>
      </w:r>
      <w:r w:rsidRPr="003C5A21">
        <w:rPr>
          <w:rFonts w:ascii="Times New Roman" w:eastAsia="Times New Roman" w:hAnsi="Times New Roman" w:cs="Times New Roman"/>
          <w:spacing w:val="-1"/>
          <w:sz w:val="28"/>
          <w:szCs w:val="28"/>
          <w:lang w:eastAsia="zh-CN"/>
        </w:rPr>
        <w:t>предоставления муниципальной услуги, являются следующие обстоятельства:</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1) лицо, подающее документы, не относится к числу заявителей в соответствии с пунктами 3 и 4 настоящего административного регламента;</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2) заявитель представил неполный комплект документов в соответствии с пунктом 12</w:t>
      </w:r>
      <w:r w:rsidRPr="003C5A21">
        <w:rPr>
          <w:rFonts w:ascii="Times New Roman" w:eastAsia="font293" w:hAnsi="Times New Roman" w:cs="Times New Roman"/>
          <w:color w:val="FFFFFF"/>
          <w:sz w:val="28"/>
          <w:szCs w:val="28"/>
          <w:lang w:eastAsia="zh-CN"/>
        </w:rPr>
        <w:t xml:space="preserve">2 </w:t>
      </w:r>
      <w:r w:rsidRPr="003C5A21">
        <w:rPr>
          <w:rFonts w:ascii="Times New Roman" w:eastAsia="font293" w:hAnsi="Times New Roman" w:cs="Times New Roman"/>
          <w:sz w:val="28"/>
          <w:szCs w:val="28"/>
          <w:lang w:eastAsia="zh-CN"/>
        </w:rPr>
        <w:t>настоящего административного регламента;</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3) заявитель представил документы, оформление и (или) способ представления которых не соответствует установленным требованиям (пункты 15, 16 и 17 настоящего административного регламента);</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19. Не</w:t>
      </w:r>
      <w:r w:rsidRPr="003C5A21">
        <w:rPr>
          <w:rFonts w:ascii="Times New Roman" w:eastAsia="Times New Roman" w:hAnsi="Times New Roman" w:cs="Times New Roman"/>
          <w:spacing w:val="33"/>
          <w:sz w:val="28"/>
          <w:szCs w:val="28"/>
          <w:lang w:eastAsia="zh-CN"/>
        </w:rPr>
        <w:t xml:space="preserve"> </w:t>
      </w:r>
      <w:r w:rsidRPr="003C5A21">
        <w:rPr>
          <w:rFonts w:ascii="Times New Roman" w:eastAsia="Times New Roman" w:hAnsi="Times New Roman" w:cs="Times New Roman"/>
          <w:sz w:val="28"/>
          <w:szCs w:val="28"/>
          <w:lang w:eastAsia="zh-CN"/>
        </w:rPr>
        <w:t>допускается</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z w:val="28"/>
          <w:szCs w:val="28"/>
          <w:lang w:eastAsia="zh-CN"/>
        </w:rPr>
        <w:t>отказ</w:t>
      </w:r>
      <w:r w:rsidRPr="003C5A21">
        <w:rPr>
          <w:rFonts w:ascii="Times New Roman" w:eastAsia="Times New Roman" w:hAnsi="Times New Roman" w:cs="Times New Roman"/>
          <w:spacing w:val="32"/>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32"/>
          <w:sz w:val="28"/>
          <w:szCs w:val="28"/>
          <w:lang w:eastAsia="zh-CN"/>
        </w:rPr>
        <w:t xml:space="preserve"> </w:t>
      </w:r>
      <w:r w:rsidRPr="003C5A21">
        <w:rPr>
          <w:rFonts w:ascii="Times New Roman" w:eastAsia="Times New Roman" w:hAnsi="Times New Roman" w:cs="Times New Roman"/>
          <w:sz w:val="28"/>
          <w:szCs w:val="28"/>
          <w:lang w:eastAsia="zh-CN"/>
        </w:rPr>
        <w:t>приеме</w:t>
      </w:r>
      <w:r w:rsidRPr="003C5A21">
        <w:rPr>
          <w:rFonts w:ascii="Times New Roman" w:eastAsia="Times New Roman" w:hAnsi="Times New Roman" w:cs="Times New Roman"/>
          <w:spacing w:val="33"/>
          <w:sz w:val="28"/>
          <w:szCs w:val="28"/>
          <w:lang w:eastAsia="zh-CN"/>
        </w:rPr>
        <w:t xml:space="preserve"> </w:t>
      </w:r>
      <w:r w:rsidRPr="003C5A21">
        <w:rPr>
          <w:rFonts w:ascii="Times New Roman" w:eastAsia="Times New Roman" w:hAnsi="Times New Roman" w:cs="Times New Roman"/>
          <w:sz w:val="28"/>
          <w:szCs w:val="28"/>
          <w:lang w:eastAsia="zh-CN"/>
        </w:rPr>
        <w:t>документов,</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необходимых</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pacing w:val="-2"/>
          <w:sz w:val="28"/>
          <w:szCs w:val="28"/>
          <w:lang w:eastAsia="zh-CN"/>
        </w:rPr>
        <w:t>для</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z w:val="28"/>
          <w:szCs w:val="28"/>
          <w:lang w:eastAsia="zh-CN"/>
        </w:rPr>
        <w:t>предоставления</w:t>
      </w:r>
      <w:r w:rsidRPr="003C5A21">
        <w:rPr>
          <w:rFonts w:ascii="Times New Roman" w:eastAsia="Times New Roman" w:hAnsi="Times New Roman" w:cs="Times New Roman"/>
          <w:spacing w:val="54"/>
          <w:sz w:val="28"/>
          <w:szCs w:val="28"/>
          <w:lang w:eastAsia="zh-CN"/>
        </w:rPr>
        <w:t xml:space="preserve"> </w:t>
      </w:r>
      <w:r w:rsidRPr="003C5A21">
        <w:rPr>
          <w:rFonts w:ascii="Times New Roman" w:eastAsia="Times New Roman" w:hAnsi="Times New Roman" w:cs="Times New Roman"/>
          <w:sz w:val="28"/>
          <w:szCs w:val="28"/>
          <w:lang w:eastAsia="zh-CN"/>
        </w:rPr>
        <w:t>муниципальной</w:t>
      </w:r>
      <w:r w:rsidRPr="003C5A21">
        <w:rPr>
          <w:rFonts w:ascii="Times New Roman" w:eastAsia="Times New Roman" w:hAnsi="Times New Roman" w:cs="Times New Roman"/>
          <w:spacing w:val="54"/>
          <w:sz w:val="28"/>
          <w:szCs w:val="28"/>
          <w:lang w:eastAsia="zh-CN"/>
        </w:rPr>
        <w:t xml:space="preserve"> </w:t>
      </w:r>
      <w:r w:rsidRPr="003C5A21">
        <w:rPr>
          <w:rFonts w:ascii="Times New Roman" w:eastAsia="Times New Roman" w:hAnsi="Times New Roman" w:cs="Times New Roman"/>
          <w:spacing w:val="-2"/>
          <w:sz w:val="28"/>
          <w:szCs w:val="28"/>
          <w:lang w:eastAsia="zh-CN"/>
        </w:rPr>
        <w:t>услуги,</w:t>
      </w:r>
      <w:r w:rsidRPr="003C5A21">
        <w:rPr>
          <w:rFonts w:ascii="Times New Roman" w:eastAsia="Times New Roman" w:hAnsi="Times New Roman" w:cs="Times New Roman"/>
          <w:spacing w:val="53"/>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53"/>
          <w:sz w:val="28"/>
          <w:szCs w:val="28"/>
          <w:lang w:eastAsia="zh-CN"/>
        </w:rPr>
        <w:t xml:space="preserve"> </w:t>
      </w:r>
      <w:r w:rsidRPr="003C5A21">
        <w:rPr>
          <w:rFonts w:ascii="Times New Roman" w:eastAsia="Times New Roman" w:hAnsi="Times New Roman" w:cs="Times New Roman"/>
          <w:sz w:val="28"/>
          <w:szCs w:val="28"/>
          <w:lang w:eastAsia="zh-CN"/>
        </w:rPr>
        <w:t>случае</w:t>
      </w:r>
      <w:r w:rsidRPr="003C5A21">
        <w:rPr>
          <w:rFonts w:ascii="Times New Roman" w:eastAsia="Times New Roman" w:hAnsi="Times New Roman" w:cs="Times New Roman"/>
          <w:spacing w:val="54"/>
          <w:sz w:val="28"/>
          <w:szCs w:val="28"/>
          <w:lang w:eastAsia="zh-CN"/>
        </w:rPr>
        <w:t xml:space="preserve"> </w:t>
      </w:r>
      <w:r w:rsidRPr="003C5A21">
        <w:rPr>
          <w:rFonts w:ascii="Times New Roman" w:eastAsia="Times New Roman" w:hAnsi="Times New Roman" w:cs="Times New Roman"/>
          <w:sz w:val="28"/>
          <w:szCs w:val="28"/>
          <w:lang w:eastAsia="zh-CN"/>
        </w:rPr>
        <w:t>если</w:t>
      </w:r>
      <w:r w:rsidRPr="003C5A21">
        <w:rPr>
          <w:rFonts w:ascii="Times New Roman" w:eastAsia="Times New Roman" w:hAnsi="Times New Roman" w:cs="Times New Roman"/>
          <w:spacing w:val="53"/>
          <w:sz w:val="28"/>
          <w:szCs w:val="28"/>
          <w:lang w:eastAsia="zh-CN"/>
        </w:rPr>
        <w:t xml:space="preserve"> </w:t>
      </w:r>
      <w:r w:rsidRPr="003C5A21">
        <w:rPr>
          <w:rFonts w:ascii="Times New Roman" w:eastAsia="Times New Roman" w:hAnsi="Times New Roman" w:cs="Times New Roman"/>
          <w:sz w:val="28"/>
          <w:szCs w:val="28"/>
          <w:lang w:eastAsia="zh-CN"/>
        </w:rPr>
        <w:t>запрос</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заявителя</w:t>
      </w:r>
      <w:r w:rsidRPr="003C5A21">
        <w:rPr>
          <w:rFonts w:ascii="Times New Roman" w:eastAsia="Times New Roman" w:hAnsi="Times New Roman" w:cs="Times New Roman"/>
          <w:spacing w:val="49"/>
          <w:sz w:val="28"/>
          <w:szCs w:val="28"/>
          <w:lang w:eastAsia="zh-CN"/>
        </w:rPr>
        <w:t xml:space="preserve"> </w:t>
      </w:r>
      <w:r w:rsidRPr="003C5A21">
        <w:rPr>
          <w:rFonts w:ascii="Times New Roman" w:eastAsia="Times New Roman" w:hAnsi="Times New Roman" w:cs="Times New Roman"/>
          <w:sz w:val="28"/>
          <w:szCs w:val="28"/>
          <w:lang w:eastAsia="zh-CN"/>
        </w:rPr>
        <w:t>подан</w:t>
      </w:r>
      <w:r w:rsidRPr="003C5A21">
        <w:rPr>
          <w:rFonts w:ascii="Times New Roman" w:eastAsia="Times New Roman" w:hAnsi="Times New Roman" w:cs="Times New Roman"/>
          <w:spacing w:val="52"/>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51"/>
          <w:sz w:val="28"/>
          <w:szCs w:val="28"/>
          <w:lang w:eastAsia="zh-CN"/>
        </w:rPr>
        <w:t xml:space="preserve"> </w:t>
      </w:r>
      <w:r w:rsidRPr="003C5A21">
        <w:rPr>
          <w:rFonts w:ascii="Times New Roman" w:eastAsia="Times New Roman" w:hAnsi="Times New Roman" w:cs="Times New Roman"/>
          <w:sz w:val="28"/>
          <w:szCs w:val="28"/>
          <w:lang w:eastAsia="zh-CN"/>
        </w:rPr>
        <w:t>соответствии</w:t>
      </w:r>
      <w:r w:rsidRPr="003C5A21">
        <w:rPr>
          <w:rFonts w:ascii="Times New Roman" w:eastAsia="Times New Roman" w:hAnsi="Times New Roman" w:cs="Times New Roman"/>
          <w:spacing w:val="52"/>
          <w:sz w:val="28"/>
          <w:szCs w:val="28"/>
          <w:lang w:eastAsia="zh-CN"/>
        </w:rPr>
        <w:t xml:space="preserve"> </w:t>
      </w:r>
      <w:r w:rsidRPr="003C5A21">
        <w:rPr>
          <w:rFonts w:ascii="Times New Roman" w:eastAsia="Times New Roman" w:hAnsi="Times New Roman" w:cs="Times New Roman"/>
          <w:sz w:val="28"/>
          <w:szCs w:val="28"/>
          <w:lang w:eastAsia="zh-CN"/>
        </w:rPr>
        <w:t>с</w:t>
      </w:r>
      <w:r w:rsidRPr="003C5A21">
        <w:rPr>
          <w:rFonts w:ascii="Times New Roman" w:eastAsia="Times New Roman" w:hAnsi="Times New Roman" w:cs="Times New Roman"/>
          <w:spacing w:val="52"/>
          <w:sz w:val="28"/>
          <w:szCs w:val="28"/>
          <w:lang w:eastAsia="zh-CN"/>
        </w:rPr>
        <w:t xml:space="preserve"> </w:t>
      </w:r>
      <w:r w:rsidRPr="003C5A21">
        <w:rPr>
          <w:rFonts w:ascii="Times New Roman" w:eastAsia="Times New Roman" w:hAnsi="Times New Roman" w:cs="Times New Roman"/>
          <w:spacing w:val="-2"/>
          <w:sz w:val="28"/>
          <w:szCs w:val="28"/>
          <w:lang w:eastAsia="zh-CN"/>
        </w:rPr>
        <w:t>информацией</w:t>
      </w:r>
      <w:r w:rsidRPr="003C5A21">
        <w:rPr>
          <w:rFonts w:ascii="Times New Roman" w:eastAsia="Times New Roman" w:hAnsi="Times New Roman" w:cs="Times New Roman"/>
          <w:spacing w:val="52"/>
          <w:sz w:val="28"/>
          <w:szCs w:val="28"/>
          <w:lang w:eastAsia="zh-CN"/>
        </w:rPr>
        <w:t xml:space="preserve"> </w:t>
      </w:r>
      <w:r w:rsidRPr="003C5A21">
        <w:rPr>
          <w:rFonts w:ascii="Times New Roman" w:eastAsia="Times New Roman" w:hAnsi="Times New Roman" w:cs="Times New Roman"/>
          <w:sz w:val="28"/>
          <w:szCs w:val="28"/>
          <w:lang w:eastAsia="zh-CN"/>
        </w:rPr>
        <w:t>о</w:t>
      </w:r>
      <w:r w:rsidRPr="003C5A21">
        <w:rPr>
          <w:rFonts w:ascii="Times New Roman" w:eastAsia="Times New Roman" w:hAnsi="Times New Roman" w:cs="Times New Roman"/>
          <w:spacing w:val="53"/>
          <w:sz w:val="28"/>
          <w:szCs w:val="28"/>
          <w:lang w:eastAsia="zh-CN"/>
        </w:rPr>
        <w:t xml:space="preserve"> </w:t>
      </w:r>
      <w:r w:rsidRPr="003C5A21">
        <w:rPr>
          <w:rFonts w:ascii="Times New Roman" w:eastAsia="Times New Roman" w:hAnsi="Times New Roman" w:cs="Times New Roman"/>
          <w:spacing w:val="-2"/>
          <w:sz w:val="28"/>
          <w:szCs w:val="28"/>
          <w:lang w:eastAsia="zh-CN"/>
        </w:rPr>
        <w:t>сроках</w:t>
      </w:r>
      <w:r w:rsidRPr="003C5A21">
        <w:rPr>
          <w:rFonts w:ascii="Times New Roman" w:eastAsia="Times New Roman" w:hAnsi="Times New Roman" w:cs="Times New Roman"/>
          <w:spacing w:val="51"/>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52"/>
          <w:sz w:val="28"/>
          <w:szCs w:val="28"/>
          <w:lang w:eastAsia="zh-CN"/>
        </w:rPr>
        <w:t xml:space="preserve"> </w:t>
      </w:r>
      <w:r w:rsidRPr="003C5A21">
        <w:rPr>
          <w:rFonts w:ascii="Times New Roman" w:eastAsia="Times New Roman" w:hAnsi="Times New Roman" w:cs="Times New Roman"/>
          <w:sz w:val="28"/>
          <w:szCs w:val="28"/>
          <w:lang w:eastAsia="zh-CN"/>
        </w:rPr>
        <w:t>порядке</w:t>
      </w:r>
      <w:r w:rsidRPr="003C5A21">
        <w:rPr>
          <w:rFonts w:ascii="Times New Roman" w:eastAsia="Times New Roman" w:hAnsi="Times New Roman" w:cs="Times New Roman"/>
          <w:spacing w:val="45"/>
          <w:sz w:val="28"/>
          <w:szCs w:val="28"/>
          <w:lang w:eastAsia="zh-CN"/>
        </w:rPr>
        <w:t xml:space="preserve"> </w:t>
      </w:r>
      <w:r w:rsidRPr="003C5A21">
        <w:rPr>
          <w:rFonts w:ascii="Times New Roman" w:eastAsia="Times New Roman" w:hAnsi="Times New Roman" w:cs="Times New Roman"/>
          <w:sz w:val="28"/>
          <w:szCs w:val="28"/>
          <w:lang w:eastAsia="zh-CN"/>
        </w:rPr>
        <w:t>предоставления</w:t>
      </w:r>
      <w:r w:rsidRPr="003C5A21">
        <w:rPr>
          <w:rFonts w:ascii="Times New Roman" w:eastAsia="Times New Roman" w:hAnsi="Times New Roman" w:cs="Times New Roman"/>
          <w:spacing w:val="67"/>
          <w:sz w:val="28"/>
          <w:szCs w:val="28"/>
          <w:lang w:eastAsia="zh-CN"/>
        </w:rPr>
        <w:t xml:space="preserve"> </w:t>
      </w:r>
      <w:r w:rsidRPr="003C5A21">
        <w:rPr>
          <w:rFonts w:ascii="Times New Roman" w:eastAsia="Times New Roman" w:hAnsi="Times New Roman" w:cs="Times New Roman"/>
          <w:sz w:val="28"/>
          <w:szCs w:val="28"/>
          <w:lang w:eastAsia="zh-CN"/>
        </w:rPr>
        <w:t>муниципальной</w:t>
      </w:r>
      <w:r w:rsidRPr="003C5A21">
        <w:rPr>
          <w:rFonts w:ascii="Times New Roman" w:eastAsia="Times New Roman" w:hAnsi="Times New Roman" w:cs="Times New Roman"/>
          <w:spacing w:val="67"/>
          <w:sz w:val="28"/>
          <w:szCs w:val="28"/>
          <w:lang w:eastAsia="zh-CN"/>
        </w:rPr>
        <w:t xml:space="preserve"> </w:t>
      </w:r>
      <w:r w:rsidRPr="003C5A21">
        <w:rPr>
          <w:rFonts w:ascii="Times New Roman" w:eastAsia="Times New Roman" w:hAnsi="Times New Roman" w:cs="Times New Roman"/>
          <w:sz w:val="28"/>
          <w:szCs w:val="28"/>
          <w:lang w:eastAsia="zh-CN"/>
        </w:rPr>
        <w:t>услуги,</w:t>
      </w:r>
      <w:r w:rsidRPr="003C5A21">
        <w:rPr>
          <w:rFonts w:ascii="Times New Roman" w:eastAsia="Times New Roman" w:hAnsi="Times New Roman" w:cs="Times New Roman"/>
          <w:spacing w:val="68"/>
          <w:sz w:val="28"/>
          <w:szCs w:val="28"/>
          <w:lang w:eastAsia="zh-CN"/>
        </w:rPr>
        <w:t xml:space="preserve"> </w:t>
      </w:r>
      <w:r w:rsidRPr="003C5A21">
        <w:rPr>
          <w:rFonts w:ascii="Times New Roman" w:eastAsia="Times New Roman" w:hAnsi="Times New Roman" w:cs="Times New Roman"/>
          <w:sz w:val="28"/>
          <w:szCs w:val="28"/>
          <w:lang w:eastAsia="zh-CN"/>
        </w:rPr>
        <w:t>размещенной</w:t>
      </w:r>
      <w:r w:rsidRPr="003C5A21">
        <w:rPr>
          <w:rFonts w:ascii="Times New Roman" w:eastAsia="Times New Roman" w:hAnsi="Times New Roman" w:cs="Times New Roman"/>
          <w:spacing w:val="68"/>
          <w:sz w:val="28"/>
          <w:szCs w:val="28"/>
          <w:lang w:eastAsia="zh-CN"/>
        </w:rPr>
        <w:t xml:space="preserve"> </w:t>
      </w:r>
      <w:r w:rsidRPr="003C5A21">
        <w:rPr>
          <w:rFonts w:ascii="Times New Roman" w:eastAsia="Times New Roman" w:hAnsi="Times New Roman" w:cs="Times New Roman"/>
          <w:sz w:val="28"/>
          <w:szCs w:val="28"/>
          <w:lang w:eastAsia="zh-CN"/>
        </w:rPr>
        <w:t>на</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z w:val="28"/>
          <w:szCs w:val="28"/>
          <w:lang w:eastAsia="zh-CN"/>
        </w:rPr>
        <w:t>Архангельском</w:t>
      </w:r>
      <w:r w:rsidRPr="003C5A21">
        <w:rPr>
          <w:rFonts w:ascii="Times New Roman" w:eastAsia="Times New Roman" w:hAnsi="Times New Roman" w:cs="Times New Roman"/>
          <w:spacing w:val="38"/>
          <w:sz w:val="28"/>
          <w:szCs w:val="28"/>
          <w:lang w:eastAsia="zh-CN"/>
        </w:rPr>
        <w:t xml:space="preserve"> </w:t>
      </w:r>
      <w:r w:rsidRPr="003C5A21">
        <w:rPr>
          <w:rFonts w:ascii="Times New Roman" w:eastAsia="Times New Roman" w:hAnsi="Times New Roman" w:cs="Times New Roman"/>
          <w:sz w:val="28"/>
          <w:szCs w:val="28"/>
          <w:lang w:eastAsia="zh-CN"/>
        </w:rPr>
        <w:t>региональном</w:t>
      </w:r>
      <w:r w:rsidRPr="003C5A21">
        <w:rPr>
          <w:rFonts w:ascii="Times New Roman" w:eastAsia="Times New Roman" w:hAnsi="Times New Roman" w:cs="Times New Roman"/>
          <w:spacing w:val="38"/>
          <w:sz w:val="28"/>
          <w:szCs w:val="28"/>
          <w:lang w:eastAsia="zh-CN"/>
        </w:rPr>
        <w:t xml:space="preserve"> </w:t>
      </w:r>
      <w:r w:rsidRPr="003C5A21">
        <w:rPr>
          <w:rFonts w:ascii="Times New Roman" w:eastAsia="Times New Roman" w:hAnsi="Times New Roman" w:cs="Times New Roman"/>
          <w:spacing w:val="-2"/>
          <w:sz w:val="28"/>
          <w:szCs w:val="28"/>
          <w:lang w:eastAsia="zh-CN"/>
        </w:rPr>
        <w:t>портале</w:t>
      </w:r>
      <w:r w:rsidRPr="003C5A21">
        <w:rPr>
          <w:rFonts w:ascii="Times New Roman" w:eastAsia="Times New Roman" w:hAnsi="Times New Roman" w:cs="Times New Roman"/>
          <w:spacing w:val="40"/>
          <w:sz w:val="28"/>
          <w:szCs w:val="28"/>
          <w:lang w:eastAsia="zh-CN"/>
        </w:rPr>
        <w:t xml:space="preserve"> </w:t>
      </w:r>
      <w:r w:rsidRPr="003C5A21">
        <w:rPr>
          <w:rFonts w:ascii="Times New Roman" w:eastAsia="Times New Roman" w:hAnsi="Times New Roman" w:cs="Times New Roman"/>
          <w:sz w:val="28"/>
          <w:szCs w:val="28"/>
          <w:lang w:eastAsia="zh-CN"/>
        </w:rPr>
        <w:t>государственных</w:t>
      </w:r>
      <w:r w:rsidRPr="003C5A21">
        <w:rPr>
          <w:rFonts w:ascii="Times New Roman" w:eastAsia="Times New Roman" w:hAnsi="Times New Roman" w:cs="Times New Roman"/>
          <w:spacing w:val="39"/>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37"/>
          <w:sz w:val="28"/>
          <w:szCs w:val="28"/>
          <w:lang w:eastAsia="zh-CN"/>
        </w:rPr>
        <w:t xml:space="preserve"> </w:t>
      </w:r>
      <w:r w:rsidRPr="003C5A21">
        <w:rPr>
          <w:rFonts w:ascii="Times New Roman" w:eastAsia="Times New Roman" w:hAnsi="Times New Roman" w:cs="Times New Roman"/>
          <w:sz w:val="28"/>
          <w:szCs w:val="28"/>
          <w:lang w:eastAsia="zh-CN"/>
        </w:rPr>
        <w:t>муниципальных</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z w:val="28"/>
          <w:szCs w:val="28"/>
          <w:lang w:eastAsia="zh-CN"/>
        </w:rPr>
        <w:t>услуг</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(функций)</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официальном</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сайте</w:t>
      </w:r>
      <w:r w:rsidRPr="003C5A21">
        <w:rPr>
          <w:rFonts w:ascii="Times New Roman" w:eastAsia="Times New Roman" w:hAnsi="Times New Roman" w:cs="Times New Roman"/>
          <w:spacing w:val="21"/>
          <w:sz w:val="28"/>
          <w:szCs w:val="28"/>
          <w:lang w:eastAsia="zh-CN"/>
        </w:rPr>
        <w:t xml:space="preserve"> </w:t>
      </w:r>
      <w:r w:rsidRPr="003C5A21">
        <w:rPr>
          <w:rFonts w:ascii="Times New Roman" w:eastAsia="Times New Roman" w:hAnsi="Times New Roman" w:cs="Times New Roman"/>
          <w:sz w:val="28"/>
          <w:szCs w:val="28"/>
          <w:lang w:eastAsia="zh-CN"/>
        </w:rPr>
        <w:t>администрации</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z w:val="28"/>
          <w:szCs w:val="28"/>
          <w:lang w:eastAsia="zh-CN"/>
        </w:rPr>
        <w:t>в информационно-телекоммуникационной  сети «Интернет».</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proofErr w:type="gramStart"/>
      <w:r w:rsidRPr="003C5A21">
        <w:rPr>
          <w:rFonts w:ascii="Times New Roman" w:eastAsia="Times New Roman" w:hAnsi="Times New Roman" w:cs="Times New Roman"/>
          <w:sz w:val="28"/>
          <w:szCs w:val="28"/>
          <w:lang w:eastAsia="zh-CN"/>
        </w:rPr>
        <w:t>Не</w:t>
      </w:r>
      <w:r w:rsidRPr="003C5A21">
        <w:rPr>
          <w:rFonts w:ascii="Times New Roman" w:eastAsia="Times New Roman" w:hAnsi="Times New Roman" w:cs="Times New Roman"/>
          <w:spacing w:val="32"/>
          <w:sz w:val="28"/>
          <w:szCs w:val="28"/>
          <w:lang w:eastAsia="zh-CN"/>
        </w:rPr>
        <w:t xml:space="preserve"> </w:t>
      </w:r>
      <w:r w:rsidRPr="003C5A21">
        <w:rPr>
          <w:rFonts w:ascii="Times New Roman" w:eastAsia="Times New Roman" w:hAnsi="Times New Roman" w:cs="Times New Roman"/>
          <w:sz w:val="28"/>
          <w:szCs w:val="28"/>
          <w:lang w:eastAsia="zh-CN"/>
        </w:rPr>
        <w:t>допускается</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z w:val="28"/>
          <w:szCs w:val="28"/>
          <w:lang w:eastAsia="zh-CN"/>
        </w:rPr>
        <w:t>повторный</w:t>
      </w:r>
      <w:r w:rsidRPr="003C5A21">
        <w:rPr>
          <w:rFonts w:ascii="Times New Roman" w:eastAsia="Times New Roman" w:hAnsi="Times New Roman" w:cs="Times New Roman"/>
          <w:spacing w:val="32"/>
          <w:sz w:val="28"/>
          <w:szCs w:val="28"/>
          <w:lang w:eastAsia="zh-CN"/>
        </w:rPr>
        <w:t xml:space="preserve"> </w:t>
      </w:r>
      <w:r w:rsidRPr="003C5A21">
        <w:rPr>
          <w:rFonts w:ascii="Times New Roman" w:eastAsia="Times New Roman" w:hAnsi="Times New Roman" w:cs="Times New Roman"/>
          <w:sz w:val="28"/>
          <w:szCs w:val="28"/>
          <w:lang w:eastAsia="zh-CN"/>
        </w:rPr>
        <w:t>отказ</w:t>
      </w:r>
      <w:r w:rsidRPr="003C5A21">
        <w:rPr>
          <w:rFonts w:ascii="Times New Roman" w:eastAsia="Times New Roman" w:hAnsi="Times New Roman" w:cs="Times New Roman"/>
          <w:spacing w:val="32"/>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приеме</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документов,</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необходимых</w:t>
      </w:r>
      <w:r w:rsidRPr="003C5A21">
        <w:rPr>
          <w:rFonts w:ascii="Times New Roman" w:eastAsia="Times New Roman" w:hAnsi="Times New Roman" w:cs="Times New Roman"/>
          <w:spacing w:val="18"/>
          <w:sz w:val="28"/>
          <w:szCs w:val="28"/>
          <w:lang w:eastAsia="zh-CN"/>
        </w:rPr>
        <w:t xml:space="preserve"> </w:t>
      </w:r>
      <w:r w:rsidRPr="003C5A21">
        <w:rPr>
          <w:rFonts w:ascii="Times New Roman" w:eastAsia="Times New Roman" w:hAnsi="Times New Roman" w:cs="Times New Roman"/>
          <w:sz w:val="28"/>
          <w:szCs w:val="28"/>
          <w:lang w:eastAsia="zh-CN"/>
        </w:rPr>
        <w:t>для</w:t>
      </w:r>
      <w:r w:rsidRPr="003C5A21">
        <w:rPr>
          <w:rFonts w:ascii="Times New Roman" w:eastAsia="Times New Roman" w:hAnsi="Times New Roman" w:cs="Times New Roman"/>
          <w:spacing w:val="17"/>
          <w:sz w:val="28"/>
          <w:szCs w:val="28"/>
          <w:lang w:eastAsia="zh-CN"/>
        </w:rPr>
        <w:t xml:space="preserve"> </w:t>
      </w:r>
      <w:r w:rsidRPr="003C5A21">
        <w:rPr>
          <w:rFonts w:ascii="Times New Roman" w:eastAsia="Times New Roman" w:hAnsi="Times New Roman" w:cs="Times New Roman"/>
          <w:sz w:val="28"/>
          <w:szCs w:val="28"/>
          <w:lang w:eastAsia="zh-CN"/>
        </w:rPr>
        <w:t>предоставления</w:t>
      </w:r>
      <w:r w:rsidRPr="003C5A21">
        <w:rPr>
          <w:rFonts w:ascii="Times New Roman" w:eastAsia="Times New Roman" w:hAnsi="Times New Roman" w:cs="Times New Roman"/>
          <w:spacing w:val="17"/>
          <w:sz w:val="28"/>
          <w:szCs w:val="28"/>
          <w:lang w:eastAsia="zh-CN"/>
        </w:rPr>
        <w:t xml:space="preserve"> </w:t>
      </w:r>
      <w:r w:rsidRPr="003C5A21">
        <w:rPr>
          <w:rFonts w:ascii="Times New Roman" w:eastAsia="Times New Roman" w:hAnsi="Times New Roman" w:cs="Times New Roman"/>
          <w:sz w:val="28"/>
          <w:szCs w:val="28"/>
          <w:lang w:eastAsia="zh-CN"/>
        </w:rPr>
        <w:t>муниципальной</w:t>
      </w:r>
      <w:r w:rsidRPr="003C5A21">
        <w:rPr>
          <w:rFonts w:ascii="Times New Roman" w:eastAsia="Times New Roman" w:hAnsi="Times New Roman" w:cs="Times New Roman"/>
          <w:spacing w:val="18"/>
          <w:sz w:val="28"/>
          <w:szCs w:val="28"/>
          <w:lang w:eastAsia="zh-CN"/>
        </w:rPr>
        <w:t xml:space="preserve"> </w:t>
      </w:r>
      <w:r w:rsidRPr="003C5A21">
        <w:rPr>
          <w:rFonts w:ascii="Times New Roman" w:eastAsia="Times New Roman" w:hAnsi="Times New Roman" w:cs="Times New Roman"/>
          <w:sz w:val="28"/>
          <w:szCs w:val="28"/>
          <w:lang w:eastAsia="zh-CN"/>
        </w:rPr>
        <w:t>услуги,</w:t>
      </w:r>
      <w:r w:rsidRPr="003C5A21">
        <w:rPr>
          <w:rFonts w:ascii="Times New Roman" w:eastAsia="Times New Roman" w:hAnsi="Times New Roman" w:cs="Times New Roman"/>
          <w:spacing w:val="19"/>
          <w:sz w:val="28"/>
          <w:szCs w:val="28"/>
          <w:lang w:eastAsia="zh-CN"/>
        </w:rPr>
        <w:t xml:space="preserve"> </w:t>
      </w:r>
      <w:r w:rsidRPr="003C5A21">
        <w:rPr>
          <w:rFonts w:ascii="Times New Roman" w:eastAsia="Times New Roman" w:hAnsi="Times New Roman" w:cs="Times New Roman"/>
          <w:sz w:val="28"/>
          <w:szCs w:val="28"/>
          <w:lang w:eastAsia="zh-CN"/>
        </w:rPr>
        <w:t>по</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основанию,</w:t>
      </w:r>
      <w:r w:rsidRPr="003C5A21">
        <w:rPr>
          <w:rFonts w:ascii="Times New Roman" w:eastAsia="Times New Roman" w:hAnsi="Times New Roman" w:cs="Times New Roman"/>
          <w:spacing w:val="53"/>
          <w:sz w:val="28"/>
          <w:szCs w:val="28"/>
          <w:lang w:eastAsia="zh-CN"/>
        </w:rPr>
        <w:t xml:space="preserve"> </w:t>
      </w:r>
      <w:r w:rsidRPr="003C5A21">
        <w:rPr>
          <w:rFonts w:ascii="Times New Roman" w:eastAsia="Times New Roman" w:hAnsi="Times New Roman" w:cs="Times New Roman"/>
          <w:sz w:val="28"/>
          <w:szCs w:val="28"/>
          <w:lang w:eastAsia="zh-CN"/>
        </w:rPr>
        <w:t>предусмотренному</w:t>
      </w:r>
      <w:r w:rsidRPr="003C5A21">
        <w:rPr>
          <w:rFonts w:ascii="Times New Roman" w:eastAsia="Times New Roman" w:hAnsi="Times New Roman" w:cs="Times New Roman"/>
          <w:spacing w:val="53"/>
          <w:sz w:val="28"/>
          <w:szCs w:val="28"/>
          <w:lang w:eastAsia="zh-CN"/>
        </w:rPr>
        <w:t xml:space="preserve"> </w:t>
      </w:r>
      <w:r w:rsidRPr="003C5A21">
        <w:rPr>
          <w:rFonts w:ascii="Times New Roman" w:eastAsia="Times New Roman" w:hAnsi="Times New Roman" w:cs="Times New Roman"/>
          <w:sz w:val="28"/>
          <w:szCs w:val="28"/>
          <w:lang w:eastAsia="zh-CN"/>
        </w:rPr>
        <w:t>подпунктом</w:t>
      </w:r>
      <w:r w:rsidRPr="003C5A21">
        <w:rPr>
          <w:rFonts w:ascii="Times New Roman" w:eastAsia="Times New Roman" w:hAnsi="Times New Roman" w:cs="Times New Roman"/>
          <w:spacing w:val="54"/>
          <w:sz w:val="28"/>
          <w:szCs w:val="28"/>
          <w:lang w:eastAsia="zh-CN"/>
        </w:rPr>
        <w:t xml:space="preserve"> </w:t>
      </w:r>
      <w:r w:rsidRPr="003C5A21">
        <w:rPr>
          <w:rFonts w:ascii="Times New Roman" w:eastAsia="Times New Roman" w:hAnsi="Times New Roman" w:cs="Times New Roman"/>
          <w:sz w:val="28"/>
          <w:szCs w:val="28"/>
          <w:lang w:eastAsia="zh-CN"/>
        </w:rPr>
        <w:t>2</w:t>
      </w:r>
      <w:r w:rsidRPr="003C5A21">
        <w:rPr>
          <w:rFonts w:ascii="Times New Roman" w:eastAsia="Times New Roman" w:hAnsi="Times New Roman" w:cs="Times New Roman"/>
          <w:spacing w:val="57"/>
          <w:sz w:val="28"/>
          <w:szCs w:val="28"/>
          <w:lang w:eastAsia="zh-CN"/>
        </w:rPr>
        <w:t xml:space="preserve"> </w:t>
      </w:r>
      <w:r w:rsidRPr="003C5A21">
        <w:rPr>
          <w:rFonts w:ascii="Times New Roman" w:eastAsia="Times New Roman" w:hAnsi="Times New Roman" w:cs="Times New Roman"/>
          <w:sz w:val="28"/>
          <w:szCs w:val="28"/>
          <w:lang w:eastAsia="zh-CN"/>
        </w:rPr>
        <w:t>пункта</w:t>
      </w:r>
      <w:r w:rsidRPr="003C5A21">
        <w:rPr>
          <w:rFonts w:ascii="Times New Roman" w:eastAsia="Times New Roman" w:hAnsi="Times New Roman" w:cs="Times New Roman"/>
          <w:spacing w:val="54"/>
          <w:sz w:val="28"/>
          <w:szCs w:val="28"/>
          <w:lang w:eastAsia="zh-CN"/>
        </w:rPr>
        <w:t xml:space="preserve"> 18</w:t>
      </w:r>
      <w:r w:rsidRPr="003C5A21">
        <w:rPr>
          <w:rFonts w:ascii="Times New Roman" w:eastAsia="Times New Roman" w:hAnsi="Times New Roman" w:cs="Times New Roman"/>
          <w:spacing w:val="55"/>
          <w:sz w:val="28"/>
          <w:szCs w:val="28"/>
          <w:lang w:eastAsia="zh-CN"/>
        </w:rPr>
        <w:t xml:space="preserve"> </w:t>
      </w:r>
      <w:r w:rsidRPr="003C5A21">
        <w:rPr>
          <w:rFonts w:ascii="Times New Roman" w:eastAsia="Times New Roman" w:hAnsi="Times New Roman" w:cs="Times New Roman"/>
          <w:sz w:val="28"/>
          <w:szCs w:val="28"/>
          <w:lang w:eastAsia="zh-CN"/>
        </w:rPr>
        <w:t>настоящего</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административного</w:t>
      </w:r>
      <w:r w:rsidRPr="003C5A21">
        <w:rPr>
          <w:rFonts w:ascii="Times New Roman" w:eastAsia="Times New Roman" w:hAnsi="Times New Roman" w:cs="Times New Roman"/>
          <w:spacing w:val="59"/>
          <w:sz w:val="28"/>
          <w:szCs w:val="28"/>
          <w:lang w:eastAsia="zh-CN"/>
        </w:rPr>
        <w:t xml:space="preserve"> </w:t>
      </w:r>
      <w:r w:rsidRPr="003C5A21">
        <w:rPr>
          <w:rFonts w:ascii="Times New Roman" w:eastAsia="Times New Roman" w:hAnsi="Times New Roman" w:cs="Times New Roman"/>
          <w:sz w:val="28"/>
          <w:szCs w:val="28"/>
          <w:lang w:eastAsia="zh-CN"/>
        </w:rPr>
        <w:t>регламента,</w:t>
      </w:r>
      <w:r w:rsidRPr="003C5A21">
        <w:rPr>
          <w:rFonts w:ascii="Times New Roman" w:eastAsia="Times New Roman" w:hAnsi="Times New Roman" w:cs="Times New Roman"/>
          <w:spacing w:val="60"/>
          <w:sz w:val="28"/>
          <w:szCs w:val="28"/>
          <w:lang w:eastAsia="zh-CN"/>
        </w:rPr>
        <w:t xml:space="preserve"> </w:t>
      </w:r>
      <w:r w:rsidRPr="003C5A21">
        <w:rPr>
          <w:rFonts w:ascii="Times New Roman" w:eastAsia="Times New Roman" w:hAnsi="Times New Roman" w:cs="Times New Roman"/>
          <w:sz w:val="28"/>
          <w:szCs w:val="28"/>
          <w:lang w:eastAsia="zh-CN"/>
        </w:rPr>
        <w:t>если</w:t>
      </w:r>
      <w:r w:rsidRPr="003C5A21">
        <w:rPr>
          <w:rFonts w:ascii="Times New Roman" w:eastAsia="Times New Roman" w:hAnsi="Times New Roman" w:cs="Times New Roman"/>
          <w:spacing w:val="61"/>
          <w:sz w:val="28"/>
          <w:szCs w:val="28"/>
          <w:lang w:eastAsia="zh-CN"/>
        </w:rPr>
        <w:t xml:space="preserve"> </w:t>
      </w:r>
      <w:r w:rsidRPr="003C5A21">
        <w:rPr>
          <w:rFonts w:ascii="Times New Roman" w:eastAsia="Times New Roman" w:hAnsi="Times New Roman" w:cs="Times New Roman"/>
          <w:sz w:val="28"/>
          <w:szCs w:val="28"/>
          <w:lang w:eastAsia="zh-CN"/>
        </w:rPr>
        <w:t>такой</w:t>
      </w:r>
      <w:r w:rsidRPr="003C5A21">
        <w:rPr>
          <w:rFonts w:ascii="Times New Roman" w:eastAsia="Times New Roman" w:hAnsi="Times New Roman" w:cs="Times New Roman"/>
          <w:spacing w:val="61"/>
          <w:sz w:val="28"/>
          <w:szCs w:val="28"/>
          <w:lang w:eastAsia="zh-CN"/>
        </w:rPr>
        <w:t xml:space="preserve"> </w:t>
      </w:r>
      <w:r w:rsidRPr="003C5A21">
        <w:rPr>
          <w:rFonts w:ascii="Times New Roman" w:eastAsia="Times New Roman" w:hAnsi="Times New Roman" w:cs="Times New Roman"/>
          <w:sz w:val="28"/>
          <w:szCs w:val="28"/>
          <w:lang w:eastAsia="zh-CN"/>
        </w:rPr>
        <w:t>отказ</w:t>
      </w:r>
      <w:r w:rsidRPr="003C5A21">
        <w:rPr>
          <w:rFonts w:ascii="Times New Roman" w:eastAsia="Times New Roman" w:hAnsi="Times New Roman" w:cs="Times New Roman"/>
          <w:spacing w:val="60"/>
          <w:sz w:val="28"/>
          <w:szCs w:val="28"/>
          <w:lang w:eastAsia="zh-CN"/>
        </w:rPr>
        <w:t xml:space="preserve"> </w:t>
      </w:r>
      <w:r w:rsidRPr="003C5A21">
        <w:rPr>
          <w:rFonts w:ascii="Times New Roman" w:eastAsia="Times New Roman" w:hAnsi="Times New Roman" w:cs="Times New Roman"/>
          <w:sz w:val="28"/>
          <w:szCs w:val="28"/>
          <w:lang w:eastAsia="zh-CN"/>
        </w:rPr>
        <w:t>приводит</w:t>
      </w:r>
      <w:r w:rsidRPr="003C5A21">
        <w:rPr>
          <w:rFonts w:ascii="Times New Roman" w:eastAsia="Times New Roman" w:hAnsi="Times New Roman" w:cs="Times New Roman"/>
          <w:spacing w:val="60"/>
          <w:sz w:val="28"/>
          <w:szCs w:val="28"/>
          <w:lang w:eastAsia="zh-CN"/>
        </w:rPr>
        <w:t xml:space="preserve"> </w:t>
      </w:r>
      <w:r w:rsidRPr="003C5A21">
        <w:rPr>
          <w:rFonts w:ascii="Times New Roman" w:eastAsia="Times New Roman" w:hAnsi="Times New Roman" w:cs="Times New Roman"/>
          <w:sz w:val="28"/>
          <w:szCs w:val="28"/>
          <w:lang w:eastAsia="zh-CN"/>
        </w:rPr>
        <w:t>к</w:t>
      </w:r>
      <w:r w:rsidRPr="003C5A21">
        <w:rPr>
          <w:rFonts w:ascii="Times New Roman" w:eastAsia="Times New Roman" w:hAnsi="Times New Roman" w:cs="Times New Roman"/>
          <w:spacing w:val="37"/>
          <w:sz w:val="28"/>
          <w:szCs w:val="28"/>
          <w:lang w:eastAsia="zh-CN"/>
        </w:rPr>
        <w:t xml:space="preserve"> </w:t>
      </w:r>
      <w:r w:rsidRPr="003C5A21">
        <w:rPr>
          <w:rFonts w:ascii="Times New Roman" w:eastAsia="Times New Roman" w:hAnsi="Times New Roman" w:cs="Times New Roman"/>
          <w:sz w:val="28"/>
          <w:szCs w:val="28"/>
          <w:lang w:eastAsia="zh-CN"/>
        </w:rPr>
        <w:t>нарушению</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z w:val="28"/>
          <w:szCs w:val="28"/>
          <w:lang w:eastAsia="zh-CN"/>
        </w:rPr>
        <w:t>требований,</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z w:val="28"/>
          <w:szCs w:val="28"/>
          <w:lang w:eastAsia="zh-CN"/>
        </w:rPr>
        <w:t>предусмотренных</w:t>
      </w:r>
      <w:r w:rsidRPr="003C5A21">
        <w:rPr>
          <w:rFonts w:ascii="Times New Roman" w:eastAsia="Times New Roman" w:hAnsi="Times New Roman" w:cs="Times New Roman"/>
          <w:spacing w:val="7"/>
          <w:sz w:val="28"/>
          <w:szCs w:val="28"/>
          <w:lang w:eastAsia="zh-CN"/>
        </w:rPr>
        <w:t xml:space="preserve"> </w:t>
      </w:r>
      <w:r w:rsidRPr="003C5A21">
        <w:rPr>
          <w:rFonts w:ascii="Times New Roman" w:eastAsia="Times New Roman" w:hAnsi="Times New Roman" w:cs="Times New Roman"/>
          <w:sz w:val="28"/>
          <w:szCs w:val="28"/>
          <w:lang w:eastAsia="zh-CN"/>
        </w:rPr>
        <w:t>пунктом</w:t>
      </w:r>
      <w:r w:rsidRPr="003C5A21">
        <w:rPr>
          <w:rFonts w:ascii="Times New Roman" w:eastAsia="Times New Roman" w:hAnsi="Times New Roman" w:cs="Times New Roman"/>
          <w:spacing w:val="6"/>
          <w:sz w:val="28"/>
          <w:szCs w:val="28"/>
          <w:lang w:eastAsia="zh-CN"/>
        </w:rPr>
        <w:t xml:space="preserve"> </w:t>
      </w:r>
      <w:r w:rsidRPr="003C5A21">
        <w:rPr>
          <w:rFonts w:ascii="Times New Roman" w:eastAsia="Times New Roman" w:hAnsi="Times New Roman" w:cs="Times New Roman"/>
          <w:sz w:val="28"/>
          <w:szCs w:val="28"/>
          <w:lang w:eastAsia="zh-CN"/>
        </w:rPr>
        <w:t>4</w:t>
      </w:r>
      <w:r w:rsidRPr="003C5A21">
        <w:rPr>
          <w:rFonts w:ascii="Times New Roman" w:eastAsia="Times New Roman" w:hAnsi="Times New Roman" w:cs="Times New Roman"/>
          <w:spacing w:val="9"/>
          <w:sz w:val="28"/>
          <w:szCs w:val="28"/>
          <w:lang w:eastAsia="zh-CN"/>
        </w:rPr>
        <w:t xml:space="preserve"> </w:t>
      </w:r>
      <w:r w:rsidRPr="003C5A21">
        <w:rPr>
          <w:rFonts w:ascii="Times New Roman" w:eastAsia="Times New Roman" w:hAnsi="Times New Roman" w:cs="Times New Roman"/>
          <w:sz w:val="28"/>
          <w:szCs w:val="28"/>
          <w:lang w:eastAsia="zh-CN"/>
        </w:rPr>
        <w:t>части</w:t>
      </w:r>
      <w:r w:rsidRPr="003C5A21">
        <w:rPr>
          <w:rFonts w:ascii="Times New Roman" w:eastAsia="Times New Roman" w:hAnsi="Times New Roman" w:cs="Times New Roman"/>
          <w:spacing w:val="7"/>
          <w:sz w:val="28"/>
          <w:szCs w:val="28"/>
          <w:lang w:eastAsia="zh-CN"/>
        </w:rPr>
        <w:t xml:space="preserve"> </w:t>
      </w:r>
      <w:r w:rsidRPr="003C5A21">
        <w:rPr>
          <w:rFonts w:ascii="Times New Roman" w:eastAsia="Times New Roman" w:hAnsi="Times New Roman" w:cs="Times New Roman"/>
          <w:sz w:val="28"/>
          <w:szCs w:val="28"/>
          <w:lang w:eastAsia="zh-CN"/>
        </w:rPr>
        <w:t>1</w:t>
      </w:r>
      <w:r w:rsidRPr="003C5A21">
        <w:rPr>
          <w:rFonts w:ascii="Times New Roman" w:eastAsia="Times New Roman" w:hAnsi="Times New Roman" w:cs="Times New Roman"/>
          <w:spacing w:val="9"/>
          <w:sz w:val="28"/>
          <w:szCs w:val="28"/>
          <w:lang w:eastAsia="zh-CN"/>
        </w:rPr>
        <w:t xml:space="preserve"> </w:t>
      </w:r>
      <w:r w:rsidRPr="003C5A21">
        <w:rPr>
          <w:rFonts w:ascii="Times New Roman" w:eastAsia="Times New Roman" w:hAnsi="Times New Roman" w:cs="Times New Roman"/>
          <w:sz w:val="28"/>
          <w:szCs w:val="28"/>
          <w:lang w:eastAsia="zh-CN"/>
        </w:rPr>
        <w:t>статьи</w:t>
      </w:r>
      <w:r w:rsidRPr="003C5A21">
        <w:rPr>
          <w:rFonts w:ascii="Times New Roman" w:eastAsia="Times New Roman" w:hAnsi="Times New Roman" w:cs="Times New Roman"/>
          <w:spacing w:val="7"/>
          <w:sz w:val="28"/>
          <w:szCs w:val="28"/>
          <w:lang w:eastAsia="zh-CN"/>
        </w:rPr>
        <w:t xml:space="preserve"> </w:t>
      </w:r>
      <w:r w:rsidRPr="003C5A21">
        <w:rPr>
          <w:rFonts w:ascii="Times New Roman" w:eastAsia="Times New Roman" w:hAnsi="Times New Roman" w:cs="Times New Roman"/>
          <w:sz w:val="28"/>
          <w:szCs w:val="28"/>
          <w:lang w:eastAsia="zh-CN"/>
        </w:rPr>
        <w:t>7</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z w:val="28"/>
          <w:szCs w:val="28"/>
          <w:lang w:eastAsia="zh-CN"/>
        </w:rPr>
        <w:t>Федерального</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закона</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от</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z w:val="28"/>
          <w:szCs w:val="28"/>
          <w:lang w:eastAsia="zh-CN"/>
        </w:rPr>
        <w:t>27</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июля</w:t>
      </w:r>
      <w:r w:rsidRPr="003C5A21">
        <w:rPr>
          <w:rFonts w:ascii="Times New Roman" w:eastAsia="Times New Roman" w:hAnsi="Times New Roman" w:cs="Times New Roman"/>
          <w:spacing w:val="26"/>
          <w:sz w:val="28"/>
          <w:szCs w:val="28"/>
          <w:lang w:eastAsia="zh-CN"/>
        </w:rPr>
        <w:t xml:space="preserve"> </w:t>
      </w:r>
      <w:r w:rsidRPr="003C5A21">
        <w:rPr>
          <w:rFonts w:ascii="Times New Roman" w:eastAsia="Times New Roman" w:hAnsi="Times New Roman" w:cs="Times New Roman"/>
          <w:sz w:val="28"/>
          <w:szCs w:val="28"/>
          <w:lang w:eastAsia="zh-CN"/>
        </w:rPr>
        <w:t>2010</w:t>
      </w:r>
      <w:r w:rsidRPr="003C5A21">
        <w:rPr>
          <w:rFonts w:ascii="Times New Roman" w:eastAsia="Times New Roman" w:hAnsi="Times New Roman" w:cs="Times New Roman"/>
          <w:spacing w:val="26"/>
          <w:sz w:val="28"/>
          <w:szCs w:val="28"/>
          <w:lang w:eastAsia="zh-CN"/>
        </w:rPr>
        <w:t xml:space="preserve"> </w:t>
      </w:r>
      <w:r w:rsidRPr="003C5A21">
        <w:rPr>
          <w:rFonts w:ascii="Times New Roman" w:eastAsia="Times New Roman" w:hAnsi="Times New Roman" w:cs="Times New Roman"/>
          <w:sz w:val="28"/>
          <w:szCs w:val="28"/>
          <w:lang w:eastAsia="zh-CN"/>
        </w:rPr>
        <w:t>г.</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z w:val="28"/>
          <w:szCs w:val="28"/>
          <w:lang w:eastAsia="zh-CN"/>
        </w:rPr>
        <w:t>№</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210-ФЗ</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pacing w:val="-2"/>
          <w:sz w:val="28"/>
          <w:szCs w:val="28"/>
          <w:lang w:eastAsia="zh-CN"/>
        </w:rPr>
        <w:t>«Об</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организации</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z w:val="28"/>
          <w:szCs w:val="28"/>
          <w:lang w:eastAsia="zh-CN"/>
        </w:rPr>
        <w:t>предоставления государственных</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 xml:space="preserve">и </w:t>
      </w:r>
      <w:r w:rsidRPr="003C5A21">
        <w:rPr>
          <w:rFonts w:ascii="Times New Roman" w:eastAsia="Times New Roman" w:hAnsi="Times New Roman" w:cs="Times New Roman"/>
          <w:spacing w:val="-2"/>
          <w:sz w:val="28"/>
          <w:szCs w:val="28"/>
          <w:lang w:eastAsia="zh-CN"/>
        </w:rPr>
        <w:t>муниципальных</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2"/>
          <w:sz w:val="28"/>
          <w:szCs w:val="28"/>
          <w:lang w:eastAsia="zh-CN"/>
        </w:rPr>
        <w:t>услуг».</w:t>
      </w:r>
      <w:proofErr w:type="gramEnd"/>
    </w:p>
    <w:p w:rsidR="003C5A21" w:rsidRPr="003C5A21" w:rsidRDefault="003C5A21" w:rsidP="003C5A21">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3C5A21" w:rsidRPr="003C5A21" w:rsidRDefault="003C5A21" w:rsidP="003C5A2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C5A21">
        <w:rPr>
          <w:rFonts w:ascii="Times New Roman" w:eastAsia="Times New Roman" w:hAnsi="Times New Roman" w:cs="Times New Roman"/>
          <w:b/>
          <w:sz w:val="28"/>
          <w:szCs w:val="28"/>
          <w:highlight w:val="white"/>
          <w:lang w:eastAsia="zh-CN"/>
        </w:rPr>
        <w:t>2.3 Сроки  при  предоставлении муниципальной услуги</w:t>
      </w:r>
    </w:p>
    <w:p w:rsidR="003C5A21" w:rsidRPr="003C5A21" w:rsidRDefault="003C5A21" w:rsidP="003C5A21">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3C5A21" w:rsidRPr="003C5A21" w:rsidRDefault="003C5A21" w:rsidP="003C5A2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20.  Сроки</w:t>
      </w:r>
      <w:r w:rsidRPr="003C5A21">
        <w:rPr>
          <w:rFonts w:ascii="Times New Roman" w:eastAsia="Times New Roman" w:hAnsi="Times New Roman" w:cs="Times New Roman"/>
          <w:spacing w:val="12"/>
          <w:sz w:val="28"/>
          <w:szCs w:val="28"/>
          <w:lang w:eastAsia="zh-CN"/>
        </w:rPr>
        <w:t xml:space="preserve"> </w:t>
      </w:r>
      <w:r w:rsidRPr="003C5A21">
        <w:rPr>
          <w:rFonts w:ascii="Times New Roman" w:eastAsia="Times New Roman" w:hAnsi="Times New Roman" w:cs="Times New Roman"/>
          <w:spacing w:val="-2"/>
          <w:sz w:val="28"/>
          <w:szCs w:val="28"/>
          <w:lang w:eastAsia="zh-CN"/>
        </w:rPr>
        <w:t>выполнения</w:t>
      </w:r>
      <w:r w:rsidRPr="003C5A21">
        <w:rPr>
          <w:rFonts w:ascii="Times New Roman" w:eastAsia="Times New Roman" w:hAnsi="Times New Roman" w:cs="Times New Roman"/>
          <w:spacing w:val="11"/>
          <w:sz w:val="28"/>
          <w:szCs w:val="28"/>
          <w:lang w:eastAsia="zh-CN"/>
        </w:rPr>
        <w:t xml:space="preserve"> </w:t>
      </w:r>
      <w:r w:rsidRPr="003C5A21">
        <w:rPr>
          <w:rFonts w:ascii="Times New Roman" w:eastAsia="Times New Roman" w:hAnsi="Times New Roman" w:cs="Times New Roman"/>
          <w:sz w:val="28"/>
          <w:szCs w:val="28"/>
          <w:lang w:eastAsia="zh-CN"/>
        </w:rPr>
        <w:t>отдельных</w:t>
      </w:r>
      <w:r w:rsidRPr="003C5A21">
        <w:rPr>
          <w:rFonts w:ascii="Times New Roman" w:eastAsia="Times New Roman" w:hAnsi="Times New Roman" w:cs="Times New Roman"/>
          <w:spacing w:val="12"/>
          <w:sz w:val="28"/>
          <w:szCs w:val="28"/>
          <w:lang w:eastAsia="zh-CN"/>
        </w:rPr>
        <w:t xml:space="preserve"> </w:t>
      </w:r>
      <w:r w:rsidRPr="003C5A21">
        <w:rPr>
          <w:rFonts w:ascii="Times New Roman" w:eastAsia="Times New Roman" w:hAnsi="Times New Roman" w:cs="Times New Roman"/>
          <w:sz w:val="28"/>
          <w:szCs w:val="28"/>
          <w:lang w:eastAsia="zh-CN"/>
        </w:rPr>
        <w:t>административных</w:t>
      </w:r>
      <w:r w:rsidRPr="003C5A21">
        <w:rPr>
          <w:rFonts w:ascii="Times New Roman" w:eastAsia="Times New Roman" w:hAnsi="Times New Roman" w:cs="Times New Roman"/>
          <w:spacing w:val="12"/>
          <w:sz w:val="28"/>
          <w:szCs w:val="28"/>
          <w:lang w:eastAsia="zh-CN"/>
        </w:rPr>
        <w:t xml:space="preserve"> </w:t>
      </w:r>
      <w:r w:rsidRPr="003C5A21">
        <w:rPr>
          <w:rFonts w:ascii="Times New Roman" w:eastAsia="Times New Roman" w:hAnsi="Times New Roman" w:cs="Times New Roman"/>
          <w:spacing w:val="-2"/>
          <w:sz w:val="28"/>
          <w:szCs w:val="28"/>
          <w:lang w:eastAsia="zh-CN"/>
        </w:rPr>
        <w:t>процедур</w:t>
      </w:r>
      <w:r w:rsidRPr="003C5A21">
        <w:rPr>
          <w:rFonts w:ascii="Times New Roman" w:eastAsia="Times New Roman" w:hAnsi="Times New Roman" w:cs="Times New Roman"/>
          <w:spacing w:val="33"/>
          <w:sz w:val="28"/>
          <w:szCs w:val="28"/>
          <w:lang w:eastAsia="zh-CN"/>
        </w:rPr>
        <w:t xml:space="preserve"> </w:t>
      </w:r>
      <w:r w:rsidRPr="003C5A21">
        <w:rPr>
          <w:rFonts w:ascii="Times New Roman" w:eastAsia="Times New Roman" w:hAnsi="Times New Roman" w:cs="Times New Roman"/>
          <w:sz w:val="28"/>
          <w:szCs w:val="28"/>
          <w:lang w:eastAsia="zh-CN"/>
        </w:rPr>
        <w:t>и действий:</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1) регистрация запроса заявителя либо выдача уведомления об отказе в приеме документов, необходимых для предоставления муниципальной услуги</w:t>
      </w:r>
      <w:r w:rsidRPr="003C5A21">
        <w:rPr>
          <w:rFonts w:ascii="Times New Roman" w:eastAsia="font293" w:hAnsi="Times New Roman" w:cs="Times New Roman"/>
          <w:spacing w:val="-2"/>
          <w:sz w:val="28"/>
          <w:szCs w:val="28"/>
          <w:lang w:eastAsia="zh-CN"/>
        </w:rPr>
        <w:t>:</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при</w:t>
      </w:r>
      <w:r w:rsidRPr="003C5A21">
        <w:rPr>
          <w:rFonts w:ascii="Times New Roman" w:eastAsia="font293" w:hAnsi="Times New Roman" w:cs="Times New Roman"/>
          <w:spacing w:val="19"/>
          <w:sz w:val="28"/>
          <w:szCs w:val="28"/>
          <w:lang w:eastAsia="zh-CN"/>
        </w:rPr>
        <w:t xml:space="preserve"> </w:t>
      </w:r>
      <w:r w:rsidRPr="003C5A21">
        <w:rPr>
          <w:rFonts w:ascii="Times New Roman" w:eastAsia="font293" w:hAnsi="Times New Roman" w:cs="Times New Roman"/>
          <w:sz w:val="28"/>
          <w:szCs w:val="28"/>
          <w:lang w:eastAsia="zh-CN"/>
        </w:rPr>
        <w:t>поступлении</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запроса</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z w:val="28"/>
          <w:szCs w:val="28"/>
          <w:lang w:eastAsia="zh-CN"/>
        </w:rPr>
        <w:t>заявителя</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z w:val="28"/>
          <w:szCs w:val="28"/>
          <w:lang w:eastAsia="zh-CN"/>
        </w:rPr>
        <w:t>электронной</w:t>
      </w:r>
      <w:r w:rsidRPr="003C5A21">
        <w:rPr>
          <w:rFonts w:ascii="Times New Roman" w:eastAsia="font293" w:hAnsi="Times New Roman" w:cs="Times New Roman"/>
          <w:spacing w:val="19"/>
          <w:sz w:val="28"/>
          <w:szCs w:val="28"/>
          <w:lang w:eastAsia="zh-CN"/>
        </w:rPr>
        <w:t xml:space="preserve"> </w:t>
      </w:r>
      <w:r w:rsidRPr="003C5A21">
        <w:rPr>
          <w:rFonts w:ascii="Times New Roman" w:eastAsia="font293" w:hAnsi="Times New Roman" w:cs="Times New Roman"/>
          <w:sz w:val="28"/>
          <w:szCs w:val="28"/>
          <w:lang w:eastAsia="zh-CN"/>
        </w:rPr>
        <w:t>форме</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20"/>
          <w:sz w:val="28"/>
          <w:szCs w:val="28"/>
          <w:lang w:eastAsia="zh-CN"/>
        </w:rPr>
        <w:t xml:space="preserve"> </w:t>
      </w:r>
      <w:r w:rsidRPr="003C5A21">
        <w:rPr>
          <w:rFonts w:ascii="Times New Roman" w:eastAsia="font293" w:hAnsi="Times New Roman" w:cs="Times New Roman"/>
          <w:sz w:val="28"/>
          <w:szCs w:val="28"/>
          <w:lang w:eastAsia="zh-CN"/>
        </w:rPr>
        <w:t>до 1</w:t>
      </w:r>
      <w:r w:rsidRPr="003C5A21">
        <w:rPr>
          <w:rFonts w:ascii="Times New Roman" w:eastAsia="font293" w:hAnsi="Times New Roman" w:cs="Times New Roman"/>
          <w:spacing w:val="10"/>
          <w:sz w:val="28"/>
          <w:szCs w:val="28"/>
          <w:lang w:eastAsia="zh-CN"/>
        </w:rPr>
        <w:t xml:space="preserve"> часа</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момента</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поступления</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запроса</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заявителя</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(начала</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рабочего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дня</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в отношении</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запросов заявителей,</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z w:val="28"/>
          <w:szCs w:val="28"/>
          <w:lang w:eastAsia="zh-CN"/>
        </w:rPr>
        <w:t>поступивших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во</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внерабочее время);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при</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поступлении</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pacing w:val="-2"/>
          <w:sz w:val="28"/>
          <w:szCs w:val="28"/>
          <w:lang w:eastAsia="zh-CN"/>
        </w:rPr>
        <w:t>запроса</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заявителя</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иным</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способом</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z w:val="28"/>
          <w:szCs w:val="28"/>
          <w:lang w:eastAsia="zh-CN"/>
        </w:rPr>
        <w:t>до</w:t>
      </w:r>
      <w:r w:rsidRPr="003C5A21">
        <w:rPr>
          <w:rFonts w:ascii="Times New Roman" w:eastAsia="font293" w:hAnsi="Times New Roman" w:cs="Times New Roman"/>
          <w:spacing w:val="6"/>
          <w:sz w:val="28"/>
          <w:szCs w:val="28"/>
          <w:lang w:eastAsia="zh-CN"/>
        </w:rPr>
        <w:t xml:space="preserve"> 1</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z w:val="28"/>
          <w:szCs w:val="28"/>
          <w:lang w:eastAsia="zh-CN"/>
        </w:rPr>
        <w:t>рабочего</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2"/>
          <w:sz w:val="28"/>
          <w:szCs w:val="28"/>
          <w:lang w:eastAsia="zh-CN"/>
        </w:rPr>
        <w:t>дня</w:t>
      </w:r>
      <w:r w:rsidRPr="003C5A21">
        <w:rPr>
          <w:rFonts w:ascii="Times New Roman" w:eastAsia="font293" w:hAnsi="Times New Roman" w:cs="Times New Roman"/>
          <w:sz w:val="28"/>
          <w:szCs w:val="28"/>
          <w:lang w:eastAsia="zh-CN"/>
        </w:rPr>
        <w:t xml:space="preserve"> со</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дня</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поступления запроса заявителя;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2)  рассмотрение</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вопроса</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14"/>
          <w:sz w:val="28"/>
          <w:szCs w:val="28"/>
          <w:lang w:eastAsia="zh-CN"/>
        </w:rPr>
        <w:t xml:space="preserve"> </w:t>
      </w:r>
      <w:r w:rsidRPr="003C5A21">
        <w:rPr>
          <w:rFonts w:ascii="Times New Roman" w:eastAsia="font293" w:hAnsi="Times New Roman" w:cs="Times New Roman"/>
          <w:sz w:val="28"/>
          <w:szCs w:val="28"/>
          <w:lang w:eastAsia="zh-CN"/>
        </w:rPr>
        <w:t>предоставлении муниципальной услуги</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z w:val="28"/>
          <w:szCs w:val="28"/>
          <w:lang w:eastAsia="zh-CN"/>
        </w:rPr>
        <w:t>до</w:t>
      </w:r>
      <w:r w:rsidRPr="003C5A21">
        <w:rPr>
          <w:rFonts w:ascii="Times New Roman" w:eastAsia="font293" w:hAnsi="Times New Roman" w:cs="Times New Roman"/>
          <w:spacing w:val="4"/>
          <w:sz w:val="28"/>
          <w:szCs w:val="28"/>
          <w:lang w:eastAsia="zh-CN"/>
        </w:rPr>
        <w:t xml:space="preserve"> 25 </w:t>
      </w:r>
      <w:r w:rsidRPr="003C5A21">
        <w:rPr>
          <w:rFonts w:ascii="Times New Roman" w:eastAsia="font293" w:hAnsi="Times New Roman" w:cs="Times New Roman"/>
          <w:sz w:val="28"/>
          <w:szCs w:val="28"/>
          <w:lang w:eastAsia="zh-CN"/>
        </w:rPr>
        <w:t>дней</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со</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дня</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поступления</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запроса</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заявителя;</w:t>
      </w:r>
    </w:p>
    <w:p w:rsidR="003C5A21" w:rsidRPr="003C5A21" w:rsidRDefault="003C5A21" w:rsidP="003C5A21">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3) выдача</w:t>
      </w:r>
      <w:r w:rsidRPr="003C5A21">
        <w:rPr>
          <w:rFonts w:ascii="Times New Roman" w:eastAsia="Times New Roman" w:hAnsi="Times New Roman" w:cs="Times New Roman"/>
          <w:spacing w:val="50"/>
          <w:sz w:val="28"/>
          <w:szCs w:val="28"/>
          <w:lang w:eastAsia="zh-CN"/>
        </w:rPr>
        <w:t xml:space="preserve"> </w:t>
      </w:r>
      <w:r w:rsidRPr="003C5A21">
        <w:rPr>
          <w:rFonts w:ascii="Times New Roman" w:eastAsia="Times New Roman" w:hAnsi="Times New Roman" w:cs="Times New Roman"/>
          <w:sz w:val="28"/>
          <w:szCs w:val="28"/>
          <w:lang w:eastAsia="zh-CN"/>
        </w:rPr>
        <w:t>заявителю</w:t>
      </w:r>
      <w:r w:rsidRPr="003C5A21">
        <w:rPr>
          <w:rFonts w:ascii="Times New Roman" w:eastAsia="Times New Roman" w:hAnsi="Times New Roman" w:cs="Times New Roman"/>
          <w:spacing w:val="48"/>
          <w:sz w:val="28"/>
          <w:szCs w:val="28"/>
          <w:lang w:eastAsia="zh-CN"/>
        </w:rPr>
        <w:t xml:space="preserve"> </w:t>
      </w:r>
      <w:r w:rsidRPr="003C5A21">
        <w:rPr>
          <w:rFonts w:ascii="Times New Roman" w:eastAsia="Times New Roman" w:hAnsi="Times New Roman" w:cs="Times New Roman"/>
          <w:sz w:val="28"/>
          <w:szCs w:val="28"/>
          <w:lang w:eastAsia="zh-CN"/>
        </w:rPr>
        <w:t>результата</w:t>
      </w:r>
      <w:r w:rsidRPr="003C5A21">
        <w:rPr>
          <w:rFonts w:ascii="Times New Roman" w:eastAsia="Times New Roman" w:hAnsi="Times New Roman" w:cs="Times New Roman"/>
          <w:spacing w:val="49"/>
          <w:sz w:val="28"/>
          <w:szCs w:val="28"/>
          <w:lang w:eastAsia="zh-CN"/>
        </w:rPr>
        <w:t xml:space="preserve"> </w:t>
      </w:r>
      <w:r w:rsidRPr="003C5A21">
        <w:rPr>
          <w:rFonts w:ascii="Times New Roman" w:eastAsia="Times New Roman" w:hAnsi="Times New Roman" w:cs="Times New Roman"/>
          <w:sz w:val="28"/>
          <w:szCs w:val="28"/>
          <w:lang w:eastAsia="zh-CN"/>
        </w:rPr>
        <w:t>предоставления</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z w:val="28"/>
          <w:szCs w:val="28"/>
          <w:lang w:eastAsia="zh-CN"/>
        </w:rPr>
        <w:t>муниципальной</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pacing w:val="-2"/>
          <w:sz w:val="28"/>
          <w:szCs w:val="28"/>
          <w:lang w:eastAsia="zh-CN"/>
        </w:rPr>
        <w:t>услуги</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z w:val="28"/>
          <w:szCs w:val="28"/>
          <w:lang w:eastAsia="zh-CN"/>
        </w:rPr>
        <w:t>– до 3 дней  с момента принятия решения</w:t>
      </w:r>
      <w:r w:rsidRPr="003C5A21">
        <w:rPr>
          <w:rFonts w:ascii="Times New Roman" w:eastAsia="Times New Roman" w:hAnsi="Times New Roman" w:cs="Times New Roman"/>
          <w:sz w:val="24"/>
          <w:szCs w:val="24"/>
          <w:lang w:eastAsia="zh-CN"/>
        </w:rPr>
        <w:t>.</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 xml:space="preserve">21. Максимальный </w:t>
      </w:r>
      <w:r w:rsidRPr="003C5A21">
        <w:rPr>
          <w:rFonts w:ascii="Times New Roman" w:eastAsia="font293" w:hAnsi="Times New Roman" w:cs="Times New Roman"/>
          <w:spacing w:val="-2"/>
          <w:sz w:val="28"/>
          <w:szCs w:val="28"/>
          <w:lang w:eastAsia="zh-CN"/>
        </w:rPr>
        <w:t>срок</w:t>
      </w:r>
      <w:r w:rsidRPr="003C5A21">
        <w:rPr>
          <w:rFonts w:ascii="Times New Roman" w:eastAsia="font293" w:hAnsi="Times New Roman" w:cs="Times New Roman"/>
          <w:sz w:val="28"/>
          <w:szCs w:val="28"/>
          <w:lang w:eastAsia="zh-CN"/>
        </w:rPr>
        <w:t xml:space="preserve"> ожидания в</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очереди: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2"/>
          <w:sz w:val="28"/>
          <w:szCs w:val="28"/>
          <w:lang w:eastAsia="zh-CN"/>
        </w:rPr>
        <w:t>1) при</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подаче</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запроса</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предоставлении</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pacing w:val="-2"/>
          <w:sz w:val="28"/>
          <w:szCs w:val="28"/>
          <w:lang w:eastAsia="zh-CN"/>
        </w:rPr>
        <w:t>муниципальной</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z w:val="28"/>
          <w:szCs w:val="28"/>
          <w:lang w:eastAsia="zh-CN"/>
        </w:rPr>
        <w:t>услуги – не</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более</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15 минут;</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2) при</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получении</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z w:val="28"/>
          <w:szCs w:val="28"/>
          <w:lang w:eastAsia="zh-CN"/>
        </w:rPr>
        <w:t>результата</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предоставления</w:t>
      </w:r>
      <w:r w:rsidRPr="003C5A21">
        <w:rPr>
          <w:rFonts w:ascii="Times New Roman" w:eastAsia="font293" w:hAnsi="Times New Roman" w:cs="Times New Roman"/>
          <w:spacing w:val="57"/>
          <w:sz w:val="28"/>
          <w:szCs w:val="28"/>
          <w:lang w:eastAsia="zh-CN"/>
        </w:rPr>
        <w:t xml:space="preserve"> </w:t>
      </w:r>
      <w:r w:rsidRPr="003C5A21">
        <w:rPr>
          <w:rFonts w:ascii="Times New Roman" w:eastAsia="font293" w:hAnsi="Times New Roman" w:cs="Times New Roman"/>
          <w:spacing w:val="-2"/>
          <w:sz w:val="28"/>
          <w:szCs w:val="28"/>
          <w:lang w:eastAsia="zh-CN"/>
        </w:rPr>
        <w:t>муниципальной</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z w:val="28"/>
          <w:szCs w:val="28"/>
          <w:lang w:eastAsia="zh-CN"/>
        </w:rPr>
        <w:t>услуги – не</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более</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15 минут.</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2"/>
          <w:sz w:val="28"/>
          <w:szCs w:val="28"/>
          <w:lang w:eastAsia="zh-CN"/>
        </w:rPr>
        <w:lastRenderedPageBreak/>
        <w:t>22. Общий</w:t>
      </w:r>
      <w:r w:rsidRPr="003C5A21">
        <w:rPr>
          <w:rFonts w:ascii="Times New Roman" w:eastAsia="font293" w:hAnsi="Times New Roman" w:cs="Times New Roman"/>
          <w:sz w:val="28"/>
          <w:szCs w:val="28"/>
          <w:lang w:eastAsia="zh-CN"/>
        </w:rPr>
        <w:t xml:space="preserve"> срок</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предоставления муниципальной 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при</w:t>
      </w:r>
      <w:r w:rsidRPr="003C5A21">
        <w:rPr>
          <w:rFonts w:ascii="Times New Roman" w:eastAsia="font293" w:hAnsi="Times New Roman" w:cs="Times New Roman"/>
          <w:spacing w:val="19"/>
          <w:sz w:val="28"/>
          <w:szCs w:val="28"/>
          <w:lang w:eastAsia="zh-CN"/>
        </w:rPr>
        <w:t xml:space="preserve"> </w:t>
      </w:r>
      <w:r w:rsidRPr="003C5A21">
        <w:rPr>
          <w:rFonts w:ascii="Times New Roman" w:eastAsia="font293" w:hAnsi="Times New Roman" w:cs="Times New Roman"/>
          <w:sz w:val="28"/>
          <w:szCs w:val="28"/>
          <w:lang w:eastAsia="zh-CN"/>
        </w:rPr>
        <w:t>поступлении</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запроса</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z w:val="28"/>
          <w:szCs w:val="28"/>
          <w:lang w:eastAsia="zh-CN"/>
        </w:rPr>
        <w:t>заявителя</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z w:val="28"/>
          <w:szCs w:val="28"/>
          <w:lang w:eastAsia="zh-CN"/>
        </w:rPr>
        <w:t>электронной</w:t>
      </w:r>
      <w:r w:rsidRPr="003C5A21">
        <w:rPr>
          <w:rFonts w:ascii="Times New Roman" w:eastAsia="font293" w:hAnsi="Times New Roman" w:cs="Times New Roman"/>
          <w:spacing w:val="19"/>
          <w:sz w:val="28"/>
          <w:szCs w:val="28"/>
          <w:lang w:eastAsia="zh-CN"/>
        </w:rPr>
        <w:t xml:space="preserve"> </w:t>
      </w:r>
      <w:r w:rsidRPr="003C5A21">
        <w:rPr>
          <w:rFonts w:ascii="Times New Roman" w:eastAsia="font293" w:hAnsi="Times New Roman" w:cs="Times New Roman"/>
          <w:sz w:val="28"/>
          <w:szCs w:val="28"/>
          <w:lang w:eastAsia="zh-CN"/>
        </w:rPr>
        <w:t>форме</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20"/>
          <w:sz w:val="28"/>
          <w:szCs w:val="28"/>
          <w:lang w:eastAsia="zh-CN"/>
        </w:rPr>
        <w:t xml:space="preserve"> </w:t>
      </w:r>
      <w:r w:rsidRPr="003C5A21">
        <w:rPr>
          <w:rFonts w:ascii="Times New Roman" w:eastAsia="font293" w:hAnsi="Times New Roman" w:cs="Times New Roman"/>
          <w:sz w:val="28"/>
          <w:szCs w:val="28"/>
          <w:lang w:eastAsia="zh-CN"/>
        </w:rPr>
        <w:t>до</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30 дней</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со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дня поступления запроса заявителя;</w:t>
      </w:r>
    </w:p>
    <w:p w:rsidR="003C5A21" w:rsidRPr="003C5A21" w:rsidRDefault="003C5A21" w:rsidP="003C5A21">
      <w:pPr>
        <w:widowControl w:val="0"/>
        <w:suppressAutoHyphens/>
        <w:autoSpaceDE w:val="0"/>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при</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поступлении</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запроса</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заявителя</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иным</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pacing w:val="-2"/>
          <w:sz w:val="28"/>
          <w:szCs w:val="28"/>
          <w:lang w:eastAsia="zh-CN"/>
        </w:rPr>
        <w:t>способом</w:t>
      </w:r>
      <w:r w:rsidRPr="003C5A21">
        <w:rPr>
          <w:rFonts w:ascii="Times New Roman" w:eastAsia="font293" w:hAnsi="Times New Roman" w:cs="Times New Roman"/>
          <w:spacing w:val="17"/>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14"/>
          <w:sz w:val="28"/>
          <w:szCs w:val="28"/>
          <w:lang w:eastAsia="zh-CN"/>
        </w:rPr>
        <w:t xml:space="preserve"> </w:t>
      </w:r>
      <w:r w:rsidRPr="003C5A21">
        <w:rPr>
          <w:rFonts w:ascii="Times New Roman" w:eastAsia="font293" w:hAnsi="Times New Roman" w:cs="Times New Roman"/>
          <w:sz w:val="28"/>
          <w:szCs w:val="28"/>
          <w:lang w:eastAsia="zh-CN"/>
        </w:rPr>
        <w:t>до</w:t>
      </w:r>
      <w:r w:rsidRPr="003C5A21">
        <w:rPr>
          <w:rFonts w:ascii="Times New Roman" w:eastAsia="font293" w:hAnsi="Times New Roman" w:cs="Times New Roman"/>
          <w:spacing w:val="12"/>
          <w:sz w:val="28"/>
          <w:szCs w:val="28"/>
          <w:lang w:eastAsia="zh-CN"/>
        </w:rPr>
        <w:t xml:space="preserve"> </w:t>
      </w:r>
      <w:r w:rsidRPr="003C5A21">
        <w:rPr>
          <w:rFonts w:ascii="Times New Roman" w:eastAsia="font293" w:hAnsi="Times New Roman" w:cs="Times New Roman"/>
          <w:sz w:val="28"/>
          <w:szCs w:val="28"/>
          <w:lang w:eastAsia="zh-CN"/>
        </w:rPr>
        <w:t>30 дней</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pacing w:val="-2"/>
          <w:sz w:val="28"/>
          <w:szCs w:val="28"/>
          <w:lang w:eastAsia="zh-CN"/>
        </w:rPr>
        <w:t>со</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z w:val="28"/>
          <w:szCs w:val="28"/>
          <w:lang w:eastAsia="zh-CN"/>
        </w:rPr>
        <w:t>дня</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поступления</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запроса</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заявителя.</w:t>
      </w:r>
      <w:r w:rsidRPr="003C5A21">
        <w:rPr>
          <w:rFonts w:ascii="Times New Roman" w:eastAsia="font293" w:hAnsi="Times New Roman" w:cs="Times New Roman"/>
          <w:spacing w:val="9"/>
          <w:sz w:val="28"/>
          <w:szCs w:val="28"/>
          <w:lang w:eastAsia="zh-CN"/>
        </w:rPr>
        <w:t xml:space="preserve"> </w:t>
      </w:r>
    </w:p>
    <w:p w:rsidR="003C5A21" w:rsidRPr="003C5A21" w:rsidRDefault="003C5A21" w:rsidP="003C5A21">
      <w:pPr>
        <w:widowControl w:val="0"/>
        <w:suppressAutoHyphens/>
        <w:autoSpaceDE w:val="0"/>
        <w:spacing w:after="0" w:line="240" w:lineRule="auto"/>
        <w:ind w:firstLine="709"/>
        <w:jc w:val="both"/>
        <w:rPr>
          <w:rFonts w:ascii="Times New Roman" w:eastAsia="font293" w:hAnsi="Times New Roman" w:cs="Times New Roman"/>
          <w:spacing w:val="9"/>
          <w:sz w:val="28"/>
          <w:szCs w:val="28"/>
          <w:lang w:eastAsia="zh-CN"/>
        </w:rPr>
      </w:pPr>
    </w:p>
    <w:p w:rsidR="003C5A21" w:rsidRPr="003C5A21" w:rsidRDefault="003C5A21" w:rsidP="003C5A21">
      <w:pPr>
        <w:suppressAutoHyphens/>
        <w:autoSpaceDE w:val="0"/>
        <w:spacing w:after="0" w:line="240" w:lineRule="auto"/>
        <w:jc w:val="center"/>
        <w:rPr>
          <w:rFonts w:ascii="Times New Roman" w:eastAsia="Times New Roman" w:hAnsi="Times New Roman" w:cs="Times New Roman"/>
          <w:b/>
          <w:bCs/>
          <w:spacing w:val="9"/>
          <w:sz w:val="28"/>
          <w:szCs w:val="28"/>
          <w:lang w:eastAsia="zh-CN"/>
        </w:rPr>
      </w:pPr>
    </w:p>
    <w:p w:rsidR="003C5A21" w:rsidRPr="003C5A21" w:rsidRDefault="003C5A21" w:rsidP="003C5A21">
      <w:pPr>
        <w:suppressAutoHyphens/>
        <w:autoSpaceDE w:val="0"/>
        <w:spacing w:after="0" w:line="240" w:lineRule="auto"/>
        <w:jc w:val="center"/>
        <w:rPr>
          <w:rFonts w:ascii="Times New Roman" w:eastAsia="Times New Roman" w:hAnsi="Times New Roman" w:cs="Times New Roman"/>
          <w:sz w:val="24"/>
          <w:szCs w:val="24"/>
          <w:lang w:eastAsia="zh-CN"/>
        </w:rPr>
      </w:pPr>
      <w:r w:rsidRPr="003C5A21">
        <w:rPr>
          <w:rFonts w:ascii="Times New Roman" w:eastAsia="Times New Roman" w:hAnsi="Times New Roman" w:cs="Times New Roman"/>
          <w:b/>
          <w:bCs/>
          <w:sz w:val="28"/>
          <w:szCs w:val="28"/>
          <w:lang w:eastAsia="zh-CN"/>
        </w:rPr>
        <w:t>2.4.  Основания для приостановления или отказа</w:t>
      </w:r>
    </w:p>
    <w:p w:rsidR="003C5A21" w:rsidRPr="003C5A21" w:rsidRDefault="003C5A21" w:rsidP="003C5A21">
      <w:pPr>
        <w:suppressAutoHyphens/>
        <w:autoSpaceDE w:val="0"/>
        <w:spacing w:after="0" w:line="240" w:lineRule="auto"/>
        <w:jc w:val="center"/>
        <w:rPr>
          <w:rFonts w:ascii="Times New Roman" w:eastAsia="Times New Roman" w:hAnsi="Times New Roman" w:cs="Times New Roman"/>
          <w:sz w:val="24"/>
          <w:szCs w:val="24"/>
          <w:lang w:eastAsia="zh-CN"/>
        </w:rPr>
      </w:pPr>
      <w:r w:rsidRPr="003C5A21">
        <w:rPr>
          <w:rFonts w:ascii="Times New Roman" w:eastAsia="Times New Roman" w:hAnsi="Times New Roman" w:cs="Times New Roman"/>
          <w:b/>
          <w:bCs/>
          <w:sz w:val="28"/>
          <w:szCs w:val="28"/>
          <w:lang w:eastAsia="zh-CN"/>
        </w:rPr>
        <w:t>в предоставлении муниципальной услуги</w:t>
      </w:r>
    </w:p>
    <w:p w:rsidR="003C5A21" w:rsidRPr="003C5A21" w:rsidRDefault="003C5A21" w:rsidP="003C5A21">
      <w:pPr>
        <w:suppressAutoHyphens/>
        <w:autoSpaceDE w:val="0"/>
        <w:spacing w:after="0" w:line="240" w:lineRule="auto"/>
        <w:jc w:val="center"/>
        <w:rPr>
          <w:rFonts w:ascii="Times New Roman" w:eastAsia="Times New Roman" w:hAnsi="Times New Roman" w:cs="Times New Roman"/>
          <w:b/>
          <w:bCs/>
          <w:sz w:val="28"/>
          <w:szCs w:val="28"/>
          <w:lang w:eastAsia="zh-CN"/>
        </w:rPr>
      </w:pPr>
    </w:p>
    <w:p w:rsidR="003C5A21" w:rsidRPr="003C5A21" w:rsidRDefault="003C5A21" w:rsidP="003C5A2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23. Основанием для принятия решения о приостановлении предоставления муниципальной услуги является назначение дополнительных обследований и испытаний, результаты которых приобщаются к документам, ранее представленным заявителем.</w:t>
      </w:r>
    </w:p>
    <w:p w:rsidR="003C5A21" w:rsidRPr="003C5A21" w:rsidRDefault="003C5A21" w:rsidP="003C5A21">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Приостановление предоставления муниципальной услуги осуществляется на срок, необходимый для проведения обследований и испытаний и получения соответствующих результатов, но не более чем на 30 календарных дней, о чём заявитель уведомляется письменно муниципальным служащим КУМИ, ответственным за предоставление муниципальной услуги.</w:t>
      </w:r>
    </w:p>
    <w:p w:rsidR="003C5A21" w:rsidRPr="003C5A21" w:rsidRDefault="003C5A21" w:rsidP="003C5A21">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24.  Основаниями для отказа в предоставления муниципальной услуги:</w:t>
      </w:r>
    </w:p>
    <w:p w:rsidR="003C5A21" w:rsidRPr="003C5A21" w:rsidRDefault="003C5A21" w:rsidP="003C5A21">
      <w:pPr>
        <w:suppressAutoHyphens/>
        <w:spacing w:after="0" w:line="240" w:lineRule="auto"/>
        <w:ind w:firstLine="567"/>
        <w:jc w:val="both"/>
        <w:rPr>
          <w:rFonts w:ascii="Calibri" w:eastAsia="font293" w:hAnsi="Calibri" w:cs="font293"/>
          <w:lang w:eastAsia="zh-CN"/>
        </w:rPr>
      </w:pPr>
      <w:r w:rsidRPr="003C5A21">
        <w:rPr>
          <w:rFonts w:ascii="Times New Roman" w:eastAsia="font293" w:hAnsi="Times New Roman" w:cs="Times New Roman"/>
          <w:sz w:val="28"/>
          <w:szCs w:val="28"/>
          <w:lang w:eastAsia="zh-CN"/>
        </w:rPr>
        <w:t>1) наличие недостоверных сведений в документах, предоставленных заявителем;</w:t>
      </w:r>
    </w:p>
    <w:p w:rsidR="003C5A21" w:rsidRPr="003C5A21" w:rsidRDefault="003C5A21" w:rsidP="003C5A21">
      <w:pPr>
        <w:suppressAutoHyphens/>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2) </w:t>
      </w:r>
      <w:r w:rsidRPr="003C5A21">
        <w:rPr>
          <w:rFonts w:ascii="Times New Roman" w:eastAsia="Times New Roman" w:hAnsi="Times New Roman" w:cs="Times New Roman"/>
          <w:sz w:val="28"/>
          <w:szCs w:val="28"/>
        </w:rPr>
        <w:t>в случае непредставления заявителем документов, предусмотренных пунктом 12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w:t>
      </w:r>
    </w:p>
    <w:p w:rsidR="003C5A21" w:rsidRPr="003C5A21" w:rsidRDefault="003C5A21" w:rsidP="003C5A21">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25. </w:t>
      </w:r>
      <w:r w:rsidRPr="003C5A21">
        <w:rPr>
          <w:rFonts w:ascii="Times New Roman" w:eastAsia="Times New Roman" w:hAnsi="Times New Roman" w:cs="Times New Roman"/>
          <w:color w:val="000000"/>
          <w:sz w:val="24"/>
          <w:szCs w:val="24"/>
          <w:lang w:eastAsia="zh-CN"/>
        </w:rPr>
        <w:t xml:space="preserve"> </w:t>
      </w:r>
      <w:r w:rsidRPr="003C5A21">
        <w:rPr>
          <w:rFonts w:ascii="Times New Roman" w:eastAsia="Times New Roman" w:hAnsi="Times New Roman" w:cs="Times New Roman"/>
          <w:color w:val="000000"/>
          <w:sz w:val="28"/>
          <w:szCs w:val="28"/>
          <w:lang w:eastAsia="zh-CN"/>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 – телекоммуникационной сети «Интернет».</w:t>
      </w:r>
    </w:p>
    <w:p w:rsidR="003C5A21" w:rsidRPr="003C5A21" w:rsidRDefault="003C5A21" w:rsidP="003C5A21">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Не допускается отказ в предоставлении муниципальной услуги по основанию, предусмотренному подпунктом 1 пункта 24 настоящего административного регламента, если такой отказ приводит к нарушению требований, предусмотренных </w:t>
      </w:r>
      <w:hyperlink r:id="rId9" w:history="1">
        <w:r w:rsidRPr="003C5A21">
          <w:rPr>
            <w:rFonts w:ascii="Times New Roman" w:eastAsia="Times New Roman" w:hAnsi="Times New Roman" w:cs="Times New Roman"/>
            <w:sz w:val="28"/>
            <w:lang w:eastAsia="zh-CN"/>
          </w:rPr>
          <w:t>пунктом 4 части 1 статьи 7</w:t>
        </w:r>
      </w:hyperlink>
      <w:r w:rsidRPr="003C5A21">
        <w:rPr>
          <w:rFonts w:ascii="Times New Roman" w:eastAsia="Times New Roman" w:hAnsi="Times New Roman" w:cs="Times New Roman"/>
          <w:sz w:val="28"/>
          <w:szCs w:val="28"/>
          <w:lang w:eastAsia="zh-CN"/>
        </w:rPr>
        <w:t xml:space="preserve"> Федерального закона от 27.07.2010 № 210-ФЗ «Об организации предоставления государственных и муниципальных услуг».</w:t>
      </w:r>
    </w:p>
    <w:p w:rsidR="003C5A21" w:rsidRPr="003C5A21" w:rsidRDefault="003C5A21" w:rsidP="003C5A21">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p>
    <w:p w:rsidR="003C5A21" w:rsidRPr="003C5A21" w:rsidRDefault="003C5A21" w:rsidP="003C5A2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C5A21">
        <w:rPr>
          <w:rFonts w:ascii="Times New Roman" w:eastAsia="Times New Roman" w:hAnsi="Times New Roman" w:cs="Times New Roman"/>
          <w:b/>
          <w:bCs/>
          <w:sz w:val="28"/>
          <w:szCs w:val="28"/>
          <w:lang w:eastAsia="zh-CN"/>
        </w:rPr>
        <w:t xml:space="preserve">2.5. </w:t>
      </w:r>
      <w:r w:rsidRPr="003C5A21">
        <w:rPr>
          <w:rFonts w:ascii="Times New Roman" w:eastAsia="Times New Roman" w:hAnsi="Times New Roman" w:cs="Times New Roman"/>
          <w:b/>
          <w:sz w:val="28"/>
          <w:szCs w:val="28"/>
          <w:lang w:eastAsia="zh-CN"/>
        </w:rPr>
        <w:t xml:space="preserve"> Плата за предоставление муниципальной услуги</w:t>
      </w:r>
    </w:p>
    <w:p w:rsidR="003C5A21" w:rsidRPr="003C5A21" w:rsidRDefault="003C5A21" w:rsidP="003C5A21">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3C5A21" w:rsidRPr="003C5A21" w:rsidRDefault="003C5A21" w:rsidP="003C5A21">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26 . </w:t>
      </w:r>
      <w:r w:rsidRPr="003C5A21">
        <w:rPr>
          <w:rFonts w:ascii="Times New Roman" w:eastAsia="Times New Roman" w:hAnsi="Times New Roman" w:cs="Times New Roman"/>
          <w:color w:val="000000"/>
          <w:sz w:val="28"/>
          <w:szCs w:val="28"/>
          <w:lang w:eastAsia="zh-CN"/>
        </w:rPr>
        <w:t>Муниципальная услуга предоставляется на безвозмездной основе.</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b/>
          <w:bCs/>
          <w:sz w:val="28"/>
          <w:szCs w:val="28"/>
          <w:lang w:eastAsia="zh-CN"/>
        </w:rPr>
      </w:pPr>
    </w:p>
    <w:p w:rsidR="003C5A21" w:rsidRPr="003C5A21" w:rsidRDefault="003C5A21" w:rsidP="003C5A21">
      <w:pPr>
        <w:suppressAutoHyphens/>
        <w:spacing w:after="0" w:line="240" w:lineRule="auto"/>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2.6. Результаты предоставления муниципальной услуги</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b/>
          <w:sz w:val="28"/>
          <w:szCs w:val="28"/>
          <w:lang w:eastAsia="zh-CN"/>
        </w:rPr>
      </w:pPr>
    </w:p>
    <w:p w:rsidR="003C5A21" w:rsidRPr="003C5A21" w:rsidRDefault="003C5A21" w:rsidP="003C5A21">
      <w:pPr>
        <w:suppressAutoHyphens/>
        <w:spacing w:after="0" w:line="240" w:lineRule="auto"/>
        <w:ind w:firstLine="567"/>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 xml:space="preserve">27. Результатами предоставления </w:t>
      </w:r>
      <w:r w:rsidRPr="003C5A21">
        <w:rPr>
          <w:rFonts w:ascii="Times New Roman" w:eastAsia="Times New Roman" w:hAnsi="Times New Roman" w:cs="Times New Roman"/>
          <w:spacing w:val="-2"/>
          <w:sz w:val="28"/>
          <w:szCs w:val="28"/>
          <w:lang w:eastAsia="zh-CN"/>
        </w:rPr>
        <w:t xml:space="preserve">муниципальной услуги </w:t>
      </w:r>
      <w:r w:rsidRPr="003C5A21">
        <w:rPr>
          <w:rFonts w:ascii="Times New Roman" w:eastAsia="Times New Roman" w:hAnsi="Times New Roman" w:cs="Times New Roman"/>
          <w:sz w:val="28"/>
          <w:szCs w:val="28"/>
          <w:lang w:eastAsia="zh-CN"/>
        </w:rPr>
        <w:t>являются:</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b/>
          <w:bCs/>
          <w:sz w:val="28"/>
          <w:szCs w:val="28"/>
          <w:lang w:eastAsia="zh-CN"/>
        </w:rPr>
      </w:pPr>
      <w:r w:rsidRPr="003C5A21">
        <w:rPr>
          <w:rFonts w:ascii="Times New Roman" w:eastAsia="Times New Roman" w:hAnsi="Times New Roman" w:cs="Times New Roman"/>
          <w:bCs/>
          <w:color w:val="000000"/>
          <w:sz w:val="28"/>
          <w:szCs w:val="28"/>
          <w:lang w:eastAsia="zh-CN"/>
        </w:rPr>
        <w:t>– решение о соответствии помещения требованиям, предъявляемым к жилому помещению, и его пригодности для проживания;</w:t>
      </w:r>
    </w:p>
    <w:p w:rsidR="003C5A21" w:rsidRPr="003C5A21" w:rsidRDefault="003C5A21" w:rsidP="003C5A2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cs="Times New Roman"/>
          <w:b/>
          <w:bCs/>
          <w:sz w:val="28"/>
          <w:szCs w:val="28"/>
          <w:lang w:eastAsia="zh-CN"/>
        </w:rPr>
      </w:pPr>
      <w:proofErr w:type="gramStart"/>
      <w:r w:rsidRPr="003C5A21">
        <w:rPr>
          <w:rFonts w:ascii="Times New Roman" w:eastAsia="Times New Roman" w:hAnsi="Times New Roman" w:cs="Times New Roman"/>
          <w:bCs/>
          <w:color w:val="000000"/>
          <w:sz w:val="28"/>
          <w:szCs w:val="28"/>
          <w:lang w:eastAsia="zh-CN"/>
        </w:rPr>
        <w:t xml:space="preserve">–  решение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Pr="003C5A21">
        <w:rPr>
          <w:rFonts w:ascii="Times New Roman" w:eastAsia="Calibri" w:hAnsi="Times New Roman" w:cs="Times New Roman"/>
          <w:bCs/>
          <w:sz w:val="28"/>
          <w:szCs w:val="28"/>
          <w:lang w:eastAsia="zh-CN"/>
        </w:rPr>
        <w:t>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требованиями</w:t>
      </w:r>
      <w:r w:rsidRPr="003C5A21">
        <w:rPr>
          <w:rFonts w:ascii="Times New Roman" w:eastAsia="Times New Roman" w:hAnsi="Times New Roman" w:cs="Times New Roman"/>
          <w:bCs/>
          <w:color w:val="000000"/>
          <w:sz w:val="28"/>
          <w:szCs w:val="28"/>
          <w:lang w:eastAsia="zh-CN"/>
        </w:rPr>
        <w:t>;</w:t>
      </w:r>
      <w:proofErr w:type="gramEnd"/>
    </w:p>
    <w:p w:rsidR="003C5A21" w:rsidRPr="003C5A21" w:rsidRDefault="003C5A21" w:rsidP="003C5A21">
      <w:pPr>
        <w:suppressAutoHyphens/>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b/>
          <w:color w:val="000000"/>
          <w:sz w:val="28"/>
          <w:szCs w:val="28"/>
          <w:lang w:eastAsia="zh-CN"/>
        </w:rPr>
        <w:t xml:space="preserve"> –</w:t>
      </w:r>
      <w:r w:rsidRPr="003C5A21">
        <w:rPr>
          <w:rFonts w:ascii="Times New Roman" w:eastAsia="Times New Roman" w:hAnsi="Times New Roman" w:cs="Times New Roman"/>
          <w:color w:val="000000"/>
          <w:sz w:val="28"/>
          <w:szCs w:val="28"/>
          <w:lang w:eastAsia="zh-CN"/>
        </w:rPr>
        <w:t xml:space="preserve"> решение </w:t>
      </w:r>
      <w:r w:rsidRPr="003C5A21">
        <w:rPr>
          <w:rFonts w:ascii="Times New Roman" w:eastAsia="Times New Roman" w:hAnsi="Times New Roman" w:cs="Times New Roman"/>
          <w:sz w:val="28"/>
          <w:szCs w:val="28"/>
        </w:rPr>
        <w:t xml:space="preserve">о признании помещения </w:t>
      </w:r>
      <w:proofErr w:type="gramStart"/>
      <w:r w:rsidRPr="003C5A21">
        <w:rPr>
          <w:rFonts w:ascii="Times New Roman" w:eastAsia="Times New Roman" w:hAnsi="Times New Roman" w:cs="Times New Roman"/>
          <w:sz w:val="28"/>
          <w:szCs w:val="28"/>
        </w:rPr>
        <w:t>непригодным</w:t>
      </w:r>
      <w:proofErr w:type="gramEnd"/>
      <w:r w:rsidRPr="003C5A21">
        <w:rPr>
          <w:rFonts w:ascii="Times New Roman" w:eastAsia="Times New Roman" w:hAnsi="Times New Roman" w:cs="Times New Roman"/>
          <w:sz w:val="28"/>
          <w:szCs w:val="28"/>
        </w:rPr>
        <w:t xml:space="preserve"> для проживания;</w:t>
      </w:r>
    </w:p>
    <w:p w:rsidR="003C5A21" w:rsidRPr="003C5A21" w:rsidRDefault="003C5A21" w:rsidP="003C5A21">
      <w:pPr>
        <w:pBdr>
          <w:top w:val="none" w:sz="0" w:space="0" w:color="000000"/>
          <w:left w:val="none" w:sz="0" w:space="0" w:color="000000"/>
          <w:bottom w:val="none" w:sz="0" w:space="0" w:color="000000"/>
          <w:right w:val="none" w:sz="0" w:space="0" w:color="000000"/>
        </w:pBdr>
        <w:suppressAutoHyphens/>
        <w:spacing w:after="0" w:line="240" w:lineRule="auto"/>
        <w:jc w:val="both"/>
        <w:rPr>
          <w:rFonts w:ascii="Verdana" w:eastAsia="Times New Roman" w:hAnsi="Verdana" w:cs="Verdana"/>
          <w:b/>
          <w:bCs/>
          <w:sz w:val="28"/>
          <w:szCs w:val="28"/>
        </w:rPr>
      </w:pPr>
    </w:p>
    <w:p w:rsidR="003C5A21" w:rsidRPr="003C5A21" w:rsidRDefault="003C5A21" w:rsidP="003C5A2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cs="Times New Roman"/>
          <w:b/>
          <w:bCs/>
          <w:sz w:val="28"/>
          <w:szCs w:val="28"/>
          <w:lang w:eastAsia="zh-CN"/>
        </w:rPr>
      </w:pPr>
      <w:r w:rsidRPr="003C5A21">
        <w:rPr>
          <w:rFonts w:ascii="Times New Roman" w:eastAsia="Times New Roman" w:hAnsi="Times New Roman" w:cs="Times New Roman"/>
          <w:bCs/>
          <w:color w:val="000000"/>
          <w:sz w:val="28"/>
          <w:szCs w:val="28"/>
          <w:lang w:eastAsia="zh-CN"/>
        </w:rPr>
        <w:t>–</w:t>
      </w:r>
      <w:r w:rsidRPr="003C5A21">
        <w:rPr>
          <w:rFonts w:ascii="Times New Roman" w:eastAsia="Times New Roman" w:hAnsi="Times New Roman" w:cs="Times New Roman"/>
          <w:b/>
          <w:bCs/>
          <w:color w:val="000000"/>
          <w:sz w:val="28"/>
          <w:szCs w:val="28"/>
          <w:lang w:eastAsia="zh-CN"/>
        </w:rPr>
        <w:t xml:space="preserve"> </w:t>
      </w:r>
      <w:r w:rsidRPr="003C5A21">
        <w:rPr>
          <w:rFonts w:ascii="Times New Roman" w:eastAsia="Times New Roman" w:hAnsi="Times New Roman" w:cs="Times New Roman"/>
          <w:bCs/>
          <w:color w:val="000000"/>
          <w:sz w:val="28"/>
          <w:szCs w:val="28"/>
          <w:lang w:eastAsia="zh-CN"/>
        </w:rPr>
        <w:t>решение</w:t>
      </w:r>
      <w:r w:rsidRPr="003C5A21">
        <w:rPr>
          <w:rFonts w:ascii="Times New Roman" w:eastAsia="Times New Roman" w:hAnsi="Times New Roman" w:cs="Times New Roman"/>
          <w:b/>
          <w:bCs/>
          <w:color w:val="000000"/>
          <w:sz w:val="28"/>
          <w:szCs w:val="28"/>
          <w:lang w:eastAsia="zh-CN"/>
        </w:rPr>
        <w:t xml:space="preserve"> </w:t>
      </w:r>
      <w:r w:rsidRPr="003C5A21">
        <w:rPr>
          <w:rFonts w:ascii="Times New Roman" w:eastAsia="Times New Roman" w:hAnsi="Times New Roman" w:cs="Times New Roman"/>
          <w:bCs/>
          <w:color w:val="000000"/>
          <w:sz w:val="28"/>
          <w:szCs w:val="28"/>
          <w:lang w:eastAsia="zh-CN"/>
        </w:rPr>
        <w:t>о признании многоквартирного дома аварийным и подлежащим сносу;</w:t>
      </w:r>
    </w:p>
    <w:p w:rsidR="003C5A21" w:rsidRPr="003C5A21" w:rsidRDefault="003C5A21" w:rsidP="003C5A2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cs="Times New Roman"/>
          <w:b/>
          <w:bCs/>
          <w:sz w:val="28"/>
          <w:szCs w:val="28"/>
          <w:lang w:eastAsia="zh-CN"/>
        </w:rPr>
      </w:pPr>
      <w:r w:rsidRPr="003C5A21">
        <w:rPr>
          <w:rFonts w:ascii="Times New Roman" w:eastAsia="Times New Roman" w:hAnsi="Times New Roman" w:cs="Times New Roman"/>
          <w:bCs/>
          <w:color w:val="000000"/>
          <w:sz w:val="28"/>
          <w:szCs w:val="28"/>
          <w:lang w:eastAsia="zh-CN"/>
        </w:rPr>
        <w:t>–</w:t>
      </w:r>
      <w:r w:rsidRPr="003C5A21">
        <w:rPr>
          <w:rFonts w:ascii="Times New Roman" w:eastAsia="Times New Roman" w:hAnsi="Times New Roman" w:cs="Times New Roman"/>
          <w:b/>
          <w:bCs/>
          <w:color w:val="000000"/>
          <w:sz w:val="28"/>
          <w:szCs w:val="28"/>
          <w:lang w:eastAsia="zh-CN"/>
        </w:rPr>
        <w:t xml:space="preserve"> </w:t>
      </w:r>
      <w:r w:rsidRPr="003C5A21">
        <w:rPr>
          <w:rFonts w:ascii="Times New Roman" w:eastAsia="Times New Roman" w:hAnsi="Times New Roman" w:cs="Times New Roman"/>
          <w:bCs/>
          <w:color w:val="000000"/>
          <w:sz w:val="28"/>
          <w:szCs w:val="28"/>
          <w:lang w:eastAsia="zh-CN"/>
        </w:rPr>
        <w:t>решение</w:t>
      </w:r>
      <w:r w:rsidRPr="003C5A21">
        <w:rPr>
          <w:rFonts w:ascii="Times New Roman" w:eastAsia="Times New Roman" w:hAnsi="Times New Roman" w:cs="Times New Roman"/>
          <w:b/>
          <w:bCs/>
          <w:color w:val="000000"/>
          <w:sz w:val="28"/>
          <w:szCs w:val="28"/>
          <w:lang w:eastAsia="zh-CN"/>
        </w:rPr>
        <w:t xml:space="preserve"> </w:t>
      </w:r>
      <w:r w:rsidRPr="003C5A21">
        <w:rPr>
          <w:rFonts w:ascii="Times New Roman" w:eastAsia="Times New Roman" w:hAnsi="Times New Roman" w:cs="Times New Roman"/>
          <w:bCs/>
          <w:color w:val="000000"/>
          <w:sz w:val="28"/>
          <w:szCs w:val="28"/>
          <w:lang w:eastAsia="zh-CN"/>
        </w:rPr>
        <w:t>о признании многоквартирного дома аварийным и подлежащим реконструкции;</w:t>
      </w:r>
    </w:p>
    <w:p w:rsidR="003C5A21" w:rsidRPr="003C5A21" w:rsidRDefault="003C5A21" w:rsidP="003C5A21">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Times New Roman" w:hAnsi="Times New Roman" w:cs="Times New Roman"/>
          <w:b/>
          <w:bCs/>
          <w:sz w:val="28"/>
          <w:szCs w:val="28"/>
          <w:lang w:eastAsia="zh-CN"/>
        </w:rPr>
      </w:pPr>
      <w:r w:rsidRPr="003C5A21">
        <w:rPr>
          <w:rFonts w:ascii="Times New Roman" w:eastAsia="Times New Roman" w:hAnsi="Times New Roman" w:cs="Times New Roman"/>
          <w:bCs/>
          <w:color w:val="000000"/>
          <w:sz w:val="28"/>
          <w:szCs w:val="28"/>
          <w:lang w:eastAsia="zh-CN"/>
        </w:rPr>
        <w:t>–уведомление об отказе в предоставлении муниципальной услуги.</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pacing w:val="-5"/>
          <w:sz w:val="28"/>
          <w:szCs w:val="28"/>
          <w:lang w:eastAsia="zh-CN"/>
        </w:rPr>
        <w:t xml:space="preserve"> </w:t>
      </w: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2.7. Требования к местам предоставления муниципальной услуги</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b/>
          <w:sz w:val="28"/>
          <w:szCs w:val="28"/>
          <w:lang w:eastAsia="zh-CN"/>
        </w:rPr>
      </w:pP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 xml:space="preserve">28. </w:t>
      </w:r>
      <w:r w:rsidRPr="003C5A21">
        <w:rPr>
          <w:rFonts w:ascii="Times New Roman" w:eastAsia="Times New Roman" w:hAnsi="Times New Roman" w:cs="Times New Roman"/>
          <w:spacing w:val="-1"/>
          <w:sz w:val="28"/>
          <w:szCs w:val="28"/>
          <w:lang w:eastAsia="zh-CN"/>
        </w:rPr>
        <w:t xml:space="preserve"> Помещения</w:t>
      </w:r>
      <w:r w:rsidRPr="003C5A21">
        <w:rPr>
          <w:rFonts w:ascii="Times New Roman" w:eastAsia="Times New Roman" w:hAnsi="Times New Roman" w:cs="Times New Roman"/>
          <w:spacing w:val="42"/>
          <w:sz w:val="28"/>
          <w:szCs w:val="28"/>
          <w:lang w:eastAsia="zh-CN"/>
        </w:rPr>
        <w:t xml:space="preserve"> </w:t>
      </w:r>
      <w:r w:rsidRPr="003C5A21">
        <w:rPr>
          <w:rFonts w:ascii="Times New Roman" w:eastAsia="Times New Roman" w:hAnsi="Times New Roman" w:cs="Times New Roman"/>
          <w:spacing w:val="-1"/>
          <w:sz w:val="28"/>
          <w:szCs w:val="28"/>
          <w:lang w:eastAsia="zh-CN"/>
        </w:rPr>
        <w:t>КУМИ,</w:t>
      </w:r>
      <w:r w:rsidRPr="003C5A21">
        <w:rPr>
          <w:rFonts w:ascii="Times New Roman" w:eastAsia="Times New Roman" w:hAnsi="Times New Roman" w:cs="Times New Roman"/>
          <w:spacing w:val="38"/>
          <w:sz w:val="28"/>
          <w:szCs w:val="28"/>
          <w:lang w:eastAsia="zh-CN"/>
        </w:rPr>
        <w:t xml:space="preserve"> </w:t>
      </w:r>
      <w:r w:rsidRPr="003C5A21">
        <w:rPr>
          <w:rFonts w:ascii="Times New Roman" w:eastAsia="Times New Roman" w:hAnsi="Times New Roman" w:cs="Times New Roman"/>
          <w:spacing w:val="-1"/>
          <w:sz w:val="28"/>
          <w:szCs w:val="28"/>
          <w:lang w:eastAsia="zh-CN"/>
        </w:rPr>
        <w:t>предназначенные</w:t>
      </w:r>
      <w:r w:rsidRPr="003C5A21">
        <w:rPr>
          <w:rFonts w:ascii="Times New Roman" w:eastAsia="Times New Roman" w:hAnsi="Times New Roman" w:cs="Times New Roman"/>
          <w:spacing w:val="39"/>
          <w:sz w:val="28"/>
          <w:szCs w:val="28"/>
          <w:lang w:eastAsia="zh-CN"/>
        </w:rPr>
        <w:t xml:space="preserve"> </w:t>
      </w:r>
      <w:r w:rsidRPr="003C5A21">
        <w:rPr>
          <w:rFonts w:ascii="Times New Roman" w:eastAsia="Times New Roman" w:hAnsi="Times New Roman" w:cs="Times New Roman"/>
          <w:spacing w:val="-1"/>
          <w:sz w:val="28"/>
          <w:szCs w:val="28"/>
          <w:lang w:eastAsia="zh-CN"/>
        </w:rPr>
        <w:t>для</w:t>
      </w:r>
      <w:r w:rsidRPr="003C5A21">
        <w:rPr>
          <w:rFonts w:ascii="Times New Roman" w:eastAsia="Times New Roman" w:hAnsi="Times New Roman" w:cs="Times New Roman"/>
          <w:spacing w:val="41"/>
          <w:sz w:val="28"/>
          <w:szCs w:val="28"/>
          <w:lang w:eastAsia="zh-CN"/>
        </w:rPr>
        <w:t xml:space="preserve"> </w:t>
      </w:r>
      <w:r w:rsidRPr="003C5A21">
        <w:rPr>
          <w:rFonts w:ascii="Times New Roman" w:eastAsia="Times New Roman" w:hAnsi="Times New Roman" w:cs="Times New Roman"/>
          <w:spacing w:val="-1"/>
          <w:sz w:val="28"/>
          <w:szCs w:val="28"/>
          <w:lang w:eastAsia="zh-CN"/>
        </w:rPr>
        <w:t>предоставления</w:t>
      </w:r>
      <w:r w:rsidRPr="003C5A21">
        <w:rPr>
          <w:rFonts w:ascii="Times New Roman" w:eastAsia="Times New Roman" w:hAnsi="Times New Roman" w:cs="Times New Roman"/>
          <w:spacing w:val="33"/>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муниципальной</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pacing w:val="-1"/>
          <w:sz w:val="28"/>
          <w:szCs w:val="28"/>
          <w:lang w:eastAsia="zh-CN"/>
        </w:rPr>
        <w:t>услуги,</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pacing w:val="-1"/>
          <w:sz w:val="28"/>
          <w:szCs w:val="28"/>
          <w:lang w:eastAsia="zh-CN"/>
        </w:rPr>
        <w:t>обозначаются</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pacing w:val="-1"/>
          <w:sz w:val="28"/>
          <w:szCs w:val="28"/>
          <w:lang w:eastAsia="zh-CN"/>
        </w:rPr>
        <w:t>соответствующими</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табличками</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с</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pacing w:val="-1"/>
          <w:sz w:val="28"/>
          <w:szCs w:val="28"/>
          <w:lang w:eastAsia="zh-CN"/>
        </w:rPr>
        <w:t>указанием</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pacing w:val="-1"/>
          <w:sz w:val="28"/>
          <w:szCs w:val="28"/>
          <w:lang w:eastAsia="zh-CN"/>
        </w:rPr>
        <w:t>номера</w:t>
      </w:r>
      <w:r w:rsidRPr="003C5A21">
        <w:rPr>
          <w:rFonts w:ascii="Times New Roman" w:eastAsia="Times New Roman" w:hAnsi="Times New Roman" w:cs="Times New Roman"/>
          <w:spacing w:val="54"/>
          <w:sz w:val="28"/>
          <w:szCs w:val="28"/>
          <w:lang w:eastAsia="zh-CN"/>
        </w:rPr>
        <w:t xml:space="preserve"> </w:t>
      </w:r>
      <w:r w:rsidRPr="003C5A21">
        <w:rPr>
          <w:rFonts w:ascii="Times New Roman" w:eastAsia="Times New Roman" w:hAnsi="Times New Roman" w:cs="Times New Roman"/>
          <w:spacing w:val="-1"/>
          <w:sz w:val="28"/>
          <w:szCs w:val="28"/>
          <w:lang w:eastAsia="zh-CN"/>
        </w:rPr>
        <w:t>кабинета,</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pacing w:val="-1"/>
          <w:sz w:val="28"/>
          <w:szCs w:val="28"/>
          <w:lang w:eastAsia="zh-CN"/>
        </w:rPr>
        <w:t>фамилий,</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pacing w:val="-1"/>
          <w:sz w:val="28"/>
          <w:szCs w:val="28"/>
          <w:lang w:eastAsia="zh-CN"/>
        </w:rPr>
        <w:t>имен</w:t>
      </w:r>
      <w:r w:rsidRPr="003C5A21">
        <w:rPr>
          <w:rFonts w:ascii="Times New Roman" w:eastAsia="Times New Roman" w:hAnsi="Times New Roman" w:cs="Times New Roman"/>
          <w:spacing w:val="57"/>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54"/>
          <w:sz w:val="28"/>
          <w:szCs w:val="28"/>
          <w:lang w:eastAsia="zh-CN"/>
        </w:rPr>
        <w:t xml:space="preserve"> </w:t>
      </w:r>
      <w:r w:rsidRPr="003C5A21">
        <w:rPr>
          <w:rFonts w:ascii="Times New Roman" w:eastAsia="Times New Roman" w:hAnsi="Times New Roman" w:cs="Times New Roman"/>
          <w:spacing w:val="-1"/>
          <w:sz w:val="28"/>
          <w:szCs w:val="28"/>
          <w:lang w:eastAsia="zh-CN"/>
        </w:rPr>
        <w:t>отчеств</w:t>
      </w:r>
      <w:r w:rsidRPr="003C5A21">
        <w:rPr>
          <w:rFonts w:ascii="Times New Roman" w:eastAsia="Times New Roman" w:hAnsi="Times New Roman" w:cs="Times New Roman"/>
          <w:spacing w:val="55"/>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муниципальных</w:t>
      </w:r>
      <w:r w:rsidRPr="003C5A21">
        <w:rPr>
          <w:rFonts w:ascii="Times New Roman" w:eastAsia="Times New Roman" w:hAnsi="Times New Roman" w:cs="Times New Roman"/>
          <w:spacing w:val="41"/>
          <w:sz w:val="28"/>
          <w:szCs w:val="28"/>
          <w:lang w:eastAsia="zh-CN"/>
        </w:rPr>
        <w:t xml:space="preserve"> </w:t>
      </w:r>
      <w:r w:rsidRPr="003C5A21">
        <w:rPr>
          <w:rFonts w:ascii="Times New Roman" w:eastAsia="Times New Roman" w:hAnsi="Times New Roman" w:cs="Times New Roman"/>
          <w:spacing w:val="-1"/>
          <w:sz w:val="28"/>
          <w:szCs w:val="28"/>
          <w:lang w:eastAsia="zh-CN"/>
        </w:rPr>
        <w:t>служащих,</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1"/>
          <w:sz w:val="28"/>
          <w:szCs w:val="28"/>
          <w:lang w:eastAsia="zh-CN"/>
        </w:rPr>
        <w:t>организующих</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pacing w:val="-1"/>
          <w:sz w:val="28"/>
          <w:szCs w:val="28"/>
          <w:lang w:eastAsia="zh-CN"/>
        </w:rPr>
        <w:t>предоставление</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муниципальной</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1"/>
          <w:sz w:val="28"/>
          <w:szCs w:val="28"/>
          <w:lang w:eastAsia="zh-CN"/>
        </w:rPr>
        <w:t>услуги,</w:t>
      </w:r>
      <w:r w:rsidRPr="003C5A21">
        <w:rPr>
          <w:rFonts w:ascii="Times New Roman" w:eastAsia="Times New Roman" w:hAnsi="Times New Roman" w:cs="Times New Roman"/>
          <w:sz w:val="28"/>
          <w:szCs w:val="28"/>
          <w:lang w:eastAsia="zh-CN"/>
        </w:rPr>
        <w:t xml:space="preserve"> мест</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pacing w:val="-1"/>
          <w:sz w:val="28"/>
          <w:szCs w:val="28"/>
          <w:lang w:eastAsia="zh-CN"/>
        </w:rPr>
        <w:t>приема</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z w:val="28"/>
          <w:szCs w:val="28"/>
          <w:lang w:eastAsia="zh-CN"/>
        </w:rPr>
        <w:t xml:space="preserve">и </w:t>
      </w:r>
      <w:r w:rsidRPr="003C5A21">
        <w:rPr>
          <w:rFonts w:ascii="Times New Roman" w:eastAsia="Times New Roman" w:hAnsi="Times New Roman" w:cs="Times New Roman"/>
          <w:spacing w:val="-1"/>
          <w:sz w:val="28"/>
          <w:szCs w:val="28"/>
          <w:lang w:eastAsia="zh-CN"/>
        </w:rPr>
        <w:t>выдачи</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1"/>
          <w:sz w:val="28"/>
          <w:szCs w:val="28"/>
          <w:lang w:eastAsia="zh-CN"/>
        </w:rPr>
        <w:t xml:space="preserve">документов, </w:t>
      </w:r>
      <w:r w:rsidRPr="003C5A21">
        <w:rPr>
          <w:rFonts w:ascii="Times New Roman" w:eastAsia="Times New Roman" w:hAnsi="Times New Roman" w:cs="Times New Roman"/>
          <w:sz w:val="28"/>
          <w:szCs w:val="28"/>
          <w:lang w:eastAsia="zh-CN"/>
        </w:rPr>
        <w:t>мест</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pacing w:val="-1"/>
          <w:sz w:val="28"/>
          <w:szCs w:val="28"/>
          <w:lang w:eastAsia="zh-CN"/>
        </w:rPr>
        <w:t>информирования</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1"/>
          <w:sz w:val="28"/>
          <w:szCs w:val="28"/>
          <w:lang w:eastAsia="zh-CN"/>
        </w:rPr>
        <w:t>заявителей.</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Прием</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заявителей</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осуществляется</w:t>
      </w:r>
      <w:r w:rsidRPr="003C5A21">
        <w:rPr>
          <w:rFonts w:ascii="Times New Roman" w:eastAsia="font293" w:hAnsi="Times New Roman" w:cs="Times New Roman"/>
          <w:sz w:val="28"/>
          <w:szCs w:val="28"/>
          <w:lang w:eastAsia="zh-CN"/>
        </w:rPr>
        <w:t xml:space="preserve"> в</w:t>
      </w:r>
      <w:r w:rsidRPr="003C5A21">
        <w:rPr>
          <w:rFonts w:ascii="Times New Roman" w:eastAsia="font293" w:hAnsi="Times New Roman" w:cs="Times New Roman"/>
          <w:spacing w:val="-1"/>
          <w:sz w:val="28"/>
          <w:szCs w:val="28"/>
          <w:lang w:eastAsia="zh-CN"/>
        </w:rPr>
        <w:t xml:space="preserve"> рабочих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1"/>
          <w:sz w:val="28"/>
          <w:szCs w:val="28"/>
          <w:lang w:eastAsia="zh-CN"/>
        </w:rPr>
        <w:t>кабинетах</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pacing w:val="-1"/>
          <w:sz w:val="28"/>
          <w:szCs w:val="28"/>
          <w:lang w:eastAsia="zh-CN"/>
        </w:rPr>
        <w:t>КУМИ.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Для</w:t>
      </w:r>
      <w:r w:rsidRPr="003C5A21">
        <w:rPr>
          <w:rFonts w:ascii="Times New Roman" w:eastAsia="font293" w:hAnsi="Times New Roman" w:cs="Times New Roman"/>
          <w:spacing w:val="66"/>
          <w:sz w:val="28"/>
          <w:szCs w:val="28"/>
          <w:lang w:eastAsia="zh-CN"/>
        </w:rPr>
        <w:t xml:space="preserve"> </w:t>
      </w:r>
      <w:r w:rsidRPr="003C5A21">
        <w:rPr>
          <w:rFonts w:ascii="Times New Roman" w:eastAsia="font293" w:hAnsi="Times New Roman" w:cs="Times New Roman"/>
          <w:spacing w:val="-1"/>
          <w:sz w:val="28"/>
          <w:szCs w:val="28"/>
          <w:lang w:eastAsia="zh-CN"/>
        </w:rPr>
        <w:t>ожидания</w:t>
      </w:r>
      <w:r w:rsidRPr="003C5A21">
        <w:rPr>
          <w:rFonts w:ascii="Times New Roman" w:eastAsia="font293" w:hAnsi="Times New Roman" w:cs="Times New Roman"/>
          <w:spacing w:val="68"/>
          <w:sz w:val="28"/>
          <w:szCs w:val="28"/>
          <w:lang w:eastAsia="zh-CN"/>
        </w:rPr>
        <w:t xml:space="preserve"> </w:t>
      </w:r>
      <w:r w:rsidRPr="003C5A21">
        <w:rPr>
          <w:rFonts w:ascii="Times New Roman" w:eastAsia="font293" w:hAnsi="Times New Roman" w:cs="Times New Roman"/>
          <w:spacing w:val="-1"/>
          <w:sz w:val="28"/>
          <w:szCs w:val="28"/>
          <w:lang w:eastAsia="zh-CN"/>
        </w:rPr>
        <w:t>приема</w:t>
      </w:r>
      <w:r w:rsidRPr="003C5A21">
        <w:rPr>
          <w:rFonts w:ascii="Times New Roman" w:eastAsia="font293" w:hAnsi="Times New Roman" w:cs="Times New Roman"/>
          <w:spacing w:val="66"/>
          <w:sz w:val="28"/>
          <w:szCs w:val="28"/>
          <w:lang w:eastAsia="zh-CN"/>
        </w:rPr>
        <w:t xml:space="preserve"> </w:t>
      </w:r>
      <w:r w:rsidRPr="003C5A21">
        <w:rPr>
          <w:rFonts w:ascii="Times New Roman" w:eastAsia="font293" w:hAnsi="Times New Roman" w:cs="Times New Roman"/>
          <w:spacing w:val="-1"/>
          <w:sz w:val="28"/>
          <w:szCs w:val="28"/>
          <w:lang w:eastAsia="zh-CN"/>
        </w:rPr>
        <w:t>отводятся</w:t>
      </w:r>
      <w:r w:rsidRPr="003C5A21">
        <w:rPr>
          <w:rFonts w:ascii="Times New Roman" w:eastAsia="font293" w:hAnsi="Times New Roman" w:cs="Times New Roman"/>
          <w:spacing w:val="66"/>
          <w:sz w:val="28"/>
          <w:szCs w:val="28"/>
          <w:lang w:eastAsia="zh-CN"/>
        </w:rPr>
        <w:t xml:space="preserve"> </w:t>
      </w:r>
      <w:r w:rsidRPr="003C5A21">
        <w:rPr>
          <w:rFonts w:ascii="Times New Roman" w:eastAsia="font293" w:hAnsi="Times New Roman" w:cs="Times New Roman"/>
          <w:spacing w:val="-1"/>
          <w:sz w:val="28"/>
          <w:szCs w:val="28"/>
          <w:lang w:eastAsia="zh-CN"/>
        </w:rPr>
        <w:t>места,</w:t>
      </w:r>
      <w:r w:rsidRPr="003C5A21">
        <w:rPr>
          <w:rFonts w:ascii="Times New Roman" w:eastAsia="font293" w:hAnsi="Times New Roman" w:cs="Times New Roman"/>
          <w:spacing w:val="68"/>
          <w:sz w:val="28"/>
          <w:szCs w:val="28"/>
          <w:lang w:eastAsia="zh-CN"/>
        </w:rPr>
        <w:t xml:space="preserve"> </w:t>
      </w:r>
      <w:r w:rsidRPr="003C5A21">
        <w:rPr>
          <w:rFonts w:ascii="Times New Roman" w:eastAsia="font293" w:hAnsi="Times New Roman" w:cs="Times New Roman"/>
          <w:spacing w:val="-1"/>
          <w:sz w:val="28"/>
          <w:szCs w:val="28"/>
          <w:lang w:eastAsia="zh-CN"/>
        </w:rPr>
        <w:t>оснащенные</w:t>
      </w:r>
      <w:r w:rsidRPr="003C5A21">
        <w:rPr>
          <w:rFonts w:ascii="Times New Roman" w:eastAsia="font293" w:hAnsi="Times New Roman" w:cs="Times New Roman"/>
          <w:spacing w:val="66"/>
          <w:sz w:val="28"/>
          <w:szCs w:val="28"/>
          <w:lang w:eastAsia="zh-CN"/>
        </w:rPr>
        <w:t xml:space="preserve"> </w:t>
      </w:r>
      <w:r w:rsidRPr="003C5A21">
        <w:rPr>
          <w:rFonts w:ascii="Times New Roman" w:eastAsia="font293" w:hAnsi="Times New Roman" w:cs="Times New Roman"/>
          <w:spacing w:val="-1"/>
          <w:sz w:val="28"/>
          <w:szCs w:val="28"/>
          <w:lang w:eastAsia="zh-CN"/>
        </w:rPr>
        <w:t>стульями</w:t>
      </w:r>
      <w:r w:rsidRPr="003C5A21">
        <w:rPr>
          <w:rFonts w:ascii="Times New Roman" w:eastAsia="font293" w:hAnsi="Times New Roman" w:cs="Times New Roman"/>
          <w:spacing w:val="69"/>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pacing w:val="-1"/>
          <w:sz w:val="28"/>
          <w:szCs w:val="28"/>
          <w:lang w:eastAsia="zh-CN"/>
        </w:rPr>
        <w:t>столами</w:t>
      </w:r>
      <w:r w:rsidRPr="003C5A21">
        <w:rPr>
          <w:rFonts w:ascii="Times New Roman" w:eastAsia="font293" w:hAnsi="Times New Roman" w:cs="Times New Roman"/>
          <w:sz w:val="28"/>
          <w:szCs w:val="28"/>
          <w:lang w:eastAsia="zh-CN"/>
        </w:rPr>
        <w:t xml:space="preserve"> для </w:t>
      </w:r>
      <w:r w:rsidRPr="003C5A21">
        <w:rPr>
          <w:rFonts w:ascii="Times New Roman" w:eastAsia="font293" w:hAnsi="Times New Roman" w:cs="Times New Roman"/>
          <w:spacing w:val="-1"/>
          <w:sz w:val="28"/>
          <w:szCs w:val="28"/>
          <w:lang w:eastAsia="zh-CN"/>
        </w:rPr>
        <w:t>возможности</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pacing w:val="-1"/>
          <w:sz w:val="28"/>
          <w:szCs w:val="28"/>
          <w:lang w:eastAsia="zh-CN"/>
        </w:rPr>
        <w:t>оформления</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документов.</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pacing w:val="-1"/>
          <w:sz w:val="28"/>
          <w:szCs w:val="28"/>
          <w:lang w:eastAsia="zh-CN"/>
        </w:rPr>
        <w:t>местах</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pacing w:val="-1"/>
          <w:sz w:val="28"/>
          <w:szCs w:val="28"/>
          <w:lang w:eastAsia="zh-CN"/>
        </w:rPr>
        <w:t>информирования</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pacing w:val="-1"/>
          <w:sz w:val="28"/>
          <w:szCs w:val="28"/>
          <w:lang w:eastAsia="zh-CN"/>
        </w:rPr>
        <w:t>заявителей</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pacing w:val="-1"/>
          <w:sz w:val="28"/>
          <w:szCs w:val="28"/>
          <w:lang w:eastAsia="zh-CN"/>
        </w:rPr>
        <w:t>размещаются</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pacing w:val="-1"/>
          <w:sz w:val="28"/>
          <w:szCs w:val="28"/>
          <w:lang w:eastAsia="zh-CN"/>
        </w:rPr>
        <w:t>информационные</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стенды</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pacing w:val="-1"/>
          <w:sz w:val="28"/>
          <w:szCs w:val="28"/>
          <w:lang w:eastAsia="zh-CN"/>
        </w:rPr>
        <w:t>информацией,</w:t>
      </w:r>
      <w:r w:rsidRPr="003C5A21">
        <w:rPr>
          <w:rFonts w:ascii="Times New Roman" w:eastAsia="font293" w:hAnsi="Times New Roman" w:cs="Times New Roman"/>
          <w:spacing w:val="52"/>
          <w:sz w:val="28"/>
          <w:szCs w:val="28"/>
          <w:lang w:eastAsia="zh-CN"/>
        </w:rPr>
        <w:t xml:space="preserve"> </w:t>
      </w:r>
      <w:r w:rsidRPr="003C5A21">
        <w:rPr>
          <w:rFonts w:ascii="Times New Roman" w:eastAsia="font293" w:hAnsi="Times New Roman" w:cs="Times New Roman"/>
          <w:spacing w:val="-1"/>
          <w:sz w:val="28"/>
          <w:szCs w:val="28"/>
          <w:lang w:eastAsia="zh-CN"/>
        </w:rPr>
        <w:t>предусмотренной</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pacing w:val="-1"/>
          <w:sz w:val="28"/>
          <w:szCs w:val="28"/>
          <w:lang w:eastAsia="zh-CN"/>
        </w:rPr>
        <w:t>пунктом</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z w:val="28"/>
          <w:szCs w:val="28"/>
          <w:lang w:eastAsia="zh-CN"/>
        </w:rPr>
        <w:t>8</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pacing w:val="-1"/>
          <w:sz w:val="28"/>
          <w:szCs w:val="28"/>
          <w:lang w:eastAsia="zh-CN"/>
        </w:rPr>
        <w:t>настоящего</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pacing w:val="-1"/>
          <w:sz w:val="28"/>
          <w:szCs w:val="28"/>
          <w:lang w:eastAsia="zh-CN"/>
        </w:rPr>
        <w:t>административного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pacing w:val="-1"/>
          <w:sz w:val="28"/>
          <w:szCs w:val="28"/>
          <w:lang w:eastAsia="zh-CN"/>
        </w:rPr>
        <w:t>регламента.</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29. Помещения</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pacing w:val="-1"/>
          <w:sz w:val="28"/>
          <w:szCs w:val="28"/>
          <w:lang w:eastAsia="zh-CN"/>
        </w:rPr>
        <w:t>КУМИ,</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pacing w:val="-1"/>
          <w:sz w:val="28"/>
          <w:szCs w:val="28"/>
          <w:lang w:eastAsia="zh-CN"/>
        </w:rPr>
        <w:t>предназначенные</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pacing w:val="-1"/>
          <w:sz w:val="28"/>
          <w:szCs w:val="28"/>
          <w:lang w:eastAsia="zh-CN"/>
        </w:rPr>
        <w:t>для</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pacing w:val="-1"/>
          <w:sz w:val="28"/>
          <w:szCs w:val="28"/>
          <w:lang w:eastAsia="zh-CN"/>
        </w:rPr>
        <w:t>предоставления</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должны</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удовлетворять</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требованиям</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об</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pacing w:val="-1"/>
          <w:sz w:val="28"/>
          <w:szCs w:val="28"/>
          <w:lang w:eastAsia="zh-CN"/>
        </w:rPr>
        <w:t>обеспечении</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pacing w:val="-1"/>
          <w:sz w:val="28"/>
          <w:szCs w:val="28"/>
          <w:lang w:eastAsia="zh-CN"/>
        </w:rPr>
        <w:t>беспрепятственного</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доступа</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инвалидов</w:t>
      </w:r>
      <w:r w:rsidRPr="003C5A21">
        <w:rPr>
          <w:rFonts w:ascii="Times New Roman" w:eastAsia="font293" w:hAnsi="Times New Roman" w:cs="Times New Roman"/>
          <w:spacing w:val="20"/>
          <w:sz w:val="28"/>
          <w:szCs w:val="28"/>
          <w:lang w:eastAsia="zh-CN"/>
        </w:rPr>
        <w:t xml:space="preserve"> </w:t>
      </w:r>
      <w:r w:rsidRPr="003C5A21">
        <w:rPr>
          <w:rFonts w:ascii="Times New Roman" w:eastAsia="font293" w:hAnsi="Times New Roman" w:cs="Times New Roman"/>
          <w:sz w:val="28"/>
          <w:szCs w:val="28"/>
          <w:lang w:eastAsia="zh-CN"/>
        </w:rPr>
        <w:t>к</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объектам</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2"/>
          <w:sz w:val="28"/>
          <w:szCs w:val="28"/>
          <w:lang w:eastAsia="zh-CN"/>
        </w:rPr>
        <w:t>социальной,</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2"/>
          <w:sz w:val="28"/>
          <w:szCs w:val="28"/>
          <w:lang w:eastAsia="zh-CN"/>
        </w:rPr>
        <w:t xml:space="preserve">инженерной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45"/>
          <w:sz w:val="28"/>
          <w:szCs w:val="28"/>
          <w:lang w:eastAsia="zh-CN"/>
        </w:rPr>
        <w:t xml:space="preserve"> </w:t>
      </w:r>
      <w:r w:rsidRPr="003C5A21">
        <w:rPr>
          <w:rFonts w:ascii="Times New Roman" w:eastAsia="font293" w:hAnsi="Times New Roman" w:cs="Times New Roman"/>
          <w:spacing w:val="-1"/>
          <w:sz w:val="28"/>
          <w:szCs w:val="28"/>
          <w:lang w:eastAsia="zh-CN"/>
        </w:rPr>
        <w:t>транспортной</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pacing w:val="-1"/>
          <w:sz w:val="28"/>
          <w:szCs w:val="28"/>
          <w:lang w:eastAsia="zh-CN"/>
        </w:rPr>
        <w:t>инфраструктур</w:t>
      </w:r>
      <w:r w:rsidRPr="003C5A21">
        <w:rPr>
          <w:rFonts w:ascii="Times New Roman" w:eastAsia="font293" w:hAnsi="Times New Roman" w:cs="Times New Roman"/>
          <w:spacing w:val="45"/>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z w:val="28"/>
          <w:szCs w:val="28"/>
          <w:lang w:eastAsia="zh-CN"/>
        </w:rPr>
        <w:t>к</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pacing w:val="-1"/>
          <w:sz w:val="28"/>
          <w:szCs w:val="28"/>
          <w:lang w:eastAsia="zh-CN"/>
        </w:rPr>
        <w:t>предоставляемым</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pacing w:val="-1"/>
          <w:sz w:val="28"/>
          <w:szCs w:val="28"/>
          <w:lang w:eastAsia="zh-CN"/>
        </w:rPr>
        <w:t>них</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pacing w:val="-1"/>
          <w:sz w:val="28"/>
          <w:szCs w:val="28"/>
          <w:lang w:eastAsia="zh-CN"/>
        </w:rPr>
        <w:t>услугам</w:t>
      </w:r>
      <w:r w:rsidRPr="003C5A21">
        <w:rPr>
          <w:rFonts w:ascii="Times New Roman" w:eastAsia="font293" w:hAnsi="Times New Roman" w:cs="Times New Roman"/>
          <w:spacing w:val="44"/>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pacing w:val="-1"/>
          <w:sz w:val="28"/>
          <w:szCs w:val="28"/>
          <w:lang w:eastAsia="zh-CN"/>
        </w:rPr>
        <w:t>соответствии</w:t>
      </w:r>
      <w:r w:rsidRPr="003C5A21">
        <w:rPr>
          <w:rFonts w:ascii="Times New Roman" w:eastAsia="font293" w:hAnsi="Times New Roman" w:cs="Times New Roman"/>
          <w:spacing w:val="45"/>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44"/>
          <w:sz w:val="28"/>
          <w:szCs w:val="28"/>
          <w:lang w:eastAsia="zh-CN"/>
        </w:rPr>
        <w:t xml:space="preserve"> </w:t>
      </w:r>
      <w:r w:rsidRPr="003C5A21">
        <w:rPr>
          <w:rFonts w:ascii="Times New Roman" w:eastAsia="font293" w:hAnsi="Times New Roman" w:cs="Times New Roman"/>
          <w:spacing w:val="-1"/>
          <w:sz w:val="28"/>
          <w:szCs w:val="28"/>
          <w:lang w:eastAsia="zh-CN"/>
        </w:rPr>
        <w:t>законодательством</w:t>
      </w:r>
      <w:r w:rsidRPr="003C5A21">
        <w:rPr>
          <w:rFonts w:ascii="Times New Roman" w:eastAsia="font293" w:hAnsi="Times New Roman" w:cs="Times New Roman"/>
          <w:spacing w:val="44"/>
          <w:sz w:val="28"/>
          <w:szCs w:val="28"/>
          <w:lang w:eastAsia="zh-CN"/>
        </w:rPr>
        <w:t xml:space="preserve"> </w:t>
      </w:r>
      <w:r w:rsidRPr="003C5A21">
        <w:rPr>
          <w:rFonts w:ascii="Times New Roman" w:eastAsia="font293" w:hAnsi="Times New Roman" w:cs="Times New Roman"/>
          <w:spacing w:val="-1"/>
          <w:sz w:val="28"/>
          <w:szCs w:val="28"/>
          <w:lang w:eastAsia="zh-CN"/>
        </w:rPr>
        <w:t>Российской</w:t>
      </w:r>
      <w:r w:rsidRPr="003C5A21">
        <w:rPr>
          <w:rFonts w:ascii="Times New Roman" w:eastAsia="font293" w:hAnsi="Times New Roman" w:cs="Times New Roman"/>
          <w:spacing w:val="45"/>
          <w:sz w:val="28"/>
          <w:szCs w:val="28"/>
          <w:lang w:eastAsia="zh-CN"/>
        </w:rPr>
        <w:t xml:space="preserve"> </w:t>
      </w:r>
      <w:r w:rsidRPr="003C5A21">
        <w:rPr>
          <w:rFonts w:ascii="Times New Roman" w:eastAsia="font293" w:hAnsi="Times New Roman" w:cs="Times New Roman"/>
          <w:spacing w:val="-2"/>
          <w:sz w:val="28"/>
          <w:szCs w:val="28"/>
          <w:lang w:eastAsia="zh-CN"/>
        </w:rPr>
        <w:t>Федерации</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45"/>
          <w:sz w:val="28"/>
          <w:szCs w:val="28"/>
          <w:lang w:eastAsia="zh-CN"/>
        </w:rPr>
        <w:t xml:space="preserve"> </w:t>
      </w:r>
      <w:r w:rsidRPr="003C5A21">
        <w:rPr>
          <w:rFonts w:ascii="Times New Roman" w:eastAsia="font293" w:hAnsi="Times New Roman" w:cs="Times New Roman"/>
          <w:spacing w:val="-1"/>
          <w:sz w:val="28"/>
          <w:szCs w:val="28"/>
          <w:lang w:eastAsia="zh-CN"/>
        </w:rPr>
        <w:t>социальной</w:t>
      </w:r>
      <w:r w:rsidRPr="003C5A21">
        <w:rPr>
          <w:rFonts w:ascii="Times New Roman" w:eastAsia="font293" w:hAnsi="Times New Roman" w:cs="Times New Roman"/>
          <w:spacing w:val="49"/>
          <w:sz w:val="28"/>
          <w:szCs w:val="28"/>
          <w:lang w:eastAsia="zh-CN"/>
        </w:rPr>
        <w:t xml:space="preserve"> </w:t>
      </w:r>
      <w:r w:rsidRPr="003C5A21">
        <w:rPr>
          <w:rFonts w:ascii="Times New Roman" w:eastAsia="font293" w:hAnsi="Times New Roman" w:cs="Times New Roman"/>
          <w:sz w:val="28"/>
          <w:szCs w:val="28"/>
          <w:lang w:eastAsia="zh-CN"/>
        </w:rPr>
        <w:t xml:space="preserve">защите </w:t>
      </w:r>
      <w:r w:rsidRPr="003C5A21">
        <w:rPr>
          <w:rFonts w:ascii="Times New Roman" w:eastAsia="font293" w:hAnsi="Times New Roman" w:cs="Times New Roman"/>
          <w:spacing w:val="-1"/>
          <w:sz w:val="28"/>
          <w:szCs w:val="28"/>
          <w:lang w:eastAsia="zh-CN"/>
        </w:rPr>
        <w:t>инвалидов, включая: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условия</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pacing w:val="-1"/>
          <w:sz w:val="28"/>
          <w:szCs w:val="28"/>
          <w:lang w:eastAsia="zh-CN"/>
        </w:rPr>
        <w:t>беспрепятственного</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pacing w:val="-1"/>
          <w:sz w:val="28"/>
          <w:szCs w:val="28"/>
          <w:lang w:eastAsia="zh-CN"/>
        </w:rPr>
        <w:t>доступа</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к</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pacing w:val="-1"/>
          <w:sz w:val="28"/>
          <w:szCs w:val="28"/>
          <w:lang w:eastAsia="zh-CN"/>
        </w:rPr>
        <w:t>помещениям</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pacing w:val="-1"/>
          <w:sz w:val="28"/>
          <w:szCs w:val="28"/>
          <w:lang w:eastAsia="zh-CN"/>
        </w:rPr>
        <w:t>органа</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pacing w:val="-1"/>
          <w:sz w:val="28"/>
          <w:szCs w:val="28"/>
          <w:lang w:eastAsia="zh-CN"/>
        </w:rPr>
        <w:t>предоставляемой</w:t>
      </w:r>
      <w:r w:rsidRPr="003C5A21">
        <w:rPr>
          <w:rFonts w:ascii="Times New Roman" w:eastAsia="font293" w:hAnsi="Times New Roman" w:cs="Times New Roman"/>
          <w:sz w:val="28"/>
          <w:szCs w:val="28"/>
          <w:lang w:eastAsia="zh-CN"/>
        </w:rPr>
        <w:t xml:space="preserve"> в</w:t>
      </w:r>
      <w:r w:rsidRPr="003C5A21">
        <w:rPr>
          <w:rFonts w:ascii="Times New Roman" w:eastAsia="font293" w:hAnsi="Times New Roman" w:cs="Times New Roman"/>
          <w:spacing w:val="-1"/>
          <w:sz w:val="28"/>
          <w:szCs w:val="28"/>
          <w:lang w:eastAsia="zh-CN"/>
        </w:rPr>
        <w:t xml:space="preserve"> них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услуге;</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возможность</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самостоятельного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pacing w:val="-2"/>
          <w:sz w:val="28"/>
          <w:szCs w:val="28"/>
          <w:lang w:eastAsia="zh-CN"/>
        </w:rPr>
        <w:t>передвижения</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1"/>
          <w:sz w:val="28"/>
          <w:szCs w:val="28"/>
          <w:lang w:eastAsia="zh-CN"/>
        </w:rPr>
        <w:t>по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pacing w:val="-1"/>
          <w:sz w:val="28"/>
          <w:szCs w:val="28"/>
          <w:lang w:eastAsia="zh-CN"/>
        </w:rPr>
        <w:t>зданию,</w:t>
      </w:r>
      <w:r w:rsidRPr="003C5A21">
        <w:rPr>
          <w:rFonts w:ascii="Times New Roman" w:eastAsia="font293" w:hAnsi="Times New Roman" w:cs="Times New Roman"/>
          <w:spacing w:val="68"/>
          <w:sz w:val="28"/>
          <w:szCs w:val="28"/>
          <w:lang w:eastAsia="zh-CN"/>
        </w:rPr>
        <w:t xml:space="preserve"> </w:t>
      </w:r>
      <w:r w:rsidRPr="003C5A21">
        <w:rPr>
          <w:rFonts w:ascii="Times New Roman" w:eastAsia="font293" w:hAnsi="Times New Roman" w:cs="Times New Roman"/>
          <w:sz w:val="28"/>
          <w:szCs w:val="28"/>
          <w:lang w:eastAsia="zh-CN"/>
        </w:rPr>
        <w:t xml:space="preserve">в </w:t>
      </w:r>
      <w:r w:rsidRPr="003C5A21">
        <w:rPr>
          <w:rFonts w:ascii="Times New Roman" w:eastAsia="font293" w:hAnsi="Times New Roman" w:cs="Times New Roman"/>
          <w:spacing w:val="-1"/>
          <w:sz w:val="28"/>
          <w:szCs w:val="28"/>
          <w:lang w:eastAsia="zh-CN"/>
        </w:rPr>
        <w:t>котором</w:t>
      </w:r>
      <w:r w:rsidRPr="003C5A21">
        <w:rPr>
          <w:rFonts w:ascii="Times New Roman" w:eastAsia="font293" w:hAnsi="Times New Roman" w:cs="Times New Roman"/>
          <w:spacing w:val="59"/>
          <w:sz w:val="28"/>
          <w:szCs w:val="28"/>
          <w:lang w:eastAsia="zh-CN"/>
        </w:rPr>
        <w:t xml:space="preserve"> </w:t>
      </w:r>
      <w:r w:rsidRPr="003C5A21">
        <w:rPr>
          <w:rFonts w:ascii="Times New Roman" w:eastAsia="font293" w:hAnsi="Times New Roman" w:cs="Times New Roman"/>
          <w:spacing w:val="-1"/>
          <w:sz w:val="28"/>
          <w:szCs w:val="28"/>
          <w:lang w:eastAsia="zh-CN"/>
        </w:rPr>
        <w:t>расположены</w:t>
      </w:r>
      <w:r w:rsidRPr="003C5A21">
        <w:rPr>
          <w:rFonts w:ascii="Times New Roman" w:eastAsia="font293" w:hAnsi="Times New Roman" w:cs="Times New Roman"/>
          <w:spacing w:val="60"/>
          <w:sz w:val="28"/>
          <w:szCs w:val="28"/>
          <w:lang w:eastAsia="zh-CN"/>
        </w:rPr>
        <w:t xml:space="preserve"> </w:t>
      </w:r>
      <w:r w:rsidRPr="003C5A21">
        <w:rPr>
          <w:rFonts w:ascii="Times New Roman" w:eastAsia="font293" w:hAnsi="Times New Roman" w:cs="Times New Roman"/>
          <w:spacing w:val="-1"/>
          <w:sz w:val="28"/>
          <w:szCs w:val="28"/>
          <w:lang w:eastAsia="zh-CN"/>
        </w:rPr>
        <w:t>помещения</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pacing w:val="-1"/>
          <w:sz w:val="28"/>
          <w:szCs w:val="28"/>
          <w:lang w:eastAsia="zh-CN"/>
        </w:rPr>
        <w:t>КУМИ,</w:t>
      </w:r>
      <w:r w:rsidRPr="003C5A21">
        <w:rPr>
          <w:rFonts w:ascii="Times New Roman" w:eastAsia="font293" w:hAnsi="Times New Roman" w:cs="Times New Roman"/>
          <w:spacing w:val="58"/>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58"/>
          <w:sz w:val="28"/>
          <w:szCs w:val="28"/>
          <w:lang w:eastAsia="zh-CN"/>
        </w:rPr>
        <w:t xml:space="preserve"> </w:t>
      </w:r>
      <w:r w:rsidRPr="003C5A21">
        <w:rPr>
          <w:rFonts w:ascii="Times New Roman" w:eastAsia="font293" w:hAnsi="Times New Roman" w:cs="Times New Roman"/>
          <w:spacing w:val="-1"/>
          <w:sz w:val="28"/>
          <w:szCs w:val="28"/>
          <w:lang w:eastAsia="zh-CN"/>
        </w:rPr>
        <w:t>целях</w:t>
      </w:r>
      <w:r w:rsidRPr="003C5A21">
        <w:rPr>
          <w:rFonts w:ascii="Times New Roman" w:eastAsia="font293" w:hAnsi="Times New Roman" w:cs="Times New Roman"/>
          <w:spacing w:val="60"/>
          <w:sz w:val="28"/>
          <w:szCs w:val="28"/>
          <w:lang w:eastAsia="zh-CN"/>
        </w:rPr>
        <w:t xml:space="preserve"> </w:t>
      </w:r>
      <w:r w:rsidRPr="003C5A21">
        <w:rPr>
          <w:rFonts w:ascii="Times New Roman" w:eastAsia="font293" w:hAnsi="Times New Roman" w:cs="Times New Roman"/>
          <w:spacing w:val="-1"/>
          <w:sz w:val="28"/>
          <w:szCs w:val="28"/>
          <w:lang w:eastAsia="zh-CN"/>
        </w:rPr>
        <w:t>доступа</w:t>
      </w:r>
      <w:r w:rsidRPr="003C5A21">
        <w:rPr>
          <w:rFonts w:ascii="Times New Roman" w:eastAsia="font293" w:hAnsi="Times New Roman" w:cs="Times New Roman"/>
          <w:spacing w:val="59"/>
          <w:sz w:val="28"/>
          <w:szCs w:val="28"/>
          <w:lang w:eastAsia="zh-CN"/>
        </w:rPr>
        <w:t xml:space="preserve"> </w:t>
      </w:r>
      <w:r w:rsidRPr="003C5A21">
        <w:rPr>
          <w:rFonts w:ascii="Times New Roman" w:eastAsia="font293" w:hAnsi="Times New Roman" w:cs="Times New Roman"/>
          <w:sz w:val="28"/>
          <w:szCs w:val="28"/>
          <w:lang w:eastAsia="zh-CN"/>
        </w:rPr>
        <w:t>к</w:t>
      </w:r>
      <w:r w:rsidRPr="003C5A21">
        <w:rPr>
          <w:rFonts w:ascii="Times New Roman" w:eastAsia="font293" w:hAnsi="Times New Roman" w:cs="Times New Roman"/>
          <w:spacing w:val="59"/>
          <w:sz w:val="28"/>
          <w:szCs w:val="28"/>
          <w:lang w:eastAsia="zh-CN"/>
        </w:rPr>
        <w:t xml:space="preserve"> </w:t>
      </w:r>
      <w:r w:rsidRPr="003C5A21">
        <w:rPr>
          <w:rFonts w:ascii="Times New Roman" w:eastAsia="font293" w:hAnsi="Times New Roman" w:cs="Times New Roman"/>
          <w:spacing w:val="-1"/>
          <w:sz w:val="28"/>
          <w:szCs w:val="28"/>
          <w:lang w:eastAsia="zh-CN"/>
        </w:rPr>
        <w:t>месту</w:t>
      </w:r>
      <w:r w:rsidRPr="003C5A21">
        <w:rPr>
          <w:rFonts w:ascii="Times New Roman" w:eastAsia="font293" w:hAnsi="Times New Roman" w:cs="Times New Roman"/>
          <w:spacing w:val="58"/>
          <w:sz w:val="28"/>
          <w:szCs w:val="28"/>
          <w:lang w:eastAsia="zh-CN"/>
        </w:rPr>
        <w:t xml:space="preserve"> </w:t>
      </w:r>
      <w:r w:rsidRPr="003C5A21">
        <w:rPr>
          <w:rFonts w:ascii="Times New Roman" w:eastAsia="font293" w:hAnsi="Times New Roman" w:cs="Times New Roman"/>
          <w:spacing w:val="-1"/>
          <w:sz w:val="28"/>
          <w:szCs w:val="28"/>
          <w:lang w:eastAsia="zh-CN"/>
        </w:rPr>
        <w:t>предоставления</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входа в</w:t>
      </w:r>
      <w:r w:rsidRPr="003C5A21">
        <w:rPr>
          <w:rFonts w:ascii="Times New Roman" w:eastAsia="font293" w:hAnsi="Times New Roman" w:cs="Times New Roman"/>
          <w:spacing w:val="-1"/>
          <w:sz w:val="28"/>
          <w:szCs w:val="28"/>
          <w:lang w:eastAsia="zh-CN"/>
        </w:rPr>
        <w:t xml:space="preserve"> такое</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здание</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 xml:space="preserve">и </w:t>
      </w:r>
      <w:r w:rsidRPr="003C5A21">
        <w:rPr>
          <w:rFonts w:ascii="Times New Roman" w:eastAsia="font293" w:hAnsi="Times New Roman" w:cs="Times New Roman"/>
          <w:spacing w:val="-1"/>
          <w:sz w:val="28"/>
          <w:szCs w:val="28"/>
          <w:lang w:eastAsia="zh-CN"/>
        </w:rPr>
        <w:t>выхода</w:t>
      </w:r>
      <w:r w:rsidRPr="003C5A21">
        <w:rPr>
          <w:rFonts w:ascii="Times New Roman" w:eastAsia="font293" w:hAnsi="Times New Roman" w:cs="Times New Roman"/>
          <w:sz w:val="28"/>
          <w:szCs w:val="28"/>
          <w:lang w:eastAsia="zh-CN"/>
        </w:rPr>
        <w:t xml:space="preserve"> из</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pacing w:val="-1"/>
          <w:sz w:val="28"/>
          <w:szCs w:val="28"/>
          <w:lang w:eastAsia="zh-CN"/>
        </w:rPr>
        <w:t>него;</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возможность</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pacing w:val="-1"/>
          <w:sz w:val="28"/>
          <w:szCs w:val="28"/>
          <w:lang w:eastAsia="zh-CN"/>
        </w:rPr>
        <w:t>посадки</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pacing w:val="-2"/>
          <w:sz w:val="28"/>
          <w:szCs w:val="28"/>
          <w:lang w:eastAsia="zh-CN"/>
        </w:rPr>
        <w:t>транспортное</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pacing w:val="-2"/>
          <w:sz w:val="28"/>
          <w:szCs w:val="28"/>
          <w:lang w:eastAsia="zh-CN"/>
        </w:rPr>
        <w:t>средство</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pacing w:val="-1"/>
          <w:sz w:val="28"/>
          <w:szCs w:val="28"/>
          <w:lang w:eastAsia="zh-CN"/>
        </w:rPr>
        <w:t>высадки</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z w:val="28"/>
          <w:szCs w:val="28"/>
          <w:lang w:eastAsia="zh-CN"/>
        </w:rPr>
        <w:t>из</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pacing w:val="-1"/>
          <w:sz w:val="28"/>
          <w:szCs w:val="28"/>
          <w:lang w:eastAsia="zh-CN"/>
        </w:rPr>
        <w:t>него</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pacing w:val="-2"/>
          <w:sz w:val="28"/>
          <w:szCs w:val="28"/>
          <w:lang w:eastAsia="zh-CN"/>
        </w:rPr>
        <w:t>перед</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pacing w:val="-1"/>
          <w:sz w:val="28"/>
          <w:szCs w:val="28"/>
          <w:lang w:eastAsia="zh-CN"/>
        </w:rPr>
        <w:t>входом</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pacing w:val="-2"/>
          <w:sz w:val="28"/>
          <w:szCs w:val="28"/>
          <w:lang w:eastAsia="zh-CN"/>
        </w:rPr>
        <w:t>здание,</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pacing w:val="-1"/>
          <w:sz w:val="28"/>
          <w:szCs w:val="28"/>
          <w:lang w:eastAsia="zh-CN"/>
        </w:rPr>
        <w:t>котором</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pacing w:val="-1"/>
          <w:sz w:val="28"/>
          <w:szCs w:val="28"/>
          <w:lang w:eastAsia="zh-CN"/>
        </w:rPr>
        <w:t>расположены</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pacing w:val="-1"/>
          <w:sz w:val="28"/>
          <w:szCs w:val="28"/>
          <w:lang w:eastAsia="zh-CN"/>
        </w:rPr>
        <w:t>помещения</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pacing w:val="-1"/>
          <w:sz w:val="28"/>
          <w:szCs w:val="28"/>
          <w:lang w:eastAsia="zh-CN"/>
        </w:rPr>
        <w:t>КУМИ,</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pacing w:val="-1"/>
          <w:sz w:val="28"/>
          <w:szCs w:val="28"/>
          <w:lang w:eastAsia="zh-CN"/>
        </w:rPr>
        <w:lastRenderedPageBreak/>
        <w:t>предназначенные</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pacing w:val="-1"/>
          <w:sz w:val="28"/>
          <w:szCs w:val="28"/>
          <w:lang w:eastAsia="zh-CN"/>
        </w:rPr>
        <w:t>для</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pacing w:val="-1"/>
          <w:sz w:val="28"/>
          <w:szCs w:val="28"/>
          <w:lang w:eastAsia="zh-CN"/>
        </w:rPr>
        <w:t>предоставления</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том</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числе</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pacing w:val="-1"/>
          <w:sz w:val="28"/>
          <w:szCs w:val="28"/>
          <w:lang w:eastAsia="zh-CN"/>
        </w:rPr>
        <w:t>использованием</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кресла-коляски;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сопровождение</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1"/>
          <w:sz w:val="28"/>
          <w:szCs w:val="28"/>
          <w:lang w:eastAsia="zh-CN"/>
        </w:rPr>
        <w:t>инвалидов,</w:t>
      </w:r>
      <w:r w:rsidRPr="003C5A21">
        <w:rPr>
          <w:rFonts w:ascii="Times New Roman" w:eastAsia="font293" w:hAnsi="Times New Roman" w:cs="Times New Roman"/>
          <w:spacing w:val="70"/>
          <w:sz w:val="28"/>
          <w:szCs w:val="28"/>
          <w:lang w:eastAsia="zh-CN"/>
        </w:rPr>
        <w:t xml:space="preserve"> </w:t>
      </w:r>
      <w:r w:rsidRPr="003C5A21">
        <w:rPr>
          <w:rFonts w:ascii="Times New Roman" w:eastAsia="font293" w:hAnsi="Times New Roman" w:cs="Times New Roman"/>
          <w:spacing w:val="-1"/>
          <w:sz w:val="28"/>
          <w:szCs w:val="28"/>
          <w:lang w:eastAsia="zh-CN"/>
        </w:rPr>
        <w:t>имеющих</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стойкие</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1"/>
          <w:sz w:val="28"/>
          <w:szCs w:val="28"/>
          <w:lang w:eastAsia="zh-CN"/>
        </w:rPr>
        <w:t>расстройства</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pacing w:val="-2"/>
          <w:sz w:val="28"/>
          <w:szCs w:val="28"/>
          <w:lang w:eastAsia="zh-CN"/>
        </w:rPr>
        <w:t>функции</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z w:val="28"/>
          <w:szCs w:val="28"/>
          <w:lang w:eastAsia="zh-CN"/>
        </w:rPr>
        <w:t>зрения</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12"/>
          <w:sz w:val="28"/>
          <w:szCs w:val="28"/>
          <w:lang w:eastAsia="zh-CN"/>
        </w:rPr>
        <w:t xml:space="preserve"> </w:t>
      </w:r>
      <w:r w:rsidRPr="003C5A21">
        <w:rPr>
          <w:rFonts w:ascii="Times New Roman" w:eastAsia="font293" w:hAnsi="Times New Roman" w:cs="Times New Roman"/>
          <w:spacing w:val="-1"/>
          <w:sz w:val="28"/>
          <w:szCs w:val="28"/>
          <w:lang w:eastAsia="zh-CN"/>
        </w:rPr>
        <w:t>самостоятельного</w:t>
      </w:r>
      <w:r w:rsidRPr="003C5A21">
        <w:rPr>
          <w:rFonts w:ascii="Times New Roman" w:eastAsia="font293" w:hAnsi="Times New Roman" w:cs="Times New Roman"/>
          <w:spacing w:val="12"/>
          <w:sz w:val="28"/>
          <w:szCs w:val="28"/>
          <w:lang w:eastAsia="zh-CN"/>
        </w:rPr>
        <w:t xml:space="preserve"> </w:t>
      </w:r>
      <w:r w:rsidRPr="003C5A21">
        <w:rPr>
          <w:rFonts w:ascii="Times New Roman" w:eastAsia="font293" w:hAnsi="Times New Roman" w:cs="Times New Roman"/>
          <w:spacing w:val="-1"/>
          <w:sz w:val="28"/>
          <w:szCs w:val="28"/>
          <w:lang w:eastAsia="zh-CN"/>
        </w:rPr>
        <w:t>передвижения,</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pacing w:val="-1"/>
          <w:sz w:val="28"/>
          <w:szCs w:val="28"/>
          <w:lang w:eastAsia="zh-CN"/>
        </w:rPr>
        <w:t>оказание</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им</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pacing w:val="-1"/>
          <w:sz w:val="28"/>
          <w:szCs w:val="28"/>
          <w:lang w:eastAsia="zh-CN"/>
        </w:rPr>
        <w:t>помощи</w:t>
      </w:r>
      <w:r w:rsidRPr="003C5A21">
        <w:rPr>
          <w:rFonts w:ascii="Times New Roman" w:eastAsia="font293" w:hAnsi="Times New Roman" w:cs="Times New Roman"/>
          <w:spacing w:val="12"/>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pacing w:val="-1"/>
          <w:sz w:val="28"/>
          <w:szCs w:val="28"/>
          <w:lang w:eastAsia="zh-CN"/>
        </w:rPr>
        <w:t>здании,</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котором</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pacing w:val="-1"/>
          <w:sz w:val="28"/>
          <w:szCs w:val="28"/>
          <w:lang w:eastAsia="zh-CN"/>
        </w:rPr>
        <w:t>расположения</w:t>
      </w:r>
      <w:r w:rsidRPr="003C5A21">
        <w:rPr>
          <w:rFonts w:ascii="Times New Roman" w:eastAsia="font293" w:hAnsi="Times New Roman" w:cs="Times New Roman"/>
          <w:spacing w:val="34"/>
          <w:sz w:val="28"/>
          <w:szCs w:val="28"/>
          <w:lang w:eastAsia="zh-CN"/>
        </w:rPr>
        <w:t xml:space="preserve"> </w:t>
      </w:r>
      <w:r w:rsidRPr="003C5A21">
        <w:rPr>
          <w:rFonts w:ascii="Times New Roman" w:eastAsia="font293" w:hAnsi="Times New Roman" w:cs="Times New Roman"/>
          <w:spacing w:val="-1"/>
          <w:sz w:val="28"/>
          <w:szCs w:val="28"/>
          <w:lang w:eastAsia="zh-CN"/>
        </w:rPr>
        <w:t>помещения</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КУМИ,</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pacing w:val="-1"/>
          <w:sz w:val="28"/>
          <w:szCs w:val="28"/>
          <w:lang w:eastAsia="zh-CN"/>
        </w:rPr>
        <w:t>предназначенные</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pacing w:val="-1"/>
          <w:sz w:val="28"/>
          <w:szCs w:val="28"/>
          <w:lang w:eastAsia="zh-CN"/>
        </w:rPr>
        <w:t>для</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pacing w:val="-1"/>
          <w:sz w:val="28"/>
          <w:szCs w:val="28"/>
          <w:lang w:eastAsia="zh-CN"/>
        </w:rPr>
        <w:t>предоставления</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2"/>
          <w:sz w:val="28"/>
          <w:szCs w:val="28"/>
          <w:lang w:eastAsia="zh-CN"/>
        </w:rPr>
        <w:t>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надлежащее</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pacing w:val="-1"/>
          <w:sz w:val="28"/>
          <w:szCs w:val="28"/>
          <w:lang w:eastAsia="zh-CN"/>
        </w:rPr>
        <w:t>размещение</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pacing w:val="-2"/>
          <w:sz w:val="28"/>
          <w:szCs w:val="28"/>
          <w:lang w:eastAsia="zh-CN"/>
        </w:rPr>
        <w:t>оборудования</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pacing w:val="-1"/>
          <w:sz w:val="28"/>
          <w:szCs w:val="28"/>
          <w:lang w:eastAsia="zh-CN"/>
        </w:rPr>
        <w:t>носителей</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pacing w:val="-1"/>
          <w:sz w:val="28"/>
          <w:szCs w:val="28"/>
          <w:lang w:eastAsia="zh-CN"/>
        </w:rPr>
        <w:t>информации,</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pacing w:val="-1"/>
          <w:sz w:val="28"/>
          <w:szCs w:val="28"/>
          <w:lang w:eastAsia="zh-CN"/>
        </w:rPr>
        <w:t>необходимых</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pacing w:val="-1"/>
          <w:sz w:val="28"/>
          <w:szCs w:val="28"/>
          <w:lang w:eastAsia="zh-CN"/>
        </w:rPr>
        <w:t>для</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pacing w:val="-1"/>
          <w:sz w:val="28"/>
          <w:szCs w:val="28"/>
          <w:lang w:eastAsia="zh-CN"/>
        </w:rPr>
        <w:t>обеспечения</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pacing w:val="-1"/>
          <w:sz w:val="28"/>
          <w:szCs w:val="28"/>
          <w:lang w:eastAsia="zh-CN"/>
        </w:rPr>
        <w:t>беспрепятственного</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pacing w:val="-2"/>
          <w:sz w:val="28"/>
          <w:szCs w:val="28"/>
          <w:lang w:eastAsia="zh-CN"/>
        </w:rPr>
        <w:t>доступа</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инвалидов</w:t>
      </w:r>
      <w:r w:rsidRPr="003C5A21">
        <w:rPr>
          <w:rFonts w:ascii="Times New Roman" w:eastAsia="font293" w:hAnsi="Times New Roman" w:cs="Times New Roman"/>
          <w:spacing w:val="34"/>
          <w:sz w:val="28"/>
          <w:szCs w:val="28"/>
          <w:lang w:eastAsia="zh-CN"/>
        </w:rPr>
        <w:t xml:space="preserve"> </w:t>
      </w:r>
      <w:r w:rsidRPr="003C5A21">
        <w:rPr>
          <w:rFonts w:ascii="Times New Roman" w:eastAsia="font293" w:hAnsi="Times New Roman" w:cs="Times New Roman"/>
          <w:sz w:val="28"/>
          <w:szCs w:val="28"/>
          <w:lang w:eastAsia="zh-CN"/>
        </w:rPr>
        <w:t>к</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pacing w:val="-1"/>
          <w:sz w:val="28"/>
          <w:szCs w:val="28"/>
          <w:lang w:eastAsia="zh-CN"/>
        </w:rPr>
        <w:t>помещениям</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pacing w:val="-2"/>
          <w:sz w:val="28"/>
          <w:szCs w:val="28"/>
          <w:lang w:eastAsia="zh-CN"/>
        </w:rPr>
        <w:t>органа</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предоставляемой</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36"/>
          <w:sz w:val="28"/>
          <w:szCs w:val="28"/>
          <w:lang w:eastAsia="zh-CN"/>
        </w:rPr>
        <w:t xml:space="preserve"> </w:t>
      </w:r>
      <w:r w:rsidRPr="003C5A21">
        <w:rPr>
          <w:rFonts w:ascii="Times New Roman" w:eastAsia="font293" w:hAnsi="Times New Roman" w:cs="Times New Roman"/>
          <w:spacing w:val="-1"/>
          <w:sz w:val="28"/>
          <w:szCs w:val="28"/>
          <w:lang w:eastAsia="zh-CN"/>
        </w:rPr>
        <w:t>них</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pacing w:val="-2"/>
          <w:sz w:val="28"/>
          <w:szCs w:val="28"/>
          <w:lang w:eastAsia="zh-CN"/>
        </w:rPr>
        <w:t>услуге</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pacing w:val="-1"/>
          <w:sz w:val="28"/>
          <w:szCs w:val="28"/>
          <w:lang w:eastAsia="zh-CN"/>
        </w:rPr>
        <w:t>учетом</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ограничений</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их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1"/>
          <w:sz w:val="28"/>
          <w:szCs w:val="28"/>
          <w:lang w:eastAsia="zh-CN"/>
        </w:rPr>
        <w:t>жизнедеятельности;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дублирование</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pacing w:val="-1"/>
          <w:sz w:val="28"/>
          <w:szCs w:val="28"/>
          <w:lang w:eastAsia="zh-CN"/>
        </w:rPr>
        <w:t>необходимой</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pacing w:val="-1"/>
          <w:sz w:val="28"/>
          <w:szCs w:val="28"/>
          <w:lang w:eastAsia="zh-CN"/>
        </w:rPr>
        <w:t>для</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pacing w:val="-1"/>
          <w:sz w:val="28"/>
          <w:szCs w:val="28"/>
          <w:lang w:eastAsia="zh-CN"/>
        </w:rPr>
        <w:t>получения</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pacing w:val="-2"/>
          <w:sz w:val="28"/>
          <w:szCs w:val="28"/>
          <w:lang w:eastAsia="zh-CN"/>
        </w:rPr>
        <w:t>муниципальной</w:t>
      </w:r>
      <w:r w:rsidRPr="003C5A21">
        <w:rPr>
          <w:rFonts w:ascii="Times New Roman" w:eastAsia="font293" w:hAnsi="Times New Roman" w:cs="Times New Roman"/>
          <w:spacing w:val="57"/>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51"/>
          <w:sz w:val="28"/>
          <w:szCs w:val="28"/>
          <w:lang w:eastAsia="zh-CN"/>
        </w:rPr>
        <w:t xml:space="preserve"> </w:t>
      </w:r>
      <w:r w:rsidRPr="003C5A21">
        <w:rPr>
          <w:rFonts w:ascii="Times New Roman" w:eastAsia="font293" w:hAnsi="Times New Roman" w:cs="Times New Roman"/>
          <w:spacing w:val="-1"/>
          <w:sz w:val="28"/>
          <w:szCs w:val="28"/>
          <w:lang w:eastAsia="zh-CN"/>
        </w:rPr>
        <w:t>звуковой</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pacing w:val="-1"/>
          <w:sz w:val="28"/>
          <w:szCs w:val="28"/>
          <w:lang w:eastAsia="zh-CN"/>
        </w:rPr>
        <w:t>зрительной</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pacing w:val="-1"/>
          <w:sz w:val="28"/>
          <w:szCs w:val="28"/>
          <w:lang w:eastAsia="zh-CN"/>
        </w:rPr>
        <w:t>информации,</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а</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z w:val="28"/>
          <w:szCs w:val="28"/>
          <w:lang w:eastAsia="zh-CN"/>
        </w:rPr>
        <w:t>также</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pacing w:val="-1"/>
          <w:sz w:val="28"/>
          <w:szCs w:val="28"/>
          <w:lang w:eastAsia="zh-CN"/>
        </w:rPr>
        <w:t>надписей,</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pacing w:val="-1"/>
          <w:sz w:val="28"/>
          <w:szCs w:val="28"/>
          <w:lang w:eastAsia="zh-CN"/>
        </w:rPr>
        <w:t>знаков</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pacing w:val="-1"/>
          <w:sz w:val="28"/>
          <w:szCs w:val="28"/>
          <w:lang w:eastAsia="zh-CN"/>
        </w:rPr>
        <w:t>иной</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pacing w:val="-1"/>
          <w:sz w:val="28"/>
          <w:szCs w:val="28"/>
          <w:lang w:eastAsia="zh-CN"/>
        </w:rPr>
        <w:t>текстовой</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pacing w:val="-1"/>
          <w:sz w:val="28"/>
          <w:szCs w:val="28"/>
          <w:lang w:eastAsia="zh-CN"/>
        </w:rPr>
        <w:t>графической</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pacing w:val="-1"/>
          <w:sz w:val="28"/>
          <w:szCs w:val="28"/>
          <w:lang w:eastAsia="zh-CN"/>
        </w:rPr>
        <w:t>информации</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pacing w:val="-1"/>
          <w:sz w:val="28"/>
          <w:szCs w:val="28"/>
          <w:lang w:eastAsia="zh-CN"/>
        </w:rPr>
        <w:t>знаками,</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pacing w:val="-2"/>
          <w:sz w:val="28"/>
          <w:szCs w:val="28"/>
          <w:lang w:eastAsia="zh-CN"/>
        </w:rPr>
        <w:t>выполненными</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z w:val="28"/>
          <w:szCs w:val="28"/>
          <w:lang w:eastAsia="zh-CN"/>
        </w:rPr>
        <w:t>рельефно-</w:t>
      </w:r>
      <w:r w:rsidRPr="003C5A21">
        <w:rPr>
          <w:rFonts w:ascii="Times New Roman" w:eastAsia="font293" w:hAnsi="Times New Roman" w:cs="Times New Roman"/>
          <w:spacing w:val="55"/>
          <w:sz w:val="28"/>
          <w:szCs w:val="28"/>
          <w:lang w:eastAsia="zh-CN"/>
        </w:rPr>
        <w:t xml:space="preserve"> </w:t>
      </w:r>
      <w:r w:rsidRPr="003C5A21">
        <w:rPr>
          <w:rFonts w:ascii="Times New Roman" w:eastAsia="font293" w:hAnsi="Times New Roman" w:cs="Times New Roman"/>
          <w:spacing w:val="-1"/>
          <w:sz w:val="28"/>
          <w:szCs w:val="28"/>
          <w:lang w:eastAsia="zh-CN"/>
        </w:rPr>
        <w:t>точечным</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pacing w:val="-1"/>
          <w:sz w:val="28"/>
          <w:szCs w:val="28"/>
          <w:lang w:eastAsia="zh-CN"/>
        </w:rPr>
        <w:t>шрифтом</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pacing w:val="-1"/>
          <w:sz w:val="28"/>
          <w:szCs w:val="28"/>
          <w:lang w:eastAsia="zh-CN"/>
        </w:rPr>
        <w:t>Брайля,</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pacing w:val="-1"/>
          <w:sz w:val="28"/>
          <w:szCs w:val="28"/>
          <w:lang w:eastAsia="zh-CN"/>
        </w:rPr>
        <w:t>допуск</w:t>
      </w:r>
      <w:r w:rsidRPr="003C5A21">
        <w:rPr>
          <w:rFonts w:ascii="Times New Roman" w:eastAsia="font293" w:hAnsi="Times New Roman" w:cs="Times New Roman"/>
          <w:spacing w:val="30"/>
          <w:sz w:val="28"/>
          <w:szCs w:val="28"/>
          <w:lang w:eastAsia="zh-CN"/>
        </w:rPr>
        <w:t xml:space="preserve"> </w:t>
      </w:r>
      <w:proofErr w:type="spellStart"/>
      <w:r w:rsidRPr="003C5A21">
        <w:rPr>
          <w:rFonts w:ascii="Times New Roman" w:eastAsia="font293" w:hAnsi="Times New Roman" w:cs="Times New Roman"/>
          <w:spacing w:val="-1"/>
          <w:sz w:val="28"/>
          <w:szCs w:val="28"/>
          <w:lang w:eastAsia="zh-CN"/>
        </w:rPr>
        <w:t>сурдопереводчика</w:t>
      </w:r>
      <w:proofErr w:type="spellEnd"/>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27"/>
          <w:sz w:val="28"/>
          <w:szCs w:val="28"/>
          <w:lang w:eastAsia="zh-CN"/>
        </w:rPr>
        <w:t xml:space="preserve"> </w:t>
      </w:r>
      <w:proofErr w:type="spellStart"/>
      <w:r w:rsidRPr="003C5A21">
        <w:rPr>
          <w:rFonts w:ascii="Times New Roman" w:eastAsia="font293" w:hAnsi="Times New Roman" w:cs="Times New Roman"/>
          <w:spacing w:val="-1"/>
          <w:sz w:val="28"/>
          <w:szCs w:val="28"/>
          <w:lang w:eastAsia="zh-CN"/>
        </w:rPr>
        <w:t>тифлосурдопереводчика</w:t>
      </w:r>
      <w:proofErr w:type="spellEnd"/>
      <w:r w:rsidRPr="003C5A21">
        <w:rPr>
          <w:rFonts w:ascii="Times New Roman" w:eastAsia="font293" w:hAnsi="Times New Roman" w:cs="Times New Roman"/>
          <w:spacing w:val="-1"/>
          <w:sz w:val="28"/>
          <w:szCs w:val="28"/>
          <w:lang w:eastAsia="zh-CN"/>
        </w:rPr>
        <w:t>;</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допуск</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pacing w:val="-1"/>
          <w:sz w:val="28"/>
          <w:szCs w:val="28"/>
          <w:lang w:eastAsia="zh-CN"/>
        </w:rPr>
        <w:t>собаки-проводника</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pacing w:val="-1"/>
          <w:sz w:val="28"/>
          <w:szCs w:val="28"/>
          <w:lang w:eastAsia="zh-CN"/>
        </w:rPr>
        <w:t>здание,</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pacing w:val="-1"/>
          <w:sz w:val="28"/>
          <w:szCs w:val="28"/>
          <w:lang w:eastAsia="zh-CN"/>
        </w:rPr>
        <w:t>котором</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pacing w:val="-1"/>
          <w:sz w:val="28"/>
          <w:szCs w:val="28"/>
          <w:lang w:eastAsia="zh-CN"/>
        </w:rPr>
        <w:t>расположены</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pacing w:val="-1"/>
          <w:sz w:val="28"/>
          <w:szCs w:val="28"/>
          <w:lang w:eastAsia="zh-CN"/>
        </w:rPr>
        <w:t>помещения</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pacing w:val="-1"/>
          <w:sz w:val="28"/>
          <w:szCs w:val="28"/>
          <w:lang w:eastAsia="zh-CN"/>
        </w:rPr>
        <w:t>органа,</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pacing w:val="-1"/>
          <w:sz w:val="28"/>
          <w:szCs w:val="28"/>
          <w:lang w:eastAsia="zh-CN"/>
        </w:rPr>
        <w:t>предназначенные</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для</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pacing w:val="-1"/>
          <w:sz w:val="28"/>
          <w:szCs w:val="28"/>
          <w:lang w:eastAsia="zh-CN"/>
        </w:rPr>
        <w:t>предоставления</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pacing w:val="-1"/>
          <w:sz w:val="28"/>
          <w:szCs w:val="28"/>
          <w:lang w:eastAsia="zh-CN"/>
        </w:rPr>
        <w:t>услуги,</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pacing w:val="-1"/>
          <w:sz w:val="28"/>
          <w:szCs w:val="28"/>
          <w:lang w:eastAsia="zh-CN"/>
        </w:rPr>
        <w:t>при</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pacing w:val="-1"/>
          <w:sz w:val="28"/>
          <w:szCs w:val="28"/>
          <w:lang w:eastAsia="zh-CN"/>
        </w:rPr>
        <w:t>наличии</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pacing w:val="-1"/>
          <w:sz w:val="28"/>
          <w:szCs w:val="28"/>
          <w:lang w:eastAsia="zh-CN"/>
        </w:rPr>
        <w:t>документа,</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pacing w:val="-1"/>
          <w:sz w:val="28"/>
          <w:szCs w:val="28"/>
          <w:lang w:eastAsia="zh-CN"/>
        </w:rPr>
        <w:t>подтверждающего</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pacing w:val="-1"/>
          <w:sz w:val="28"/>
          <w:szCs w:val="28"/>
          <w:lang w:eastAsia="zh-CN"/>
        </w:rPr>
        <w:t>специальное</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pacing w:val="-1"/>
          <w:sz w:val="28"/>
          <w:szCs w:val="28"/>
          <w:lang w:eastAsia="zh-CN"/>
        </w:rPr>
        <w:t>обучение</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собаки-проводника</w:t>
      </w:r>
      <w:r w:rsidRPr="003C5A21">
        <w:rPr>
          <w:rFonts w:ascii="Times New Roman" w:eastAsia="font293" w:hAnsi="Times New Roman" w:cs="Times New Roman"/>
          <w:spacing w:val="19"/>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pacing w:val="-1"/>
          <w:sz w:val="28"/>
          <w:szCs w:val="28"/>
          <w:lang w:eastAsia="zh-CN"/>
        </w:rPr>
        <w:t>выданного</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по</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pacing w:val="-1"/>
          <w:sz w:val="28"/>
          <w:szCs w:val="28"/>
          <w:lang w:eastAsia="zh-CN"/>
        </w:rPr>
        <w:t>форме</w:t>
      </w:r>
      <w:r w:rsidRPr="003C5A21">
        <w:rPr>
          <w:rFonts w:ascii="Times New Roman" w:eastAsia="font293" w:hAnsi="Times New Roman" w:cs="Times New Roman"/>
          <w:spacing w:val="20"/>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0"/>
          <w:sz w:val="28"/>
          <w:szCs w:val="28"/>
          <w:lang w:eastAsia="zh-CN"/>
        </w:rPr>
        <w:t xml:space="preserve"> </w:t>
      </w:r>
      <w:r w:rsidRPr="003C5A21">
        <w:rPr>
          <w:rFonts w:ascii="Times New Roman" w:eastAsia="font293" w:hAnsi="Times New Roman" w:cs="Times New Roman"/>
          <w:spacing w:val="-1"/>
          <w:sz w:val="28"/>
          <w:szCs w:val="28"/>
          <w:lang w:eastAsia="zh-CN"/>
        </w:rPr>
        <w:t>порядке,</w:t>
      </w:r>
      <w:r w:rsidRPr="003C5A21">
        <w:rPr>
          <w:rFonts w:ascii="Times New Roman" w:eastAsia="font293" w:hAnsi="Times New Roman" w:cs="Times New Roman"/>
          <w:spacing w:val="20"/>
          <w:sz w:val="28"/>
          <w:szCs w:val="28"/>
          <w:lang w:eastAsia="zh-CN"/>
        </w:rPr>
        <w:t xml:space="preserve"> </w:t>
      </w:r>
      <w:r w:rsidRPr="003C5A21">
        <w:rPr>
          <w:rFonts w:ascii="Times New Roman" w:eastAsia="font293" w:hAnsi="Times New Roman" w:cs="Times New Roman"/>
          <w:spacing w:val="-1"/>
          <w:sz w:val="28"/>
          <w:szCs w:val="28"/>
          <w:lang w:eastAsia="zh-CN"/>
        </w:rPr>
        <w:t>которые</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pacing w:val="-1"/>
          <w:sz w:val="28"/>
          <w:szCs w:val="28"/>
          <w:lang w:eastAsia="zh-CN"/>
        </w:rPr>
        <w:t>определены</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pacing w:val="-1"/>
          <w:sz w:val="28"/>
          <w:szCs w:val="28"/>
          <w:lang w:eastAsia="zh-CN"/>
        </w:rPr>
        <w:t>уполномоченным</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федеральным</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2"/>
          <w:sz w:val="28"/>
          <w:szCs w:val="28"/>
          <w:lang w:eastAsia="zh-CN"/>
        </w:rPr>
        <w:t>органом</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исполнительной</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власти;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оказание</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pacing w:val="-1"/>
          <w:sz w:val="28"/>
          <w:szCs w:val="28"/>
          <w:lang w:eastAsia="zh-CN"/>
        </w:rPr>
        <w:t>инвалидам</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pacing w:val="-1"/>
          <w:sz w:val="28"/>
          <w:szCs w:val="28"/>
          <w:lang w:eastAsia="zh-CN"/>
        </w:rPr>
        <w:t>необходимой</w:t>
      </w:r>
      <w:r w:rsidRPr="003C5A21">
        <w:rPr>
          <w:rFonts w:ascii="Times New Roman" w:eastAsia="font293" w:hAnsi="Times New Roman" w:cs="Times New Roman"/>
          <w:spacing w:val="19"/>
          <w:sz w:val="28"/>
          <w:szCs w:val="28"/>
          <w:lang w:eastAsia="zh-CN"/>
        </w:rPr>
        <w:t xml:space="preserve"> </w:t>
      </w:r>
      <w:r w:rsidRPr="003C5A21">
        <w:rPr>
          <w:rFonts w:ascii="Times New Roman" w:eastAsia="font293" w:hAnsi="Times New Roman" w:cs="Times New Roman"/>
          <w:spacing w:val="-2"/>
          <w:sz w:val="28"/>
          <w:szCs w:val="28"/>
          <w:lang w:eastAsia="zh-CN"/>
        </w:rPr>
        <w:t>помощи</w:t>
      </w:r>
      <w:r w:rsidRPr="003C5A21">
        <w:rPr>
          <w:rFonts w:ascii="Times New Roman" w:eastAsia="font293" w:hAnsi="Times New Roman" w:cs="Times New Roman"/>
          <w:spacing w:val="19"/>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17"/>
          <w:sz w:val="28"/>
          <w:szCs w:val="28"/>
          <w:lang w:eastAsia="zh-CN"/>
        </w:rPr>
        <w:t xml:space="preserve"> </w:t>
      </w:r>
      <w:r w:rsidRPr="003C5A21">
        <w:rPr>
          <w:rFonts w:ascii="Times New Roman" w:eastAsia="font293" w:hAnsi="Times New Roman" w:cs="Times New Roman"/>
          <w:spacing w:val="-1"/>
          <w:sz w:val="28"/>
          <w:szCs w:val="28"/>
          <w:lang w:eastAsia="zh-CN"/>
        </w:rPr>
        <w:t>доступной</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pacing w:val="-1"/>
          <w:sz w:val="28"/>
          <w:szCs w:val="28"/>
          <w:lang w:eastAsia="zh-CN"/>
        </w:rPr>
        <w:t>для</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pacing w:val="-1"/>
          <w:sz w:val="28"/>
          <w:szCs w:val="28"/>
          <w:lang w:eastAsia="zh-CN"/>
        </w:rPr>
        <w:t>них</w:t>
      </w:r>
      <w:r w:rsidRPr="003C5A21">
        <w:rPr>
          <w:rFonts w:ascii="Times New Roman" w:eastAsia="font293" w:hAnsi="Times New Roman" w:cs="Times New Roman"/>
          <w:spacing w:val="19"/>
          <w:sz w:val="28"/>
          <w:szCs w:val="28"/>
          <w:lang w:eastAsia="zh-CN"/>
        </w:rPr>
        <w:t xml:space="preserve"> </w:t>
      </w:r>
      <w:r w:rsidRPr="003C5A21">
        <w:rPr>
          <w:rFonts w:ascii="Times New Roman" w:eastAsia="font293" w:hAnsi="Times New Roman" w:cs="Times New Roman"/>
          <w:spacing w:val="-1"/>
          <w:sz w:val="28"/>
          <w:szCs w:val="28"/>
          <w:lang w:eastAsia="zh-CN"/>
        </w:rPr>
        <w:t>форме</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51"/>
          <w:sz w:val="28"/>
          <w:szCs w:val="28"/>
          <w:lang w:eastAsia="zh-CN"/>
        </w:rPr>
        <w:t xml:space="preserve"> </w:t>
      </w:r>
      <w:r w:rsidRPr="003C5A21">
        <w:rPr>
          <w:rFonts w:ascii="Times New Roman" w:eastAsia="font293" w:hAnsi="Times New Roman" w:cs="Times New Roman"/>
          <w:spacing w:val="-1"/>
          <w:sz w:val="28"/>
          <w:szCs w:val="28"/>
          <w:lang w:eastAsia="zh-CN"/>
        </w:rPr>
        <w:t>уяснении</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pacing w:val="-1"/>
          <w:sz w:val="28"/>
          <w:szCs w:val="28"/>
          <w:lang w:eastAsia="zh-CN"/>
        </w:rPr>
        <w:t>порядка</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pacing w:val="-1"/>
          <w:sz w:val="28"/>
          <w:szCs w:val="28"/>
          <w:lang w:eastAsia="zh-CN"/>
        </w:rPr>
        <w:t>предоставления</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pacing w:val="-1"/>
          <w:sz w:val="28"/>
          <w:szCs w:val="28"/>
          <w:lang w:eastAsia="zh-CN"/>
        </w:rPr>
        <w:t>услуги,</w:t>
      </w:r>
      <w:r w:rsidRPr="003C5A21">
        <w:rPr>
          <w:rFonts w:ascii="Times New Roman" w:eastAsia="font293" w:hAnsi="Times New Roman" w:cs="Times New Roman"/>
          <w:spacing w:val="51"/>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49"/>
          <w:sz w:val="28"/>
          <w:szCs w:val="28"/>
          <w:lang w:eastAsia="zh-CN"/>
        </w:rPr>
        <w:t xml:space="preserve"> </w:t>
      </w:r>
      <w:r w:rsidRPr="003C5A21">
        <w:rPr>
          <w:rFonts w:ascii="Times New Roman" w:eastAsia="font293" w:hAnsi="Times New Roman" w:cs="Times New Roman"/>
          <w:sz w:val="28"/>
          <w:szCs w:val="28"/>
          <w:lang w:eastAsia="zh-CN"/>
        </w:rPr>
        <w:t>оформлении</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pacing w:val="-1"/>
          <w:sz w:val="28"/>
          <w:szCs w:val="28"/>
          <w:lang w:eastAsia="zh-CN"/>
        </w:rPr>
        <w:t>предусмотренных</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pacing w:val="-1"/>
          <w:sz w:val="28"/>
          <w:szCs w:val="28"/>
          <w:lang w:eastAsia="zh-CN"/>
        </w:rPr>
        <w:t>настоящим</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pacing w:val="-1"/>
          <w:sz w:val="28"/>
          <w:szCs w:val="28"/>
          <w:lang w:eastAsia="zh-CN"/>
        </w:rPr>
        <w:t>административным</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pacing w:val="-1"/>
          <w:sz w:val="28"/>
          <w:szCs w:val="28"/>
          <w:lang w:eastAsia="zh-CN"/>
        </w:rPr>
        <w:t>регламентом</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pacing w:val="-1"/>
          <w:sz w:val="28"/>
          <w:szCs w:val="28"/>
          <w:lang w:eastAsia="zh-CN"/>
        </w:rPr>
        <w:t>документов,</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совершении</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pacing w:val="-1"/>
          <w:sz w:val="28"/>
          <w:szCs w:val="28"/>
          <w:lang w:eastAsia="zh-CN"/>
        </w:rPr>
        <w:t>ими</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pacing w:val="-1"/>
          <w:sz w:val="28"/>
          <w:szCs w:val="28"/>
          <w:lang w:eastAsia="zh-CN"/>
        </w:rPr>
        <w:t>других</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pacing w:val="-2"/>
          <w:sz w:val="28"/>
          <w:szCs w:val="28"/>
          <w:lang w:eastAsia="zh-CN"/>
        </w:rPr>
        <w:t>необходимых</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pacing w:val="-1"/>
          <w:sz w:val="28"/>
          <w:szCs w:val="28"/>
          <w:lang w:eastAsia="zh-CN"/>
        </w:rPr>
        <w:t>для</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pacing w:val="-1"/>
          <w:sz w:val="28"/>
          <w:szCs w:val="28"/>
          <w:lang w:eastAsia="zh-CN"/>
        </w:rPr>
        <w:t>получения</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pacing w:val="-1"/>
          <w:sz w:val="28"/>
          <w:szCs w:val="28"/>
          <w:lang w:eastAsia="zh-CN"/>
        </w:rPr>
        <w:t>результата</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1"/>
          <w:sz w:val="28"/>
          <w:szCs w:val="28"/>
          <w:lang w:eastAsia="zh-CN"/>
        </w:rPr>
        <w:t>действий;</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pacing w:val="-1"/>
          <w:sz w:val="28"/>
          <w:szCs w:val="28"/>
          <w:lang w:eastAsia="zh-CN"/>
        </w:rPr>
        <w:t>оказание</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pacing w:val="-1"/>
          <w:sz w:val="28"/>
          <w:szCs w:val="28"/>
          <w:lang w:eastAsia="zh-CN"/>
        </w:rPr>
        <w:t>служащими,</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pacing w:val="-1"/>
          <w:sz w:val="28"/>
          <w:szCs w:val="28"/>
          <w:lang w:eastAsia="zh-CN"/>
        </w:rPr>
        <w:t>организующими</w:t>
      </w:r>
      <w:r w:rsidRPr="003C5A21">
        <w:rPr>
          <w:rFonts w:ascii="Times New Roman" w:eastAsia="Times New Roman" w:hAnsi="Times New Roman" w:cs="Times New Roman"/>
          <w:spacing w:val="10"/>
          <w:sz w:val="28"/>
          <w:szCs w:val="28"/>
          <w:lang w:eastAsia="zh-CN"/>
        </w:rPr>
        <w:t xml:space="preserve"> </w:t>
      </w:r>
      <w:r w:rsidRPr="003C5A21">
        <w:rPr>
          <w:rFonts w:ascii="Times New Roman" w:eastAsia="Times New Roman" w:hAnsi="Times New Roman" w:cs="Times New Roman"/>
          <w:spacing w:val="-1"/>
          <w:sz w:val="28"/>
          <w:szCs w:val="28"/>
          <w:lang w:eastAsia="zh-CN"/>
        </w:rPr>
        <w:t>предоставление</w:t>
      </w:r>
      <w:r w:rsidRPr="003C5A21">
        <w:rPr>
          <w:rFonts w:ascii="Times New Roman" w:eastAsia="Times New Roman" w:hAnsi="Times New Roman" w:cs="Times New Roman"/>
          <w:spacing w:val="11"/>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муниципальной</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pacing w:val="-1"/>
          <w:sz w:val="28"/>
          <w:szCs w:val="28"/>
          <w:lang w:eastAsia="zh-CN"/>
        </w:rPr>
        <w:t>услуги,</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pacing w:val="-1"/>
          <w:sz w:val="28"/>
          <w:szCs w:val="28"/>
          <w:lang w:eastAsia="zh-CN"/>
        </w:rPr>
        <w:t>помощи</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pacing w:val="-1"/>
          <w:sz w:val="28"/>
          <w:szCs w:val="28"/>
          <w:lang w:eastAsia="zh-CN"/>
        </w:rPr>
        <w:t>инвалидам</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pacing w:val="-1"/>
          <w:sz w:val="28"/>
          <w:szCs w:val="28"/>
          <w:lang w:eastAsia="zh-CN"/>
        </w:rPr>
        <w:t>преодолении</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pacing w:val="-1"/>
          <w:sz w:val="28"/>
          <w:szCs w:val="28"/>
          <w:lang w:eastAsia="zh-CN"/>
        </w:rPr>
        <w:t>барьеров,</w:t>
      </w:r>
      <w:r w:rsidRPr="003C5A21">
        <w:rPr>
          <w:rFonts w:ascii="Times New Roman" w:eastAsia="Times New Roman" w:hAnsi="Times New Roman" w:cs="Times New Roman"/>
          <w:spacing w:val="26"/>
          <w:sz w:val="28"/>
          <w:szCs w:val="28"/>
          <w:lang w:eastAsia="zh-CN"/>
        </w:rPr>
        <w:t xml:space="preserve"> </w:t>
      </w:r>
      <w:r w:rsidRPr="003C5A21">
        <w:rPr>
          <w:rFonts w:ascii="Times New Roman" w:eastAsia="Times New Roman" w:hAnsi="Times New Roman" w:cs="Times New Roman"/>
          <w:spacing w:val="-1"/>
          <w:sz w:val="28"/>
          <w:szCs w:val="28"/>
          <w:lang w:eastAsia="zh-CN"/>
        </w:rPr>
        <w:t>мешающих</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pacing w:val="-1"/>
          <w:sz w:val="28"/>
          <w:szCs w:val="28"/>
          <w:lang w:eastAsia="zh-CN"/>
        </w:rPr>
        <w:t>получению</w:t>
      </w:r>
      <w:r w:rsidRPr="003C5A21">
        <w:rPr>
          <w:rFonts w:ascii="Times New Roman" w:eastAsia="Times New Roman" w:hAnsi="Times New Roman" w:cs="Times New Roman"/>
          <w:spacing w:val="35"/>
          <w:sz w:val="28"/>
          <w:szCs w:val="28"/>
          <w:lang w:eastAsia="zh-CN"/>
        </w:rPr>
        <w:t xml:space="preserve"> </w:t>
      </w:r>
      <w:r w:rsidRPr="003C5A21">
        <w:rPr>
          <w:rFonts w:ascii="Times New Roman" w:eastAsia="Times New Roman" w:hAnsi="Times New Roman" w:cs="Times New Roman"/>
          <w:sz w:val="28"/>
          <w:szCs w:val="28"/>
          <w:lang w:eastAsia="zh-CN"/>
        </w:rPr>
        <w:t xml:space="preserve">ими </w:t>
      </w:r>
      <w:r w:rsidRPr="003C5A21">
        <w:rPr>
          <w:rFonts w:ascii="Times New Roman" w:eastAsia="Times New Roman" w:hAnsi="Times New Roman" w:cs="Times New Roman"/>
          <w:spacing w:val="-1"/>
          <w:sz w:val="28"/>
          <w:szCs w:val="28"/>
          <w:lang w:eastAsia="zh-CN"/>
        </w:rPr>
        <w:t>муниципальной</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2"/>
          <w:sz w:val="28"/>
          <w:szCs w:val="28"/>
          <w:lang w:eastAsia="zh-CN"/>
        </w:rPr>
        <w:t>услуги</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1"/>
          <w:sz w:val="28"/>
          <w:szCs w:val="28"/>
          <w:lang w:eastAsia="zh-CN"/>
        </w:rPr>
        <w:t>наравне</w:t>
      </w:r>
      <w:r w:rsidRPr="003C5A21">
        <w:rPr>
          <w:rFonts w:ascii="Times New Roman" w:eastAsia="Times New Roman" w:hAnsi="Times New Roman" w:cs="Times New Roman"/>
          <w:sz w:val="28"/>
          <w:szCs w:val="28"/>
          <w:lang w:eastAsia="zh-CN"/>
        </w:rPr>
        <w:t xml:space="preserve"> с</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pacing w:val="-1"/>
          <w:sz w:val="28"/>
          <w:szCs w:val="28"/>
          <w:lang w:eastAsia="zh-CN"/>
        </w:rPr>
        <w:t>другими</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1"/>
          <w:sz w:val="28"/>
          <w:szCs w:val="28"/>
          <w:lang w:eastAsia="zh-CN"/>
        </w:rPr>
        <w:t>лицами.</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8"/>
          <w:szCs w:val="28"/>
          <w:lang w:eastAsia="zh-CN"/>
        </w:rPr>
      </w:pPr>
    </w:p>
    <w:p w:rsidR="003C5A21" w:rsidRPr="003C5A21" w:rsidRDefault="003C5A21" w:rsidP="003C5A21">
      <w:pPr>
        <w:suppressAutoHyphens/>
        <w:spacing w:after="0" w:line="240" w:lineRule="auto"/>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2.8. Показатели доступности и качества муниципальной услуги</w:t>
      </w:r>
    </w:p>
    <w:p w:rsidR="003C5A21" w:rsidRPr="003C5A21" w:rsidRDefault="003C5A21" w:rsidP="003C5A21">
      <w:pPr>
        <w:suppressAutoHyphens/>
        <w:spacing w:after="0" w:line="240" w:lineRule="auto"/>
        <w:jc w:val="center"/>
        <w:rPr>
          <w:rFonts w:ascii="Calibri" w:eastAsia="Times New Roman" w:hAnsi="Calibri" w:cs="Calibri"/>
          <w:lang w:eastAsia="zh-CN"/>
        </w:rPr>
      </w:pP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30. Показателями</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z w:val="28"/>
          <w:szCs w:val="28"/>
          <w:lang w:eastAsia="zh-CN"/>
        </w:rPr>
        <w:t xml:space="preserve">доступности </w:t>
      </w:r>
      <w:r w:rsidRPr="003C5A21">
        <w:rPr>
          <w:rFonts w:ascii="Times New Roman" w:eastAsia="Times New Roman" w:hAnsi="Times New Roman" w:cs="Times New Roman"/>
          <w:spacing w:val="-2"/>
          <w:sz w:val="28"/>
          <w:szCs w:val="28"/>
          <w:lang w:eastAsia="zh-CN"/>
        </w:rPr>
        <w:t>муниципальной</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2"/>
          <w:sz w:val="28"/>
          <w:szCs w:val="28"/>
          <w:lang w:eastAsia="zh-CN"/>
        </w:rPr>
        <w:t>услуги</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являются: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1) предоставление</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заявителям</w:t>
      </w:r>
      <w:r w:rsidRPr="003C5A21">
        <w:rPr>
          <w:rFonts w:ascii="Times New Roman" w:eastAsia="font293" w:hAnsi="Times New Roman" w:cs="Times New Roman"/>
          <w:spacing w:val="18"/>
          <w:sz w:val="28"/>
          <w:szCs w:val="28"/>
          <w:lang w:eastAsia="zh-CN"/>
        </w:rPr>
        <w:t xml:space="preserve"> </w:t>
      </w:r>
      <w:r w:rsidRPr="003C5A21">
        <w:rPr>
          <w:rFonts w:ascii="Times New Roman" w:eastAsia="font293" w:hAnsi="Times New Roman" w:cs="Times New Roman"/>
          <w:sz w:val="28"/>
          <w:szCs w:val="28"/>
          <w:lang w:eastAsia="zh-CN"/>
        </w:rPr>
        <w:t>информации</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19"/>
          <w:sz w:val="28"/>
          <w:szCs w:val="28"/>
          <w:lang w:eastAsia="zh-CN"/>
        </w:rPr>
        <w:t xml:space="preserve"> </w:t>
      </w:r>
      <w:r w:rsidRPr="003C5A21">
        <w:rPr>
          <w:rFonts w:ascii="Times New Roman" w:eastAsia="font293" w:hAnsi="Times New Roman" w:cs="Times New Roman"/>
          <w:sz w:val="28"/>
          <w:szCs w:val="28"/>
          <w:lang w:eastAsia="zh-CN"/>
        </w:rPr>
        <w:t>правилах</w:t>
      </w:r>
      <w:r w:rsidRPr="003C5A21">
        <w:rPr>
          <w:rFonts w:ascii="Times New Roman" w:eastAsia="font293" w:hAnsi="Times New Roman" w:cs="Times New Roman"/>
          <w:spacing w:val="17"/>
          <w:sz w:val="28"/>
          <w:szCs w:val="28"/>
          <w:lang w:eastAsia="zh-CN"/>
        </w:rPr>
        <w:t xml:space="preserve"> </w:t>
      </w:r>
      <w:r w:rsidRPr="003C5A21">
        <w:rPr>
          <w:rFonts w:ascii="Times New Roman" w:eastAsia="font293" w:hAnsi="Times New Roman" w:cs="Times New Roman"/>
          <w:sz w:val="28"/>
          <w:szCs w:val="28"/>
          <w:lang w:eastAsia="zh-CN"/>
        </w:rPr>
        <w:t>предоставления</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муниципальной</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соответствии</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подразделом</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z w:val="28"/>
          <w:szCs w:val="28"/>
          <w:lang w:eastAsia="zh-CN"/>
        </w:rPr>
        <w:t>1.3</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настоящего</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административного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регламента;</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2) обеспечение</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z w:val="28"/>
          <w:szCs w:val="28"/>
          <w:lang w:eastAsia="zh-CN"/>
        </w:rPr>
        <w:t>заявителям</w:t>
      </w:r>
      <w:r w:rsidRPr="003C5A21">
        <w:rPr>
          <w:rFonts w:ascii="Times New Roman" w:eastAsia="font293" w:hAnsi="Times New Roman" w:cs="Times New Roman"/>
          <w:spacing w:val="66"/>
          <w:sz w:val="28"/>
          <w:szCs w:val="28"/>
          <w:lang w:eastAsia="zh-CN"/>
        </w:rPr>
        <w:t xml:space="preserve"> </w:t>
      </w:r>
      <w:r w:rsidRPr="003C5A21">
        <w:rPr>
          <w:rFonts w:ascii="Times New Roman" w:eastAsia="font293" w:hAnsi="Times New Roman" w:cs="Times New Roman"/>
          <w:sz w:val="28"/>
          <w:szCs w:val="28"/>
          <w:lang w:eastAsia="zh-CN"/>
        </w:rPr>
        <w:t>возможности</w:t>
      </w:r>
      <w:r w:rsidRPr="003C5A21">
        <w:rPr>
          <w:rFonts w:ascii="Times New Roman" w:eastAsia="font293" w:hAnsi="Times New Roman" w:cs="Times New Roman"/>
          <w:spacing w:val="67"/>
          <w:sz w:val="28"/>
          <w:szCs w:val="28"/>
          <w:lang w:eastAsia="zh-CN"/>
        </w:rPr>
        <w:t xml:space="preserve"> </w:t>
      </w:r>
      <w:r w:rsidRPr="003C5A21">
        <w:rPr>
          <w:rFonts w:ascii="Times New Roman" w:eastAsia="font293" w:hAnsi="Times New Roman" w:cs="Times New Roman"/>
          <w:sz w:val="28"/>
          <w:szCs w:val="28"/>
          <w:lang w:eastAsia="zh-CN"/>
        </w:rPr>
        <w:t>обращения</w:t>
      </w:r>
      <w:r w:rsidRPr="003C5A21">
        <w:rPr>
          <w:rFonts w:ascii="Times New Roman" w:eastAsia="font293" w:hAnsi="Times New Roman" w:cs="Times New Roman"/>
          <w:spacing w:val="67"/>
          <w:sz w:val="28"/>
          <w:szCs w:val="28"/>
          <w:lang w:eastAsia="zh-CN"/>
        </w:rPr>
        <w:t xml:space="preserve"> </w:t>
      </w:r>
      <w:r w:rsidRPr="003C5A21">
        <w:rPr>
          <w:rFonts w:ascii="Times New Roman" w:eastAsia="font293" w:hAnsi="Times New Roman" w:cs="Times New Roman"/>
          <w:sz w:val="28"/>
          <w:szCs w:val="28"/>
          <w:lang w:eastAsia="zh-CN"/>
        </w:rPr>
        <w:t>за</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 xml:space="preserve">предоставлением муниципальной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z w:val="28"/>
          <w:szCs w:val="28"/>
          <w:lang w:eastAsia="zh-CN"/>
        </w:rPr>
        <w:t xml:space="preserve"> через представителя;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3) установление</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z w:val="28"/>
          <w:szCs w:val="28"/>
          <w:lang w:eastAsia="zh-CN"/>
        </w:rPr>
        <w:t>сокращенных</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z w:val="28"/>
          <w:szCs w:val="28"/>
          <w:lang w:eastAsia="zh-CN"/>
        </w:rPr>
        <w:t>сроков</w:t>
      </w:r>
      <w:r w:rsidRPr="003C5A21">
        <w:rPr>
          <w:rFonts w:ascii="Times New Roman" w:eastAsia="font293" w:hAnsi="Times New Roman" w:cs="Times New Roman"/>
          <w:spacing w:val="34"/>
          <w:sz w:val="28"/>
          <w:szCs w:val="28"/>
          <w:lang w:eastAsia="zh-CN"/>
        </w:rPr>
        <w:t xml:space="preserve"> </w:t>
      </w:r>
      <w:r w:rsidRPr="003C5A21">
        <w:rPr>
          <w:rFonts w:ascii="Times New Roman" w:eastAsia="font293" w:hAnsi="Times New Roman" w:cs="Times New Roman"/>
          <w:sz w:val="28"/>
          <w:szCs w:val="28"/>
          <w:lang w:eastAsia="zh-CN"/>
        </w:rPr>
        <w:t>предоставления</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z w:val="28"/>
          <w:szCs w:val="28"/>
          <w:lang w:eastAsia="zh-CN"/>
        </w:rPr>
        <w:t>муниципальной</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4) обеспечение</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z w:val="28"/>
          <w:szCs w:val="28"/>
          <w:lang w:eastAsia="zh-CN"/>
        </w:rPr>
        <w:t>заявителям</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z w:val="28"/>
          <w:szCs w:val="28"/>
          <w:lang w:eastAsia="zh-CN"/>
        </w:rPr>
        <w:t>возможности</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взаимодействия</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КУМИ</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61"/>
          <w:sz w:val="28"/>
          <w:szCs w:val="28"/>
          <w:lang w:eastAsia="zh-CN"/>
        </w:rPr>
        <w:t xml:space="preserve"> </w:t>
      </w:r>
      <w:r w:rsidRPr="003C5A21">
        <w:rPr>
          <w:rFonts w:ascii="Times New Roman" w:eastAsia="font293" w:hAnsi="Times New Roman" w:cs="Times New Roman"/>
          <w:sz w:val="28"/>
          <w:szCs w:val="28"/>
          <w:lang w:eastAsia="zh-CN"/>
        </w:rPr>
        <w:t>электронной</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z w:val="28"/>
          <w:szCs w:val="28"/>
          <w:lang w:eastAsia="zh-CN"/>
        </w:rPr>
        <w:t>форме</w:t>
      </w:r>
      <w:r w:rsidRPr="003C5A21">
        <w:rPr>
          <w:rFonts w:ascii="Times New Roman" w:eastAsia="font293" w:hAnsi="Times New Roman" w:cs="Times New Roman"/>
          <w:spacing w:val="61"/>
          <w:sz w:val="28"/>
          <w:szCs w:val="28"/>
          <w:lang w:eastAsia="zh-CN"/>
        </w:rPr>
        <w:t xml:space="preserve"> </w:t>
      </w:r>
      <w:r w:rsidRPr="003C5A21">
        <w:rPr>
          <w:rFonts w:ascii="Times New Roman" w:eastAsia="font293" w:hAnsi="Times New Roman" w:cs="Times New Roman"/>
          <w:sz w:val="28"/>
          <w:szCs w:val="28"/>
          <w:lang w:eastAsia="zh-CN"/>
        </w:rPr>
        <w:t>через</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z w:val="28"/>
          <w:szCs w:val="28"/>
          <w:lang w:eastAsia="zh-CN"/>
        </w:rPr>
        <w:t>Архангельский</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z w:val="28"/>
          <w:szCs w:val="28"/>
          <w:lang w:eastAsia="zh-CN"/>
        </w:rPr>
        <w:t>региональный</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портал государственных</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и муниципальных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2"/>
          <w:sz w:val="28"/>
          <w:szCs w:val="28"/>
          <w:lang w:eastAsia="zh-CN"/>
        </w:rPr>
        <w:t>услуг</w:t>
      </w:r>
      <w:r w:rsidRPr="003C5A21">
        <w:rPr>
          <w:rFonts w:ascii="Times New Roman" w:eastAsia="font293" w:hAnsi="Times New Roman" w:cs="Times New Roman"/>
          <w:sz w:val="28"/>
          <w:szCs w:val="28"/>
          <w:lang w:eastAsia="zh-CN"/>
        </w:rPr>
        <w:t xml:space="preserve"> (функций) и Единый портал государственных и муниципальных услуг (функций):</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запись</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z w:val="28"/>
          <w:szCs w:val="28"/>
          <w:lang w:eastAsia="zh-CN"/>
        </w:rPr>
        <w:t>на</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прием</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КУМИ</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z w:val="28"/>
          <w:szCs w:val="28"/>
          <w:lang w:eastAsia="zh-CN"/>
        </w:rPr>
        <w:t>для</w:t>
      </w:r>
      <w:r w:rsidRPr="003C5A21">
        <w:rPr>
          <w:rFonts w:ascii="Times New Roman" w:eastAsia="font293" w:hAnsi="Times New Roman" w:cs="Times New Roman"/>
          <w:spacing w:val="10"/>
          <w:sz w:val="28"/>
          <w:szCs w:val="28"/>
          <w:lang w:eastAsia="zh-CN"/>
        </w:rPr>
        <w:t xml:space="preserve"> </w:t>
      </w:r>
      <w:r w:rsidRPr="003C5A21">
        <w:rPr>
          <w:rFonts w:ascii="Times New Roman" w:eastAsia="font293" w:hAnsi="Times New Roman" w:cs="Times New Roman"/>
          <w:sz w:val="28"/>
          <w:szCs w:val="28"/>
          <w:lang w:eastAsia="zh-CN"/>
        </w:rPr>
        <w:t>подачи</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запросов</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предоставлении</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z w:val="28"/>
          <w:szCs w:val="28"/>
          <w:lang w:eastAsia="zh-CN"/>
        </w:rPr>
        <w:t>муниципальной</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z w:val="28"/>
          <w:szCs w:val="28"/>
          <w:lang w:eastAsia="zh-CN"/>
        </w:rPr>
        <w:t>услуги</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z w:val="28"/>
          <w:szCs w:val="28"/>
          <w:lang w:eastAsia="zh-CN"/>
        </w:rPr>
        <w:t>(заявлений</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61"/>
          <w:sz w:val="28"/>
          <w:szCs w:val="28"/>
          <w:lang w:eastAsia="zh-CN"/>
        </w:rPr>
        <w:t xml:space="preserve"> </w:t>
      </w:r>
      <w:r w:rsidRPr="003C5A21">
        <w:rPr>
          <w:rFonts w:ascii="Times New Roman" w:eastAsia="font293" w:hAnsi="Times New Roman" w:cs="Times New Roman"/>
          <w:sz w:val="28"/>
          <w:szCs w:val="28"/>
          <w:lang w:eastAsia="zh-CN"/>
        </w:rPr>
        <w:t>прилагаемыми</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z w:val="28"/>
          <w:szCs w:val="28"/>
          <w:lang w:eastAsia="zh-CN"/>
        </w:rPr>
        <w:t>к</w:t>
      </w:r>
      <w:r w:rsidRPr="003C5A21">
        <w:rPr>
          <w:rFonts w:ascii="Times New Roman" w:eastAsia="font293" w:hAnsi="Times New Roman" w:cs="Times New Roman"/>
          <w:spacing w:val="61"/>
          <w:sz w:val="28"/>
          <w:szCs w:val="28"/>
          <w:lang w:eastAsia="zh-CN"/>
        </w:rPr>
        <w:t xml:space="preserve"> </w:t>
      </w:r>
      <w:r w:rsidRPr="003C5A21">
        <w:rPr>
          <w:rFonts w:ascii="Times New Roman" w:eastAsia="font293" w:hAnsi="Times New Roman" w:cs="Times New Roman"/>
          <w:sz w:val="28"/>
          <w:szCs w:val="28"/>
          <w:lang w:eastAsia="zh-CN"/>
        </w:rPr>
        <w:t>ним</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документами);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lastRenderedPageBreak/>
        <w:t>размещение</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на</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Архангельском</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региональном</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портале</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pacing w:val="-2"/>
          <w:sz w:val="28"/>
          <w:szCs w:val="28"/>
          <w:lang w:eastAsia="zh-CN"/>
        </w:rPr>
        <w:t>государственных</w:t>
      </w:r>
      <w:r w:rsidRPr="003C5A21">
        <w:rPr>
          <w:rFonts w:ascii="Times New Roman" w:eastAsia="font293" w:hAnsi="Times New Roman" w:cs="Times New Roman"/>
          <w:spacing w:val="49"/>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услуг</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z w:val="28"/>
          <w:szCs w:val="28"/>
          <w:lang w:eastAsia="zh-CN"/>
        </w:rPr>
        <w:t>(функций) и  Едином портале государственных и муниципальных услуг (функций)</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z w:val="28"/>
          <w:szCs w:val="28"/>
          <w:lang w:eastAsia="zh-CN"/>
        </w:rPr>
        <w:t>форм</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документов,</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необходимых</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pacing w:val="-2"/>
          <w:sz w:val="28"/>
          <w:szCs w:val="28"/>
          <w:lang w:eastAsia="zh-CN"/>
        </w:rPr>
        <w:t>для</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z w:val="28"/>
          <w:szCs w:val="28"/>
          <w:lang w:eastAsia="zh-CN"/>
        </w:rPr>
        <w:t>предоставления</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муниципальной</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услуги,</w:t>
      </w:r>
      <w:r w:rsidRPr="003C5A21">
        <w:rPr>
          <w:rFonts w:ascii="Times New Roman" w:eastAsia="font293" w:hAnsi="Times New Roman" w:cs="Times New Roman"/>
          <w:spacing w:val="53"/>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обеспечение</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возможности</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их</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копирования и заполнения в</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 xml:space="preserve">электронной </w:t>
      </w:r>
      <w:r w:rsidRPr="003C5A21">
        <w:rPr>
          <w:rFonts w:ascii="Times New Roman" w:eastAsia="font293" w:hAnsi="Times New Roman" w:cs="Times New Roman"/>
          <w:spacing w:val="-2"/>
          <w:sz w:val="28"/>
          <w:szCs w:val="28"/>
          <w:lang w:eastAsia="zh-CN"/>
        </w:rPr>
        <w:t>форме;</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обеспечение</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заявителям</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возможности</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направлять</w:t>
      </w:r>
      <w:r w:rsidRPr="003C5A21">
        <w:rPr>
          <w:rFonts w:ascii="Times New Roman" w:eastAsia="font293" w:hAnsi="Times New Roman" w:cs="Times New Roman"/>
          <w:spacing w:val="69"/>
          <w:sz w:val="28"/>
          <w:szCs w:val="28"/>
          <w:lang w:eastAsia="zh-CN"/>
        </w:rPr>
        <w:t xml:space="preserve"> </w:t>
      </w:r>
      <w:r w:rsidRPr="003C5A21">
        <w:rPr>
          <w:rFonts w:ascii="Times New Roman" w:eastAsia="font293" w:hAnsi="Times New Roman" w:cs="Times New Roman"/>
          <w:sz w:val="28"/>
          <w:szCs w:val="28"/>
          <w:lang w:eastAsia="zh-CN"/>
        </w:rPr>
        <w:t>запросы</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о</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предоставлении</w:t>
      </w:r>
      <w:r w:rsidRPr="003C5A21">
        <w:rPr>
          <w:rFonts w:ascii="Times New Roman" w:eastAsia="font293" w:hAnsi="Times New Roman" w:cs="Times New Roman"/>
          <w:spacing w:val="67"/>
          <w:sz w:val="28"/>
          <w:szCs w:val="28"/>
          <w:lang w:eastAsia="zh-CN"/>
        </w:rPr>
        <w:t xml:space="preserve"> </w:t>
      </w:r>
      <w:r w:rsidRPr="003C5A21">
        <w:rPr>
          <w:rFonts w:ascii="Times New Roman" w:eastAsia="font293" w:hAnsi="Times New Roman" w:cs="Times New Roman"/>
          <w:sz w:val="28"/>
          <w:szCs w:val="28"/>
          <w:lang w:eastAsia="zh-CN"/>
        </w:rPr>
        <w:t>муниципальной</w:t>
      </w:r>
      <w:r w:rsidRPr="003C5A21">
        <w:rPr>
          <w:rFonts w:ascii="Times New Roman" w:eastAsia="font293" w:hAnsi="Times New Roman" w:cs="Times New Roman"/>
          <w:spacing w:val="65"/>
          <w:sz w:val="28"/>
          <w:szCs w:val="28"/>
          <w:lang w:eastAsia="zh-CN"/>
        </w:rPr>
        <w:t xml:space="preserve"> </w:t>
      </w:r>
      <w:r w:rsidRPr="003C5A21">
        <w:rPr>
          <w:rFonts w:ascii="Times New Roman" w:eastAsia="font293" w:hAnsi="Times New Roman" w:cs="Times New Roman"/>
          <w:sz w:val="28"/>
          <w:szCs w:val="28"/>
          <w:lang w:eastAsia="zh-CN"/>
        </w:rPr>
        <w:t>услуги</w:t>
      </w:r>
      <w:r w:rsidRPr="003C5A21">
        <w:rPr>
          <w:rFonts w:ascii="Times New Roman" w:eastAsia="font293" w:hAnsi="Times New Roman" w:cs="Times New Roman"/>
          <w:spacing w:val="67"/>
          <w:sz w:val="28"/>
          <w:szCs w:val="28"/>
          <w:lang w:eastAsia="zh-CN"/>
        </w:rPr>
        <w:t xml:space="preserve"> </w:t>
      </w:r>
      <w:r w:rsidRPr="003C5A21">
        <w:rPr>
          <w:rFonts w:ascii="Times New Roman" w:eastAsia="font293" w:hAnsi="Times New Roman" w:cs="Times New Roman"/>
          <w:sz w:val="28"/>
          <w:szCs w:val="28"/>
          <w:lang w:eastAsia="zh-CN"/>
        </w:rPr>
        <w:t>(заявления</w:t>
      </w:r>
      <w:r w:rsidRPr="003C5A21">
        <w:rPr>
          <w:rFonts w:ascii="Times New Roman" w:eastAsia="font293" w:hAnsi="Times New Roman" w:cs="Times New Roman"/>
          <w:spacing w:val="67"/>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z w:val="28"/>
          <w:szCs w:val="28"/>
          <w:lang w:eastAsia="zh-CN"/>
        </w:rPr>
        <w:t>прилагаемыми</w:t>
      </w:r>
      <w:r w:rsidRPr="003C5A21">
        <w:rPr>
          <w:rFonts w:ascii="Times New Roman" w:eastAsia="font293" w:hAnsi="Times New Roman" w:cs="Times New Roman"/>
          <w:spacing w:val="65"/>
          <w:sz w:val="28"/>
          <w:szCs w:val="28"/>
          <w:lang w:eastAsia="zh-CN"/>
        </w:rPr>
        <w:t xml:space="preserve"> </w:t>
      </w:r>
      <w:r w:rsidRPr="003C5A21">
        <w:rPr>
          <w:rFonts w:ascii="Times New Roman" w:eastAsia="font293" w:hAnsi="Times New Roman" w:cs="Times New Roman"/>
          <w:sz w:val="28"/>
          <w:szCs w:val="28"/>
          <w:lang w:eastAsia="zh-CN"/>
        </w:rPr>
        <w:t>к</w:t>
      </w:r>
      <w:r w:rsidRPr="003C5A21">
        <w:rPr>
          <w:rFonts w:ascii="Times New Roman" w:eastAsia="font293" w:hAnsi="Times New Roman" w:cs="Times New Roman"/>
          <w:spacing w:val="66"/>
          <w:sz w:val="28"/>
          <w:szCs w:val="28"/>
          <w:lang w:eastAsia="zh-CN"/>
        </w:rPr>
        <w:t xml:space="preserve"> </w:t>
      </w:r>
      <w:r w:rsidRPr="003C5A21">
        <w:rPr>
          <w:rFonts w:ascii="Times New Roman" w:eastAsia="font293" w:hAnsi="Times New Roman" w:cs="Times New Roman"/>
          <w:sz w:val="28"/>
          <w:szCs w:val="28"/>
          <w:lang w:eastAsia="zh-CN"/>
        </w:rPr>
        <w:t>ним</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документами)</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15"/>
          <w:sz w:val="28"/>
          <w:szCs w:val="28"/>
          <w:lang w:eastAsia="zh-CN"/>
        </w:rPr>
        <w:t xml:space="preserve"> </w:t>
      </w:r>
      <w:r w:rsidRPr="003C5A21">
        <w:rPr>
          <w:rFonts w:ascii="Times New Roman" w:eastAsia="font293" w:hAnsi="Times New Roman" w:cs="Times New Roman"/>
          <w:sz w:val="28"/>
          <w:szCs w:val="28"/>
          <w:lang w:eastAsia="zh-CN"/>
        </w:rPr>
        <w:t>электронной</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форме,</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прием</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z w:val="28"/>
          <w:szCs w:val="28"/>
          <w:lang w:eastAsia="zh-CN"/>
        </w:rPr>
        <w:t>регистрация</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z w:val="28"/>
          <w:szCs w:val="28"/>
          <w:lang w:eastAsia="zh-CN"/>
        </w:rPr>
        <w:t>этих</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pacing w:val="-2"/>
          <w:sz w:val="28"/>
          <w:szCs w:val="28"/>
          <w:lang w:eastAsia="zh-CN"/>
        </w:rPr>
        <w:t>запросов</w:t>
      </w:r>
      <w:r w:rsidRPr="003C5A21">
        <w:rPr>
          <w:rFonts w:ascii="Times New Roman" w:eastAsia="font293" w:hAnsi="Times New Roman" w:cs="Times New Roman"/>
          <w:spacing w:val="45"/>
          <w:sz w:val="28"/>
          <w:szCs w:val="28"/>
          <w:lang w:eastAsia="zh-CN"/>
        </w:rPr>
        <w:t xml:space="preserve"> </w:t>
      </w:r>
      <w:r w:rsidRPr="003C5A21">
        <w:rPr>
          <w:rFonts w:ascii="Times New Roman" w:eastAsia="font293" w:hAnsi="Times New Roman" w:cs="Times New Roman"/>
          <w:sz w:val="28"/>
          <w:szCs w:val="28"/>
          <w:lang w:eastAsia="zh-CN"/>
        </w:rPr>
        <w:t>КУМИ;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обеспечение</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заявителям</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z w:val="28"/>
          <w:szCs w:val="28"/>
          <w:lang w:eastAsia="zh-CN"/>
        </w:rPr>
        <w:t>возможности</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осуществлять</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z w:val="28"/>
          <w:szCs w:val="28"/>
          <w:lang w:eastAsia="zh-CN"/>
        </w:rPr>
        <w:t>с</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использованием</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z w:val="28"/>
          <w:szCs w:val="28"/>
          <w:lang w:eastAsia="zh-CN"/>
        </w:rPr>
        <w:t>Архангельского</w:t>
      </w:r>
      <w:r w:rsidRPr="003C5A21">
        <w:rPr>
          <w:rFonts w:ascii="Times New Roman" w:eastAsia="font293" w:hAnsi="Times New Roman" w:cs="Times New Roman"/>
          <w:spacing w:val="48"/>
          <w:sz w:val="28"/>
          <w:szCs w:val="28"/>
          <w:lang w:eastAsia="zh-CN"/>
        </w:rPr>
        <w:t xml:space="preserve"> </w:t>
      </w:r>
      <w:r w:rsidRPr="003C5A21">
        <w:rPr>
          <w:rFonts w:ascii="Times New Roman" w:eastAsia="font293" w:hAnsi="Times New Roman" w:cs="Times New Roman"/>
          <w:sz w:val="28"/>
          <w:szCs w:val="28"/>
          <w:lang w:eastAsia="zh-CN"/>
        </w:rPr>
        <w:t>регионального</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z w:val="28"/>
          <w:szCs w:val="28"/>
          <w:lang w:eastAsia="zh-CN"/>
        </w:rPr>
        <w:t>портала</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48"/>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48"/>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z w:val="28"/>
          <w:szCs w:val="28"/>
          <w:lang w:eastAsia="zh-CN"/>
        </w:rPr>
        <w:t xml:space="preserve">услуг (функций) и Единого портала государственных и муниципальных услуг (функций) </w:t>
      </w:r>
      <w:r w:rsidRPr="003C5A21">
        <w:rPr>
          <w:rFonts w:ascii="Times New Roman" w:eastAsia="font293" w:hAnsi="Times New Roman" w:cs="Times New Roman"/>
          <w:spacing w:val="-2"/>
          <w:sz w:val="28"/>
          <w:szCs w:val="28"/>
          <w:lang w:eastAsia="zh-CN"/>
        </w:rPr>
        <w:t>мониторинга</w:t>
      </w:r>
      <w:r w:rsidRPr="003C5A21">
        <w:rPr>
          <w:rFonts w:ascii="Times New Roman" w:eastAsia="font293" w:hAnsi="Times New Roman" w:cs="Times New Roman"/>
          <w:sz w:val="28"/>
          <w:szCs w:val="28"/>
          <w:lang w:eastAsia="zh-CN"/>
        </w:rPr>
        <w:t xml:space="preserve"> хода движения дела</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заявителя;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обеспечение</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заявителям</w:t>
      </w:r>
      <w:r w:rsidRPr="003C5A21">
        <w:rPr>
          <w:rFonts w:ascii="Times New Roman" w:eastAsia="font293" w:hAnsi="Times New Roman" w:cs="Times New Roman"/>
          <w:spacing w:val="34"/>
          <w:sz w:val="28"/>
          <w:szCs w:val="28"/>
          <w:lang w:eastAsia="zh-CN"/>
        </w:rPr>
        <w:t xml:space="preserve"> </w:t>
      </w:r>
      <w:r w:rsidRPr="003C5A21">
        <w:rPr>
          <w:rFonts w:ascii="Times New Roman" w:eastAsia="font293" w:hAnsi="Times New Roman" w:cs="Times New Roman"/>
          <w:sz w:val="28"/>
          <w:szCs w:val="28"/>
          <w:lang w:eastAsia="zh-CN"/>
        </w:rPr>
        <w:t>возможности</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z w:val="28"/>
          <w:szCs w:val="28"/>
          <w:lang w:eastAsia="zh-CN"/>
        </w:rPr>
        <w:t>получения</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результатов</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z w:val="28"/>
          <w:szCs w:val="28"/>
          <w:lang w:eastAsia="zh-CN"/>
        </w:rPr>
        <w:t>предоставления</w:t>
      </w:r>
      <w:r w:rsidRPr="003C5A21">
        <w:rPr>
          <w:rFonts w:ascii="Times New Roman" w:eastAsia="font293" w:hAnsi="Times New Roman" w:cs="Times New Roman"/>
          <w:spacing w:val="65"/>
          <w:sz w:val="28"/>
          <w:szCs w:val="28"/>
          <w:lang w:eastAsia="zh-CN"/>
        </w:rPr>
        <w:t xml:space="preserve"> </w:t>
      </w:r>
      <w:r w:rsidRPr="003C5A21">
        <w:rPr>
          <w:rFonts w:ascii="Times New Roman" w:eastAsia="font293" w:hAnsi="Times New Roman" w:cs="Times New Roman"/>
          <w:sz w:val="28"/>
          <w:szCs w:val="28"/>
          <w:lang w:eastAsia="zh-CN"/>
        </w:rPr>
        <w:t>муниципальной</w:t>
      </w:r>
      <w:r w:rsidRPr="003C5A21">
        <w:rPr>
          <w:rFonts w:ascii="Times New Roman" w:eastAsia="font293" w:hAnsi="Times New Roman" w:cs="Times New Roman"/>
          <w:spacing w:val="65"/>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66"/>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z w:val="28"/>
          <w:szCs w:val="28"/>
          <w:lang w:eastAsia="zh-CN"/>
        </w:rPr>
        <w:t>электронной</w:t>
      </w:r>
      <w:r w:rsidRPr="003C5A21">
        <w:rPr>
          <w:rFonts w:ascii="Times New Roman" w:eastAsia="font293" w:hAnsi="Times New Roman" w:cs="Times New Roman"/>
          <w:spacing w:val="65"/>
          <w:sz w:val="28"/>
          <w:szCs w:val="28"/>
          <w:lang w:eastAsia="zh-CN"/>
        </w:rPr>
        <w:t xml:space="preserve"> </w:t>
      </w:r>
      <w:r w:rsidRPr="003C5A21">
        <w:rPr>
          <w:rFonts w:ascii="Times New Roman" w:eastAsia="font293" w:hAnsi="Times New Roman" w:cs="Times New Roman"/>
          <w:sz w:val="28"/>
          <w:szCs w:val="28"/>
          <w:lang w:eastAsia="zh-CN"/>
        </w:rPr>
        <w:t>форме</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z w:val="28"/>
          <w:szCs w:val="28"/>
          <w:lang w:eastAsia="zh-CN"/>
        </w:rPr>
        <w:t>на</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z w:val="28"/>
          <w:szCs w:val="28"/>
          <w:lang w:eastAsia="zh-CN"/>
        </w:rPr>
        <w:t>Архангельском</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региональном</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портале</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pacing w:val="-2"/>
          <w:sz w:val="28"/>
          <w:szCs w:val="28"/>
          <w:lang w:eastAsia="zh-CN"/>
        </w:rPr>
        <w:t>муниципальных</w:t>
      </w:r>
      <w:r w:rsidRPr="003C5A21">
        <w:rPr>
          <w:rFonts w:ascii="Times New Roman" w:eastAsia="font293" w:hAnsi="Times New Roman" w:cs="Times New Roman"/>
          <w:spacing w:val="55"/>
          <w:sz w:val="28"/>
          <w:szCs w:val="28"/>
          <w:lang w:eastAsia="zh-CN"/>
        </w:rPr>
        <w:t xml:space="preserve"> </w:t>
      </w:r>
      <w:r w:rsidRPr="003C5A21">
        <w:rPr>
          <w:rFonts w:ascii="Times New Roman" w:eastAsia="font293" w:hAnsi="Times New Roman" w:cs="Times New Roman"/>
          <w:sz w:val="28"/>
          <w:szCs w:val="28"/>
          <w:lang w:eastAsia="zh-CN"/>
        </w:rPr>
        <w:t>услуг (функций) и Едином портале государственных и муниципальных услуг (функций);</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5) безвозмездное предоставление муниципальной  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6)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 xml:space="preserve">31. Показателями качества муниципальной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являются: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1) отсутствие</w:t>
      </w:r>
      <w:r w:rsidRPr="003C5A21">
        <w:rPr>
          <w:rFonts w:ascii="Times New Roman" w:eastAsia="font293" w:hAnsi="Times New Roman" w:cs="Times New Roman"/>
          <w:spacing w:val="70"/>
          <w:sz w:val="28"/>
          <w:szCs w:val="28"/>
          <w:lang w:eastAsia="zh-CN"/>
        </w:rPr>
        <w:t xml:space="preserve"> </w:t>
      </w:r>
      <w:r w:rsidRPr="003C5A21">
        <w:rPr>
          <w:rFonts w:ascii="Times New Roman" w:eastAsia="font293" w:hAnsi="Times New Roman" w:cs="Times New Roman"/>
          <w:sz w:val="28"/>
          <w:szCs w:val="28"/>
          <w:lang w:eastAsia="zh-CN"/>
        </w:rPr>
        <w:t>случаев нарушения</w:t>
      </w:r>
      <w:r w:rsidRPr="003C5A21">
        <w:rPr>
          <w:rFonts w:ascii="Times New Roman" w:eastAsia="font293" w:hAnsi="Times New Roman" w:cs="Times New Roman"/>
          <w:spacing w:val="68"/>
          <w:sz w:val="28"/>
          <w:szCs w:val="28"/>
          <w:lang w:eastAsia="zh-CN"/>
        </w:rPr>
        <w:t xml:space="preserve"> </w:t>
      </w:r>
      <w:r w:rsidRPr="003C5A21">
        <w:rPr>
          <w:rFonts w:ascii="Times New Roman" w:eastAsia="font293" w:hAnsi="Times New Roman" w:cs="Times New Roman"/>
          <w:sz w:val="28"/>
          <w:szCs w:val="28"/>
          <w:lang w:eastAsia="zh-CN"/>
        </w:rPr>
        <w:t>сроков</w:t>
      </w:r>
      <w:r w:rsidRPr="003C5A21">
        <w:rPr>
          <w:rFonts w:ascii="Times New Roman" w:eastAsia="font293" w:hAnsi="Times New Roman" w:cs="Times New Roman"/>
          <w:spacing w:val="69"/>
          <w:sz w:val="28"/>
          <w:szCs w:val="28"/>
          <w:lang w:eastAsia="zh-CN"/>
        </w:rPr>
        <w:t xml:space="preserve"> </w:t>
      </w:r>
      <w:r w:rsidRPr="003C5A21">
        <w:rPr>
          <w:rFonts w:ascii="Times New Roman" w:eastAsia="font293" w:hAnsi="Times New Roman" w:cs="Times New Roman"/>
          <w:sz w:val="28"/>
          <w:szCs w:val="28"/>
          <w:lang w:eastAsia="zh-CN"/>
        </w:rPr>
        <w:t>при</w:t>
      </w:r>
      <w:r w:rsidRPr="003C5A21">
        <w:rPr>
          <w:rFonts w:ascii="Times New Roman" w:eastAsia="font293" w:hAnsi="Times New Roman" w:cs="Times New Roman"/>
          <w:spacing w:val="68"/>
          <w:sz w:val="28"/>
          <w:szCs w:val="28"/>
          <w:lang w:eastAsia="zh-CN"/>
        </w:rPr>
        <w:t xml:space="preserve"> </w:t>
      </w:r>
      <w:r w:rsidRPr="003C5A21">
        <w:rPr>
          <w:rFonts w:ascii="Times New Roman" w:eastAsia="font293" w:hAnsi="Times New Roman" w:cs="Times New Roman"/>
          <w:sz w:val="28"/>
          <w:szCs w:val="28"/>
          <w:lang w:eastAsia="zh-CN"/>
        </w:rPr>
        <w:t>предоставлении</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 xml:space="preserve">муниципальной </w:t>
      </w:r>
      <w:r w:rsidRPr="003C5A21">
        <w:rPr>
          <w:rFonts w:ascii="Times New Roman" w:eastAsia="font293" w:hAnsi="Times New Roman" w:cs="Times New Roman"/>
          <w:spacing w:val="-2"/>
          <w:sz w:val="28"/>
          <w:szCs w:val="28"/>
          <w:lang w:eastAsia="zh-CN"/>
        </w:rPr>
        <w:t>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2) отсутствие</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z w:val="28"/>
          <w:szCs w:val="28"/>
          <w:lang w:eastAsia="zh-CN"/>
        </w:rPr>
        <w:t>случаев</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z w:val="28"/>
          <w:szCs w:val="28"/>
          <w:lang w:eastAsia="zh-CN"/>
        </w:rPr>
        <w:t>удовлетворения</w:t>
      </w:r>
      <w:r w:rsidRPr="003C5A21">
        <w:rPr>
          <w:rFonts w:ascii="Times New Roman" w:eastAsia="font293" w:hAnsi="Times New Roman" w:cs="Times New Roman"/>
          <w:spacing w:val="45"/>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46"/>
          <w:sz w:val="28"/>
          <w:szCs w:val="28"/>
          <w:lang w:eastAsia="zh-CN"/>
        </w:rPr>
        <w:t xml:space="preserve"> </w:t>
      </w:r>
      <w:r w:rsidRPr="003C5A21">
        <w:rPr>
          <w:rFonts w:ascii="Times New Roman" w:eastAsia="font293" w:hAnsi="Times New Roman" w:cs="Times New Roman"/>
          <w:sz w:val="28"/>
          <w:szCs w:val="28"/>
          <w:lang w:eastAsia="zh-CN"/>
        </w:rPr>
        <w:t>судебном</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pacing w:val="-2"/>
          <w:sz w:val="28"/>
          <w:szCs w:val="28"/>
          <w:lang w:eastAsia="zh-CN"/>
        </w:rPr>
        <w:t>порядке</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z w:val="28"/>
          <w:szCs w:val="28"/>
          <w:lang w:eastAsia="zh-CN"/>
        </w:rPr>
        <w:t>заявлений</w:t>
      </w:r>
      <w:r w:rsidRPr="003C5A21">
        <w:rPr>
          <w:rFonts w:ascii="Times New Roman" w:eastAsia="font293" w:hAnsi="Times New Roman" w:cs="Times New Roman"/>
          <w:spacing w:val="43"/>
          <w:sz w:val="28"/>
          <w:szCs w:val="28"/>
          <w:lang w:eastAsia="zh-CN"/>
        </w:rPr>
        <w:t xml:space="preserve"> </w:t>
      </w:r>
      <w:r w:rsidRPr="003C5A21">
        <w:rPr>
          <w:rFonts w:ascii="Times New Roman" w:eastAsia="font293" w:hAnsi="Times New Roman" w:cs="Times New Roman"/>
          <w:sz w:val="28"/>
          <w:szCs w:val="28"/>
          <w:lang w:eastAsia="zh-CN"/>
        </w:rPr>
        <w:t>заявителей,</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оспаривающих</w:t>
      </w:r>
      <w:r w:rsidRPr="003C5A21">
        <w:rPr>
          <w:rFonts w:ascii="Times New Roman" w:eastAsia="font293" w:hAnsi="Times New Roman" w:cs="Times New Roman"/>
          <w:spacing w:val="36"/>
          <w:sz w:val="28"/>
          <w:szCs w:val="28"/>
          <w:lang w:eastAsia="zh-CN"/>
        </w:rPr>
        <w:t xml:space="preserve"> </w:t>
      </w:r>
      <w:r w:rsidRPr="003C5A21">
        <w:rPr>
          <w:rFonts w:ascii="Times New Roman" w:eastAsia="font293" w:hAnsi="Times New Roman" w:cs="Times New Roman"/>
          <w:sz w:val="28"/>
          <w:szCs w:val="28"/>
          <w:lang w:eastAsia="zh-CN"/>
        </w:rPr>
        <w:t>решения</w:t>
      </w:r>
      <w:r w:rsidRPr="003C5A21">
        <w:rPr>
          <w:rFonts w:ascii="Times New Roman" w:eastAsia="font293" w:hAnsi="Times New Roman" w:cs="Times New Roman"/>
          <w:spacing w:val="36"/>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36"/>
          <w:sz w:val="28"/>
          <w:szCs w:val="28"/>
          <w:lang w:eastAsia="zh-CN"/>
        </w:rPr>
        <w:t xml:space="preserve"> </w:t>
      </w:r>
      <w:r w:rsidRPr="003C5A21">
        <w:rPr>
          <w:rFonts w:ascii="Times New Roman" w:eastAsia="font293" w:hAnsi="Times New Roman" w:cs="Times New Roman"/>
          <w:sz w:val="28"/>
          <w:szCs w:val="28"/>
          <w:lang w:eastAsia="zh-CN"/>
        </w:rPr>
        <w:t>действия</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z w:val="28"/>
          <w:szCs w:val="28"/>
          <w:lang w:eastAsia="zh-CN"/>
        </w:rPr>
        <w:t>(бездействие)</w:t>
      </w:r>
      <w:r w:rsidRPr="003C5A21">
        <w:rPr>
          <w:rFonts w:ascii="Times New Roman" w:eastAsia="font293" w:hAnsi="Times New Roman" w:cs="Times New Roman"/>
          <w:spacing w:val="35"/>
          <w:sz w:val="28"/>
          <w:szCs w:val="28"/>
          <w:lang w:eastAsia="zh-CN"/>
        </w:rPr>
        <w:t xml:space="preserve"> </w:t>
      </w:r>
      <w:r w:rsidRPr="003C5A21">
        <w:rPr>
          <w:rFonts w:ascii="Times New Roman" w:eastAsia="font293" w:hAnsi="Times New Roman" w:cs="Times New Roman"/>
          <w:sz w:val="28"/>
          <w:szCs w:val="28"/>
          <w:lang w:eastAsia="zh-CN"/>
        </w:rPr>
        <w:t xml:space="preserve">КУМИ, </w:t>
      </w:r>
      <w:r w:rsidRPr="003C5A21">
        <w:rPr>
          <w:rFonts w:ascii="Times New Roman" w:eastAsia="font293" w:hAnsi="Times New Roman" w:cs="Times New Roman"/>
          <w:spacing w:val="-2"/>
          <w:sz w:val="28"/>
          <w:szCs w:val="28"/>
          <w:lang w:eastAsia="zh-CN"/>
        </w:rPr>
        <w:t>ее</w:t>
      </w:r>
      <w:r w:rsidRPr="003C5A21">
        <w:rPr>
          <w:rFonts w:ascii="Times New Roman" w:eastAsia="font293" w:hAnsi="Times New Roman" w:cs="Times New Roman"/>
          <w:sz w:val="28"/>
          <w:szCs w:val="28"/>
          <w:lang w:eastAsia="zh-CN"/>
        </w:rPr>
        <w:t xml:space="preserve"> должностных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лиц, муниципальных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служащих;</w:t>
      </w:r>
    </w:p>
    <w:p w:rsidR="003C5A21" w:rsidRPr="003C5A21" w:rsidRDefault="003C5A21" w:rsidP="003C5A21">
      <w:pPr>
        <w:suppressAutoHyphens/>
        <w:autoSpaceDE w:val="0"/>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3) отсутствие</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случаев</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назначения</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административных</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наказаний</w:t>
      </w:r>
      <w:r w:rsidRPr="003C5A21">
        <w:rPr>
          <w:rFonts w:ascii="Times New Roman" w:eastAsia="font293" w:hAnsi="Times New Roman" w:cs="Times New Roman"/>
          <w:spacing w:val="57"/>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отношении</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должностных</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лиц,</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служащих</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z w:val="28"/>
          <w:szCs w:val="28"/>
          <w:lang w:eastAsia="zh-CN"/>
        </w:rPr>
        <w:t>администрации</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pacing w:val="-2"/>
          <w:sz w:val="28"/>
          <w:szCs w:val="28"/>
          <w:lang w:eastAsia="zh-CN"/>
        </w:rPr>
        <w:t>за</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нарушение</w:t>
      </w:r>
      <w:r w:rsidRPr="003C5A21">
        <w:rPr>
          <w:rFonts w:ascii="Times New Roman" w:eastAsia="font293" w:hAnsi="Times New Roman" w:cs="Times New Roman"/>
          <w:spacing w:val="8"/>
          <w:sz w:val="28"/>
          <w:szCs w:val="28"/>
          <w:lang w:eastAsia="zh-CN"/>
        </w:rPr>
        <w:t xml:space="preserve"> </w:t>
      </w:r>
      <w:r w:rsidRPr="003C5A21">
        <w:rPr>
          <w:rFonts w:ascii="Times New Roman" w:eastAsia="font293" w:hAnsi="Times New Roman" w:cs="Times New Roman"/>
          <w:sz w:val="28"/>
          <w:szCs w:val="28"/>
          <w:lang w:eastAsia="zh-CN"/>
        </w:rPr>
        <w:t>законодательства</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z w:val="28"/>
          <w:szCs w:val="28"/>
          <w:lang w:eastAsia="zh-CN"/>
        </w:rPr>
        <w:t>об</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z w:val="28"/>
          <w:szCs w:val="28"/>
          <w:lang w:eastAsia="zh-CN"/>
        </w:rPr>
        <w:t>организации</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z w:val="28"/>
          <w:szCs w:val="28"/>
          <w:lang w:eastAsia="zh-CN"/>
        </w:rPr>
        <w:t>предоставления</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услуг.</w:t>
      </w:r>
    </w:p>
    <w:p w:rsidR="003C5A21" w:rsidRPr="003C5A21" w:rsidRDefault="003C5A21" w:rsidP="003C5A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sz w:val="28"/>
          <w:szCs w:val="28"/>
          <w:lang w:val="en-US" w:eastAsia="zh-CN"/>
        </w:rPr>
        <w:t>III</w:t>
      </w:r>
      <w:r w:rsidRPr="003C5A21">
        <w:rPr>
          <w:rFonts w:ascii="Times New Roman" w:eastAsia="Times New Roman" w:hAnsi="Times New Roman" w:cs="Times New Roman"/>
          <w:b/>
          <w:sz w:val="28"/>
          <w:szCs w:val="28"/>
          <w:lang w:eastAsia="zh-CN"/>
        </w:rPr>
        <w:t>. Административные процедуры</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b/>
          <w:sz w:val="28"/>
          <w:szCs w:val="28"/>
          <w:lang w:eastAsia="zh-CN"/>
        </w:rPr>
      </w:pPr>
    </w:p>
    <w:p w:rsidR="003C5A21" w:rsidRPr="003C5A21" w:rsidRDefault="003C5A21" w:rsidP="003C5A21">
      <w:pPr>
        <w:suppressAutoHyphens/>
        <w:spacing w:after="0" w:line="240" w:lineRule="auto"/>
        <w:ind w:firstLine="709"/>
        <w:jc w:val="center"/>
        <w:rPr>
          <w:rFonts w:ascii="Calibri" w:eastAsia="font293" w:hAnsi="Calibri" w:cs="font293"/>
          <w:lang w:eastAsia="zh-CN"/>
        </w:rPr>
      </w:pPr>
      <w:r w:rsidRPr="003C5A21">
        <w:rPr>
          <w:rFonts w:ascii="Times New Roman" w:eastAsia="font293" w:hAnsi="Times New Roman" w:cs="Times New Roman"/>
          <w:b/>
          <w:bCs/>
          <w:spacing w:val="-1"/>
          <w:sz w:val="28"/>
          <w:szCs w:val="28"/>
          <w:lang w:eastAsia="zh-CN"/>
        </w:rPr>
        <w:t>3.1. Регистрация</w:t>
      </w:r>
      <w:r w:rsidRPr="003C5A21">
        <w:rPr>
          <w:rFonts w:ascii="Times New Roman" w:eastAsia="font293" w:hAnsi="Times New Roman" w:cs="Times New Roman"/>
          <w:b/>
          <w:bCs/>
          <w:spacing w:val="-2"/>
          <w:sz w:val="28"/>
          <w:szCs w:val="28"/>
          <w:lang w:eastAsia="zh-CN"/>
        </w:rPr>
        <w:t xml:space="preserve"> </w:t>
      </w:r>
      <w:r w:rsidRPr="003C5A21">
        <w:rPr>
          <w:rFonts w:ascii="Times New Roman" w:eastAsia="font293" w:hAnsi="Times New Roman" w:cs="Times New Roman"/>
          <w:b/>
          <w:bCs/>
          <w:spacing w:val="-1"/>
          <w:sz w:val="28"/>
          <w:szCs w:val="28"/>
          <w:lang w:eastAsia="zh-CN"/>
        </w:rPr>
        <w:t>запроса</w:t>
      </w:r>
      <w:r w:rsidRPr="003C5A21">
        <w:rPr>
          <w:rFonts w:ascii="Times New Roman" w:eastAsia="font293" w:hAnsi="Times New Roman" w:cs="Times New Roman"/>
          <w:b/>
          <w:bCs/>
          <w:spacing w:val="1"/>
          <w:sz w:val="28"/>
          <w:szCs w:val="28"/>
          <w:lang w:eastAsia="zh-CN"/>
        </w:rPr>
        <w:t xml:space="preserve"> </w:t>
      </w:r>
      <w:r w:rsidRPr="003C5A21">
        <w:rPr>
          <w:rFonts w:ascii="Times New Roman" w:eastAsia="font293" w:hAnsi="Times New Roman" w:cs="Times New Roman"/>
          <w:b/>
          <w:bCs/>
          <w:spacing w:val="-1"/>
          <w:sz w:val="28"/>
          <w:szCs w:val="28"/>
          <w:lang w:eastAsia="zh-CN"/>
        </w:rPr>
        <w:t>заявителя</w:t>
      </w:r>
      <w:r w:rsidRPr="003C5A21">
        <w:rPr>
          <w:rFonts w:ascii="Times New Roman" w:eastAsia="font293" w:hAnsi="Times New Roman" w:cs="Times New Roman"/>
          <w:b/>
          <w:bCs/>
          <w:spacing w:val="-2"/>
          <w:sz w:val="28"/>
          <w:szCs w:val="28"/>
          <w:lang w:eastAsia="zh-CN"/>
        </w:rPr>
        <w:t xml:space="preserve"> </w:t>
      </w:r>
      <w:r w:rsidRPr="003C5A21">
        <w:rPr>
          <w:rFonts w:ascii="Times New Roman" w:eastAsia="font293" w:hAnsi="Times New Roman" w:cs="Times New Roman"/>
          <w:b/>
          <w:bCs/>
          <w:sz w:val="28"/>
          <w:szCs w:val="28"/>
          <w:lang w:eastAsia="zh-CN"/>
        </w:rPr>
        <w:t>о</w:t>
      </w:r>
      <w:r w:rsidRPr="003C5A21">
        <w:rPr>
          <w:rFonts w:ascii="Times New Roman" w:eastAsia="font293" w:hAnsi="Times New Roman" w:cs="Times New Roman"/>
          <w:b/>
          <w:bCs/>
          <w:spacing w:val="-3"/>
          <w:sz w:val="28"/>
          <w:szCs w:val="28"/>
          <w:lang w:eastAsia="zh-CN"/>
        </w:rPr>
        <w:t xml:space="preserve"> </w:t>
      </w:r>
      <w:r w:rsidRPr="003C5A21">
        <w:rPr>
          <w:rFonts w:ascii="Times New Roman" w:eastAsia="font293" w:hAnsi="Times New Roman" w:cs="Times New Roman"/>
          <w:b/>
          <w:bCs/>
          <w:spacing w:val="-1"/>
          <w:sz w:val="28"/>
          <w:szCs w:val="28"/>
          <w:lang w:eastAsia="zh-CN"/>
        </w:rPr>
        <w:t>предоставлении</w:t>
      </w:r>
    </w:p>
    <w:p w:rsidR="003C5A21" w:rsidRPr="003C5A21" w:rsidRDefault="003C5A21" w:rsidP="003C5A21">
      <w:pPr>
        <w:suppressAutoHyphens/>
        <w:spacing w:after="0" w:line="240" w:lineRule="auto"/>
        <w:ind w:firstLine="709"/>
        <w:jc w:val="center"/>
        <w:rPr>
          <w:rFonts w:ascii="Calibri" w:eastAsia="font293" w:hAnsi="Calibri" w:cs="font293"/>
          <w:lang w:eastAsia="zh-CN"/>
        </w:rPr>
      </w:pPr>
      <w:r w:rsidRPr="003C5A21">
        <w:rPr>
          <w:rFonts w:ascii="Times New Roman" w:eastAsia="font293" w:hAnsi="Times New Roman" w:cs="Times New Roman"/>
          <w:b/>
          <w:bCs/>
          <w:spacing w:val="-1"/>
          <w:sz w:val="28"/>
          <w:szCs w:val="28"/>
          <w:lang w:eastAsia="zh-CN"/>
        </w:rPr>
        <w:t>муниципальной услуги</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b/>
          <w:sz w:val="28"/>
          <w:szCs w:val="28"/>
          <w:lang w:eastAsia="zh-CN"/>
        </w:rPr>
      </w:pP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 xml:space="preserve">32. </w:t>
      </w:r>
      <w:r w:rsidRPr="003C5A21">
        <w:rPr>
          <w:rFonts w:ascii="Times New Roman" w:eastAsia="Times New Roman" w:hAnsi="Times New Roman" w:cs="Times New Roman"/>
          <w:spacing w:val="-1"/>
          <w:sz w:val="28"/>
          <w:szCs w:val="28"/>
          <w:lang w:eastAsia="zh-CN"/>
        </w:rPr>
        <w:t>Основанием</w:t>
      </w:r>
      <w:r w:rsidRPr="003C5A21">
        <w:rPr>
          <w:rFonts w:ascii="Times New Roman" w:eastAsia="Times New Roman" w:hAnsi="Times New Roman" w:cs="Times New Roman"/>
          <w:spacing w:val="22"/>
          <w:sz w:val="28"/>
          <w:szCs w:val="28"/>
          <w:lang w:eastAsia="zh-CN"/>
        </w:rPr>
        <w:t xml:space="preserve"> </w:t>
      </w:r>
      <w:r w:rsidRPr="003C5A21">
        <w:rPr>
          <w:rFonts w:ascii="Times New Roman" w:eastAsia="Times New Roman" w:hAnsi="Times New Roman" w:cs="Times New Roman"/>
          <w:spacing w:val="-2"/>
          <w:sz w:val="28"/>
          <w:szCs w:val="28"/>
          <w:lang w:eastAsia="zh-CN"/>
        </w:rPr>
        <w:t>для</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pacing w:val="-1"/>
          <w:sz w:val="28"/>
          <w:szCs w:val="28"/>
          <w:lang w:eastAsia="zh-CN"/>
        </w:rPr>
        <w:t>начала</w:t>
      </w:r>
      <w:r w:rsidRPr="003C5A21">
        <w:rPr>
          <w:rFonts w:ascii="Times New Roman" w:eastAsia="Times New Roman" w:hAnsi="Times New Roman" w:cs="Times New Roman"/>
          <w:spacing w:val="22"/>
          <w:sz w:val="28"/>
          <w:szCs w:val="28"/>
          <w:lang w:eastAsia="zh-CN"/>
        </w:rPr>
        <w:t xml:space="preserve"> </w:t>
      </w:r>
      <w:r w:rsidRPr="003C5A21">
        <w:rPr>
          <w:rFonts w:ascii="Times New Roman" w:eastAsia="Times New Roman" w:hAnsi="Times New Roman" w:cs="Times New Roman"/>
          <w:spacing w:val="-1"/>
          <w:sz w:val="28"/>
          <w:szCs w:val="28"/>
          <w:lang w:eastAsia="zh-CN"/>
        </w:rPr>
        <w:t>предоставления</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муниципальной</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pacing w:val="-1"/>
          <w:sz w:val="28"/>
          <w:szCs w:val="28"/>
          <w:lang w:eastAsia="zh-CN"/>
        </w:rPr>
        <w:t>услуги</w:t>
      </w:r>
      <w:r w:rsidRPr="003C5A21">
        <w:rPr>
          <w:rFonts w:ascii="Times New Roman" w:eastAsia="Times New Roman" w:hAnsi="Times New Roman" w:cs="Times New Roman"/>
          <w:spacing w:val="62"/>
          <w:sz w:val="28"/>
          <w:szCs w:val="28"/>
          <w:lang w:eastAsia="zh-CN"/>
        </w:rPr>
        <w:t xml:space="preserve"> </w:t>
      </w:r>
      <w:r w:rsidRPr="003C5A21">
        <w:rPr>
          <w:rFonts w:ascii="Times New Roman" w:eastAsia="Times New Roman" w:hAnsi="Times New Roman" w:cs="Times New Roman"/>
          <w:spacing w:val="-1"/>
          <w:sz w:val="28"/>
          <w:szCs w:val="28"/>
          <w:lang w:eastAsia="zh-CN"/>
        </w:rPr>
        <w:t>является</w:t>
      </w:r>
      <w:r w:rsidRPr="003C5A21">
        <w:rPr>
          <w:rFonts w:ascii="Times New Roman" w:eastAsia="Times New Roman" w:hAnsi="Times New Roman" w:cs="Times New Roman"/>
          <w:spacing w:val="62"/>
          <w:sz w:val="28"/>
          <w:szCs w:val="28"/>
          <w:lang w:eastAsia="zh-CN"/>
        </w:rPr>
        <w:t xml:space="preserve"> </w:t>
      </w:r>
      <w:r w:rsidRPr="003C5A21">
        <w:rPr>
          <w:rFonts w:ascii="Times New Roman" w:eastAsia="Times New Roman" w:hAnsi="Times New Roman" w:cs="Times New Roman"/>
          <w:spacing w:val="-1"/>
          <w:sz w:val="28"/>
          <w:szCs w:val="28"/>
          <w:lang w:eastAsia="zh-CN"/>
        </w:rPr>
        <w:t>получение</w:t>
      </w:r>
      <w:r w:rsidRPr="003C5A21">
        <w:rPr>
          <w:rFonts w:ascii="Times New Roman" w:eastAsia="Times New Roman" w:hAnsi="Times New Roman" w:cs="Times New Roman"/>
          <w:spacing w:val="61"/>
          <w:sz w:val="28"/>
          <w:szCs w:val="28"/>
          <w:lang w:eastAsia="zh-CN"/>
        </w:rPr>
        <w:t xml:space="preserve"> </w:t>
      </w:r>
      <w:r w:rsidRPr="003C5A21">
        <w:rPr>
          <w:rFonts w:ascii="Times New Roman" w:eastAsia="Times New Roman" w:hAnsi="Times New Roman" w:cs="Times New Roman"/>
          <w:spacing w:val="-1"/>
          <w:sz w:val="28"/>
          <w:szCs w:val="28"/>
          <w:lang w:eastAsia="zh-CN"/>
        </w:rPr>
        <w:t>КУМИ запроса</w:t>
      </w:r>
      <w:r w:rsidRPr="003C5A21">
        <w:rPr>
          <w:rFonts w:ascii="Times New Roman" w:eastAsia="Times New Roman" w:hAnsi="Times New Roman" w:cs="Times New Roman"/>
          <w:spacing w:val="61"/>
          <w:sz w:val="28"/>
          <w:szCs w:val="28"/>
          <w:lang w:eastAsia="zh-CN"/>
        </w:rPr>
        <w:t xml:space="preserve"> </w:t>
      </w:r>
      <w:r w:rsidRPr="003C5A21">
        <w:rPr>
          <w:rFonts w:ascii="Times New Roman" w:eastAsia="Times New Roman" w:hAnsi="Times New Roman" w:cs="Times New Roman"/>
          <w:sz w:val="28"/>
          <w:szCs w:val="28"/>
          <w:lang w:eastAsia="zh-CN"/>
        </w:rPr>
        <w:t>заявителя</w:t>
      </w:r>
      <w:r w:rsidRPr="003C5A21">
        <w:rPr>
          <w:rFonts w:ascii="Times New Roman" w:eastAsia="Times New Roman" w:hAnsi="Times New Roman" w:cs="Times New Roman"/>
          <w:spacing w:val="58"/>
          <w:sz w:val="28"/>
          <w:szCs w:val="28"/>
          <w:lang w:eastAsia="zh-CN"/>
        </w:rPr>
        <w:t xml:space="preserve"> </w:t>
      </w:r>
      <w:r w:rsidRPr="003C5A21">
        <w:rPr>
          <w:rFonts w:ascii="Times New Roman" w:eastAsia="Times New Roman" w:hAnsi="Times New Roman" w:cs="Times New Roman"/>
          <w:sz w:val="28"/>
          <w:szCs w:val="28"/>
          <w:lang w:eastAsia="zh-CN"/>
        </w:rPr>
        <w:t>о</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pacing w:val="-1"/>
          <w:sz w:val="28"/>
          <w:szCs w:val="28"/>
          <w:lang w:eastAsia="zh-CN"/>
        </w:rPr>
        <w:t>предоставлении</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муниципальной</w:t>
      </w:r>
      <w:r w:rsidRPr="003C5A21">
        <w:rPr>
          <w:rFonts w:ascii="Times New Roman" w:eastAsia="Times New Roman" w:hAnsi="Times New Roman" w:cs="Times New Roman"/>
          <w:spacing w:val="33"/>
          <w:sz w:val="28"/>
          <w:szCs w:val="28"/>
          <w:lang w:eastAsia="zh-CN"/>
        </w:rPr>
        <w:t xml:space="preserve"> </w:t>
      </w:r>
      <w:r w:rsidRPr="003C5A21">
        <w:rPr>
          <w:rFonts w:ascii="Times New Roman" w:eastAsia="Times New Roman" w:hAnsi="Times New Roman" w:cs="Times New Roman"/>
          <w:spacing w:val="-1"/>
          <w:sz w:val="28"/>
          <w:szCs w:val="28"/>
          <w:lang w:eastAsia="zh-CN"/>
        </w:rPr>
        <w:t>услуги</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pacing w:val="-1"/>
          <w:sz w:val="28"/>
          <w:szCs w:val="28"/>
          <w:lang w:eastAsia="zh-CN"/>
        </w:rPr>
        <w:t>(подраздел</w:t>
      </w:r>
      <w:r w:rsidRPr="003C5A21">
        <w:rPr>
          <w:rFonts w:ascii="Times New Roman" w:eastAsia="Times New Roman" w:hAnsi="Times New Roman" w:cs="Times New Roman"/>
          <w:spacing w:val="26"/>
          <w:sz w:val="28"/>
          <w:szCs w:val="28"/>
          <w:lang w:eastAsia="zh-CN"/>
        </w:rPr>
        <w:t xml:space="preserve"> </w:t>
      </w:r>
      <w:r w:rsidRPr="003C5A21">
        <w:rPr>
          <w:rFonts w:ascii="Times New Roman" w:eastAsia="Times New Roman" w:hAnsi="Times New Roman" w:cs="Times New Roman"/>
          <w:sz w:val="28"/>
          <w:szCs w:val="28"/>
          <w:lang w:eastAsia="zh-CN"/>
        </w:rPr>
        <w:t>2.1</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pacing w:val="-1"/>
          <w:sz w:val="28"/>
          <w:szCs w:val="28"/>
          <w:lang w:eastAsia="zh-CN"/>
        </w:rPr>
        <w:t>настоящего</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pacing w:val="-1"/>
          <w:sz w:val="28"/>
          <w:szCs w:val="28"/>
          <w:lang w:eastAsia="zh-CN"/>
        </w:rPr>
        <w:t>административного</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pacing w:val="-1"/>
          <w:sz w:val="28"/>
          <w:szCs w:val="28"/>
          <w:lang w:eastAsia="zh-CN"/>
        </w:rPr>
        <w:t>регламента).</w:t>
      </w:r>
    </w:p>
    <w:p w:rsidR="003C5A21" w:rsidRPr="003C5A21" w:rsidRDefault="003C5A21" w:rsidP="003C5A21">
      <w:pPr>
        <w:suppressAutoHyphens/>
        <w:spacing w:after="0" w:line="240" w:lineRule="auto"/>
        <w:ind w:firstLine="709"/>
        <w:jc w:val="both"/>
        <w:rPr>
          <w:rFonts w:ascii="Calibri" w:eastAsia="font293" w:hAnsi="Calibri" w:cs="font293"/>
          <w:lang w:eastAsia="zh-CN"/>
        </w:rPr>
      </w:pPr>
      <w:proofErr w:type="gramStart"/>
      <w:r w:rsidRPr="003C5A21">
        <w:rPr>
          <w:rFonts w:ascii="Times New Roman" w:eastAsia="font293" w:hAnsi="Times New Roman" w:cs="Times New Roman"/>
          <w:sz w:val="28"/>
          <w:szCs w:val="28"/>
          <w:lang w:eastAsia="zh-CN"/>
        </w:rPr>
        <w:lastRenderedPageBreak/>
        <w:t>В</w:t>
      </w:r>
      <w:r w:rsidRPr="003C5A21">
        <w:rPr>
          <w:rFonts w:ascii="Times New Roman" w:eastAsia="font293" w:hAnsi="Times New Roman" w:cs="Times New Roman"/>
          <w:spacing w:val="44"/>
          <w:sz w:val="28"/>
          <w:szCs w:val="28"/>
          <w:lang w:eastAsia="zh-CN"/>
        </w:rPr>
        <w:t xml:space="preserve"> </w:t>
      </w:r>
      <w:r w:rsidRPr="003C5A21">
        <w:rPr>
          <w:rFonts w:ascii="Times New Roman" w:eastAsia="font293" w:hAnsi="Times New Roman" w:cs="Times New Roman"/>
          <w:sz w:val="28"/>
          <w:szCs w:val="28"/>
          <w:lang w:eastAsia="zh-CN"/>
        </w:rPr>
        <w:t>целях</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pacing w:val="-1"/>
          <w:sz w:val="28"/>
          <w:szCs w:val="28"/>
          <w:lang w:eastAsia="zh-CN"/>
        </w:rPr>
        <w:t>регистрации</w:t>
      </w:r>
      <w:r w:rsidRPr="003C5A21">
        <w:rPr>
          <w:rFonts w:ascii="Times New Roman" w:eastAsia="font293" w:hAnsi="Times New Roman" w:cs="Times New Roman"/>
          <w:spacing w:val="44"/>
          <w:sz w:val="28"/>
          <w:szCs w:val="28"/>
          <w:lang w:eastAsia="zh-CN"/>
        </w:rPr>
        <w:t xml:space="preserve"> </w:t>
      </w:r>
      <w:r w:rsidRPr="003C5A21">
        <w:rPr>
          <w:rFonts w:ascii="Times New Roman" w:eastAsia="font293" w:hAnsi="Times New Roman" w:cs="Times New Roman"/>
          <w:spacing w:val="-1"/>
          <w:sz w:val="28"/>
          <w:szCs w:val="28"/>
          <w:lang w:eastAsia="zh-CN"/>
        </w:rPr>
        <w:t>запроса</w:t>
      </w:r>
      <w:r w:rsidRPr="003C5A21">
        <w:rPr>
          <w:rFonts w:ascii="Times New Roman" w:eastAsia="font293" w:hAnsi="Times New Roman" w:cs="Times New Roman"/>
          <w:spacing w:val="44"/>
          <w:sz w:val="28"/>
          <w:szCs w:val="28"/>
          <w:lang w:eastAsia="zh-CN"/>
        </w:rPr>
        <w:t xml:space="preserve"> </w:t>
      </w:r>
      <w:r w:rsidRPr="003C5A21">
        <w:rPr>
          <w:rFonts w:ascii="Times New Roman" w:eastAsia="font293" w:hAnsi="Times New Roman" w:cs="Times New Roman"/>
          <w:spacing w:val="-1"/>
          <w:sz w:val="28"/>
          <w:szCs w:val="28"/>
          <w:lang w:eastAsia="zh-CN"/>
        </w:rPr>
        <w:t>заявителя</w:t>
      </w:r>
      <w:r w:rsidRPr="003C5A21">
        <w:rPr>
          <w:rFonts w:ascii="Times New Roman" w:eastAsia="font293" w:hAnsi="Times New Roman" w:cs="Times New Roman"/>
          <w:spacing w:val="44"/>
          <w:sz w:val="28"/>
          <w:szCs w:val="28"/>
          <w:lang w:eastAsia="zh-CN"/>
        </w:rPr>
        <w:t xml:space="preserve"> </w:t>
      </w:r>
      <w:r w:rsidRPr="003C5A21">
        <w:rPr>
          <w:rFonts w:ascii="Times New Roman" w:eastAsia="font293" w:hAnsi="Times New Roman" w:cs="Times New Roman"/>
          <w:spacing w:val="-1"/>
          <w:sz w:val="28"/>
          <w:szCs w:val="28"/>
          <w:lang w:eastAsia="zh-CN"/>
        </w:rPr>
        <w:t>муниципальный</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pacing w:val="-1"/>
          <w:sz w:val="28"/>
          <w:szCs w:val="28"/>
          <w:lang w:eastAsia="zh-CN"/>
        </w:rPr>
        <w:t>служащий</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КУМИ,</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ответственный</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z w:val="28"/>
          <w:szCs w:val="28"/>
          <w:lang w:eastAsia="zh-CN"/>
        </w:rPr>
        <w:t>за</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прием</w:t>
      </w:r>
      <w:r w:rsidRPr="003C5A21">
        <w:rPr>
          <w:rFonts w:ascii="Times New Roman" w:eastAsia="font293" w:hAnsi="Times New Roman" w:cs="Times New Roman"/>
          <w:spacing w:val="20"/>
          <w:sz w:val="28"/>
          <w:szCs w:val="28"/>
          <w:lang w:eastAsia="zh-CN"/>
        </w:rPr>
        <w:t xml:space="preserve"> </w:t>
      </w:r>
      <w:r w:rsidRPr="003C5A21">
        <w:rPr>
          <w:rFonts w:ascii="Times New Roman" w:eastAsia="font293" w:hAnsi="Times New Roman" w:cs="Times New Roman"/>
          <w:spacing w:val="-1"/>
          <w:sz w:val="28"/>
          <w:szCs w:val="28"/>
          <w:lang w:eastAsia="zh-CN"/>
        </w:rPr>
        <w:t>документов,</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pacing w:val="-1"/>
          <w:sz w:val="28"/>
          <w:szCs w:val="28"/>
          <w:lang w:eastAsia="zh-CN"/>
        </w:rPr>
        <w:t>срок,</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pacing w:val="-1"/>
          <w:sz w:val="28"/>
          <w:szCs w:val="28"/>
          <w:lang w:eastAsia="zh-CN"/>
        </w:rPr>
        <w:t>указанный</w:t>
      </w:r>
      <w:r w:rsidRPr="003C5A21">
        <w:rPr>
          <w:rFonts w:ascii="Times New Roman" w:eastAsia="font293" w:hAnsi="Times New Roman" w:cs="Times New Roman"/>
          <w:spacing w:val="20"/>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pacing w:val="-1"/>
          <w:sz w:val="28"/>
          <w:szCs w:val="28"/>
          <w:lang w:eastAsia="zh-CN"/>
        </w:rPr>
        <w:t>подпункте</w:t>
      </w:r>
      <w:r w:rsidRPr="003C5A21">
        <w:rPr>
          <w:rFonts w:ascii="Times New Roman" w:eastAsia="font293" w:hAnsi="Times New Roman" w:cs="Times New Roman"/>
          <w:spacing w:val="19"/>
          <w:sz w:val="28"/>
          <w:szCs w:val="28"/>
          <w:lang w:eastAsia="zh-CN"/>
        </w:rPr>
        <w:t xml:space="preserve"> </w:t>
      </w:r>
      <w:r w:rsidRPr="003C5A21">
        <w:rPr>
          <w:rFonts w:ascii="Times New Roman" w:eastAsia="font293" w:hAnsi="Times New Roman" w:cs="Times New Roman"/>
          <w:sz w:val="28"/>
          <w:szCs w:val="28"/>
          <w:lang w:eastAsia="zh-CN"/>
        </w:rPr>
        <w:t>1</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пункта</w:t>
      </w:r>
      <w:r w:rsidRPr="003C5A21">
        <w:rPr>
          <w:rFonts w:ascii="Times New Roman" w:eastAsia="font293" w:hAnsi="Times New Roman" w:cs="Times New Roman"/>
          <w:spacing w:val="21"/>
          <w:sz w:val="28"/>
          <w:szCs w:val="28"/>
          <w:lang w:eastAsia="zh-CN"/>
        </w:rPr>
        <w:t xml:space="preserve"> 20 </w:t>
      </w:r>
      <w:r w:rsidRPr="003C5A21">
        <w:rPr>
          <w:rFonts w:ascii="Times New Roman" w:eastAsia="font293" w:hAnsi="Times New Roman" w:cs="Times New Roman"/>
          <w:spacing w:val="-1"/>
          <w:sz w:val="28"/>
          <w:szCs w:val="28"/>
          <w:lang w:eastAsia="zh-CN"/>
        </w:rPr>
        <w:t>настоящего</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административного</w:t>
      </w:r>
      <w:r w:rsidRPr="003C5A21">
        <w:rPr>
          <w:rFonts w:ascii="Times New Roman" w:eastAsia="font293" w:hAnsi="Times New Roman" w:cs="Times New Roman"/>
          <w:spacing w:val="14"/>
          <w:sz w:val="28"/>
          <w:szCs w:val="28"/>
          <w:lang w:eastAsia="zh-CN"/>
        </w:rPr>
        <w:t xml:space="preserve"> </w:t>
      </w:r>
      <w:r w:rsidRPr="003C5A21">
        <w:rPr>
          <w:rFonts w:ascii="Times New Roman" w:eastAsia="font293" w:hAnsi="Times New Roman" w:cs="Times New Roman"/>
          <w:spacing w:val="-1"/>
          <w:sz w:val="28"/>
          <w:szCs w:val="28"/>
          <w:lang w:eastAsia="zh-CN"/>
        </w:rPr>
        <w:t>регламента,</w:t>
      </w:r>
      <w:r w:rsidRPr="003C5A21">
        <w:rPr>
          <w:rFonts w:ascii="Times New Roman" w:eastAsia="font293" w:hAnsi="Times New Roman" w:cs="Times New Roman"/>
          <w:spacing w:val="12"/>
          <w:sz w:val="28"/>
          <w:szCs w:val="28"/>
          <w:lang w:eastAsia="zh-CN"/>
        </w:rPr>
        <w:t xml:space="preserve"> </w:t>
      </w:r>
      <w:r w:rsidRPr="003C5A21">
        <w:rPr>
          <w:rFonts w:ascii="Times New Roman" w:eastAsia="font293" w:hAnsi="Times New Roman" w:cs="Times New Roman"/>
          <w:spacing w:val="-1"/>
          <w:sz w:val="28"/>
          <w:szCs w:val="28"/>
          <w:lang w:eastAsia="zh-CN"/>
        </w:rPr>
        <w:t>проверяет</w:t>
      </w:r>
      <w:r w:rsidRPr="003C5A21">
        <w:rPr>
          <w:rFonts w:ascii="Times New Roman" w:eastAsia="font293" w:hAnsi="Times New Roman" w:cs="Times New Roman"/>
          <w:spacing w:val="13"/>
          <w:sz w:val="28"/>
          <w:szCs w:val="28"/>
          <w:lang w:eastAsia="zh-CN"/>
        </w:rPr>
        <w:t xml:space="preserve"> </w:t>
      </w:r>
      <w:r w:rsidRPr="003C5A21">
        <w:rPr>
          <w:rFonts w:ascii="Times New Roman" w:eastAsia="font293" w:hAnsi="Times New Roman" w:cs="Times New Roman"/>
          <w:spacing w:val="-1"/>
          <w:sz w:val="28"/>
          <w:szCs w:val="28"/>
          <w:lang w:eastAsia="zh-CN"/>
        </w:rPr>
        <w:t>полноту</w:t>
      </w:r>
      <w:r w:rsidRPr="003C5A21">
        <w:rPr>
          <w:rFonts w:ascii="Times New Roman" w:eastAsia="font293" w:hAnsi="Times New Roman" w:cs="Times New Roman"/>
          <w:spacing w:val="11"/>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16"/>
          <w:sz w:val="28"/>
          <w:szCs w:val="28"/>
          <w:lang w:eastAsia="zh-CN"/>
        </w:rPr>
        <w:t xml:space="preserve"> </w:t>
      </w:r>
      <w:r w:rsidRPr="003C5A21">
        <w:rPr>
          <w:rFonts w:ascii="Times New Roman" w:eastAsia="font293" w:hAnsi="Times New Roman" w:cs="Times New Roman"/>
          <w:spacing w:val="-1"/>
          <w:sz w:val="28"/>
          <w:szCs w:val="28"/>
          <w:lang w:eastAsia="zh-CN"/>
        </w:rPr>
        <w:t>правильность</w:t>
      </w:r>
      <w:r w:rsidRPr="003C5A21">
        <w:rPr>
          <w:rFonts w:ascii="Times New Roman" w:eastAsia="font293" w:hAnsi="Times New Roman" w:cs="Times New Roman"/>
          <w:spacing w:val="51"/>
          <w:sz w:val="28"/>
          <w:szCs w:val="28"/>
          <w:lang w:eastAsia="zh-CN"/>
        </w:rPr>
        <w:t xml:space="preserve"> </w:t>
      </w:r>
      <w:r w:rsidRPr="003C5A21">
        <w:rPr>
          <w:rFonts w:ascii="Times New Roman" w:eastAsia="font293" w:hAnsi="Times New Roman" w:cs="Times New Roman"/>
          <w:spacing w:val="-1"/>
          <w:sz w:val="28"/>
          <w:szCs w:val="28"/>
          <w:lang w:eastAsia="zh-CN"/>
        </w:rPr>
        <w:t>оформления</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pacing w:val="-1"/>
          <w:sz w:val="28"/>
          <w:szCs w:val="28"/>
          <w:lang w:eastAsia="zh-CN"/>
        </w:rPr>
        <w:t>полученных</w:t>
      </w:r>
      <w:r w:rsidRPr="003C5A21">
        <w:rPr>
          <w:rFonts w:ascii="Times New Roman" w:eastAsia="font293" w:hAnsi="Times New Roman" w:cs="Times New Roman"/>
          <w:spacing w:val="7"/>
          <w:sz w:val="28"/>
          <w:szCs w:val="28"/>
          <w:lang w:eastAsia="zh-CN"/>
        </w:rPr>
        <w:t xml:space="preserve"> </w:t>
      </w:r>
      <w:r w:rsidRPr="003C5A21">
        <w:rPr>
          <w:rFonts w:ascii="Times New Roman" w:eastAsia="font293" w:hAnsi="Times New Roman" w:cs="Times New Roman"/>
          <w:spacing w:val="-1"/>
          <w:sz w:val="28"/>
          <w:szCs w:val="28"/>
          <w:lang w:eastAsia="zh-CN"/>
        </w:rPr>
        <w:t>документов</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9"/>
          <w:sz w:val="28"/>
          <w:szCs w:val="28"/>
          <w:lang w:eastAsia="zh-CN"/>
        </w:rPr>
        <w:t xml:space="preserve"> </w:t>
      </w:r>
      <w:r w:rsidRPr="003C5A21">
        <w:rPr>
          <w:rFonts w:ascii="Times New Roman" w:eastAsia="font293" w:hAnsi="Times New Roman" w:cs="Times New Roman"/>
          <w:spacing w:val="-1"/>
          <w:sz w:val="28"/>
          <w:szCs w:val="28"/>
          <w:lang w:eastAsia="zh-CN"/>
        </w:rPr>
        <w:t>устанавливает</w:t>
      </w:r>
      <w:r w:rsidRPr="003C5A21">
        <w:rPr>
          <w:rFonts w:ascii="Times New Roman" w:eastAsia="font293" w:hAnsi="Times New Roman" w:cs="Times New Roman"/>
          <w:spacing w:val="5"/>
          <w:sz w:val="28"/>
          <w:szCs w:val="28"/>
          <w:lang w:eastAsia="zh-CN"/>
        </w:rPr>
        <w:t xml:space="preserve"> </w:t>
      </w:r>
      <w:r w:rsidRPr="003C5A21">
        <w:rPr>
          <w:rFonts w:ascii="Times New Roman" w:eastAsia="font293" w:hAnsi="Times New Roman" w:cs="Times New Roman"/>
          <w:spacing w:val="-1"/>
          <w:sz w:val="28"/>
          <w:szCs w:val="28"/>
          <w:lang w:eastAsia="zh-CN"/>
        </w:rPr>
        <w:t>наличие</w:t>
      </w:r>
      <w:r w:rsidRPr="003C5A21">
        <w:rPr>
          <w:rFonts w:ascii="Times New Roman" w:eastAsia="font293" w:hAnsi="Times New Roman" w:cs="Times New Roman"/>
          <w:spacing w:val="6"/>
          <w:sz w:val="28"/>
          <w:szCs w:val="28"/>
          <w:lang w:eastAsia="zh-CN"/>
        </w:rPr>
        <w:t xml:space="preserve"> </w:t>
      </w:r>
      <w:r w:rsidRPr="003C5A21">
        <w:rPr>
          <w:rFonts w:ascii="Times New Roman" w:eastAsia="font293" w:hAnsi="Times New Roman" w:cs="Times New Roman"/>
          <w:spacing w:val="-2"/>
          <w:sz w:val="28"/>
          <w:szCs w:val="28"/>
          <w:lang w:eastAsia="zh-CN"/>
        </w:rPr>
        <w:t>или</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pacing w:val="-1"/>
          <w:sz w:val="28"/>
          <w:szCs w:val="28"/>
          <w:lang w:eastAsia="zh-CN"/>
        </w:rPr>
        <w:t>отсутствие</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pacing w:val="-1"/>
          <w:sz w:val="28"/>
          <w:szCs w:val="28"/>
          <w:lang w:eastAsia="zh-CN"/>
        </w:rPr>
        <w:t>оснований</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для</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отказа</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приеме</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pacing w:val="-1"/>
          <w:sz w:val="28"/>
          <w:szCs w:val="28"/>
          <w:lang w:eastAsia="zh-CN"/>
        </w:rPr>
        <w:t>документов,</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pacing w:val="-2"/>
          <w:sz w:val="28"/>
          <w:szCs w:val="28"/>
          <w:lang w:eastAsia="zh-CN"/>
        </w:rPr>
        <w:t>необходимых</w:t>
      </w:r>
      <w:r w:rsidRPr="003C5A21">
        <w:rPr>
          <w:rFonts w:ascii="Times New Roman" w:eastAsia="font293" w:hAnsi="Times New Roman" w:cs="Times New Roman"/>
          <w:spacing w:val="49"/>
          <w:sz w:val="28"/>
          <w:szCs w:val="28"/>
          <w:lang w:eastAsia="zh-CN"/>
        </w:rPr>
        <w:t xml:space="preserve"> </w:t>
      </w:r>
      <w:r w:rsidRPr="003C5A21">
        <w:rPr>
          <w:rFonts w:ascii="Times New Roman" w:eastAsia="font293" w:hAnsi="Times New Roman" w:cs="Times New Roman"/>
          <w:spacing w:val="-1"/>
          <w:sz w:val="28"/>
          <w:szCs w:val="28"/>
          <w:lang w:eastAsia="zh-CN"/>
        </w:rPr>
        <w:t>для</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pacing w:val="-1"/>
          <w:sz w:val="28"/>
          <w:szCs w:val="28"/>
          <w:lang w:eastAsia="zh-CN"/>
        </w:rPr>
        <w:t>предоставления</w:t>
      </w:r>
      <w:r w:rsidRPr="003C5A21">
        <w:rPr>
          <w:rFonts w:ascii="Times New Roman" w:eastAsia="font293" w:hAnsi="Times New Roman" w:cs="Times New Roman"/>
          <w:spacing w:val="32"/>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pacing w:val="-1"/>
          <w:sz w:val="28"/>
          <w:szCs w:val="28"/>
          <w:lang w:eastAsia="zh-CN"/>
        </w:rPr>
        <w:t>услуги</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pacing w:val="-1"/>
          <w:sz w:val="28"/>
          <w:szCs w:val="28"/>
          <w:lang w:eastAsia="zh-CN"/>
        </w:rPr>
        <w:t>(пункт</w:t>
      </w:r>
      <w:r w:rsidRPr="003C5A21">
        <w:rPr>
          <w:rFonts w:ascii="Times New Roman" w:eastAsia="font293" w:hAnsi="Times New Roman" w:cs="Times New Roman"/>
          <w:spacing w:val="32"/>
          <w:sz w:val="28"/>
          <w:szCs w:val="28"/>
          <w:lang w:eastAsia="zh-CN"/>
        </w:rPr>
        <w:t xml:space="preserve"> 18</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настоящего</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pacing w:val="-1"/>
          <w:sz w:val="28"/>
          <w:szCs w:val="28"/>
          <w:lang w:eastAsia="zh-CN"/>
        </w:rPr>
        <w:t>административного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pacing w:val="-1"/>
          <w:sz w:val="28"/>
          <w:szCs w:val="28"/>
          <w:lang w:eastAsia="zh-CN"/>
        </w:rPr>
        <w:t>регламента).</w:t>
      </w:r>
      <w:proofErr w:type="gramEnd"/>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pacing w:val="-1"/>
          <w:sz w:val="28"/>
          <w:szCs w:val="28"/>
          <w:lang w:eastAsia="zh-CN"/>
        </w:rPr>
        <w:t>Запросы заявителей, поступившие в КУМИ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w:t>
      </w:r>
      <w:r w:rsidRPr="003C5A21">
        <w:rPr>
          <w:rFonts w:ascii="Times New Roman" w:eastAsia="Times New Roman" w:hAnsi="Times New Roman" w:cs="Times New Roman"/>
          <w:spacing w:val="-1"/>
          <w:sz w:val="24"/>
          <w:szCs w:val="24"/>
          <w:lang w:eastAsia="zh-CN"/>
        </w:rPr>
        <w:t xml:space="preserve">го </w:t>
      </w:r>
      <w:r w:rsidRPr="003C5A21">
        <w:rPr>
          <w:rFonts w:ascii="Times New Roman" w:eastAsia="Times New Roman" w:hAnsi="Times New Roman" w:cs="Times New Roman"/>
          <w:spacing w:val="-1"/>
          <w:sz w:val="28"/>
          <w:szCs w:val="28"/>
          <w:lang w:eastAsia="zh-CN"/>
        </w:rPr>
        <w:t>рабочего дня до рассмотрения запросов заявителей, поступающих иными способами.</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pacing w:val="-1"/>
          <w:sz w:val="28"/>
          <w:szCs w:val="28"/>
          <w:lang w:eastAsia="zh-CN"/>
        </w:rPr>
        <w:t>случае</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pacing w:val="-1"/>
          <w:sz w:val="28"/>
          <w:szCs w:val="28"/>
          <w:lang w:eastAsia="zh-CN"/>
        </w:rPr>
        <w:t>наличия</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pacing w:val="-1"/>
          <w:sz w:val="28"/>
          <w:szCs w:val="28"/>
          <w:lang w:eastAsia="zh-CN"/>
        </w:rPr>
        <w:t>оснований</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pacing w:val="-1"/>
          <w:sz w:val="28"/>
          <w:szCs w:val="28"/>
          <w:lang w:eastAsia="zh-CN"/>
        </w:rPr>
        <w:t>для</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z w:val="28"/>
          <w:szCs w:val="28"/>
          <w:lang w:eastAsia="zh-CN"/>
        </w:rPr>
        <w:t>отказа</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pacing w:val="-2"/>
          <w:sz w:val="28"/>
          <w:szCs w:val="28"/>
          <w:lang w:eastAsia="zh-CN"/>
        </w:rPr>
        <w:t>приеме</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pacing w:val="-1"/>
          <w:sz w:val="28"/>
          <w:szCs w:val="28"/>
          <w:lang w:eastAsia="zh-CN"/>
        </w:rPr>
        <w:t>документов</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pacing w:val="-1"/>
          <w:sz w:val="28"/>
          <w:szCs w:val="28"/>
          <w:lang w:eastAsia="zh-CN"/>
        </w:rPr>
        <w:t>(пункт</w:t>
      </w:r>
      <w:r w:rsidRPr="003C5A21">
        <w:rPr>
          <w:rFonts w:ascii="Times New Roman" w:eastAsia="Times New Roman" w:hAnsi="Times New Roman" w:cs="Times New Roman"/>
          <w:spacing w:val="30"/>
          <w:sz w:val="28"/>
          <w:szCs w:val="28"/>
          <w:lang w:eastAsia="zh-CN"/>
        </w:rPr>
        <w:t xml:space="preserve"> 18</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pacing w:val="-1"/>
          <w:sz w:val="28"/>
          <w:szCs w:val="28"/>
          <w:lang w:eastAsia="zh-CN"/>
        </w:rPr>
        <w:t>настоящего</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pacing w:val="-1"/>
          <w:sz w:val="28"/>
          <w:szCs w:val="28"/>
          <w:lang w:eastAsia="zh-CN"/>
        </w:rPr>
        <w:t>административного</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pacing w:val="-1"/>
          <w:sz w:val="28"/>
          <w:szCs w:val="28"/>
          <w:lang w:eastAsia="zh-CN"/>
        </w:rPr>
        <w:t>регламента)</w:t>
      </w:r>
      <w:r w:rsidRPr="003C5A21">
        <w:rPr>
          <w:rFonts w:ascii="Times New Roman" w:eastAsia="Times New Roman" w:hAnsi="Times New Roman" w:cs="Times New Roman"/>
          <w:spacing w:val="45"/>
          <w:sz w:val="28"/>
          <w:szCs w:val="28"/>
          <w:lang w:eastAsia="zh-CN"/>
        </w:rPr>
        <w:t xml:space="preserve"> </w:t>
      </w:r>
      <w:r w:rsidRPr="003C5A21">
        <w:rPr>
          <w:rFonts w:ascii="Times New Roman" w:eastAsia="Times New Roman" w:hAnsi="Times New Roman" w:cs="Times New Roman"/>
          <w:spacing w:val="-1"/>
          <w:sz w:val="28"/>
          <w:szCs w:val="28"/>
          <w:lang w:eastAsia="zh-CN"/>
        </w:rPr>
        <w:t>муниципальный</w:t>
      </w:r>
      <w:r w:rsidRPr="003C5A21">
        <w:rPr>
          <w:rFonts w:ascii="Times New Roman" w:eastAsia="Times New Roman" w:hAnsi="Times New Roman" w:cs="Times New Roman"/>
          <w:spacing w:val="57"/>
          <w:sz w:val="28"/>
          <w:szCs w:val="28"/>
          <w:lang w:eastAsia="zh-CN"/>
        </w:rPr>
        <w:t xml:space="preserve"> </w:t>
      </w:r>
      <w:r w:rsidRPr="003C5A21">
        <w:rPr>
          <w:rFonts w:ascii="Times New Roman" w:eastAsia="Times New Roman" w:hAnsi="Times New Roman" w:cs="Times New Roman"/>
          <w:spacing w:val="-1"/>
          <w:sz w:val="28"/>
          <w:szCs w:val="28"/>
          <w:lang w:eastAsia="zh-CN"/>
        </w:rPr>
        <w:t>служащий</w:t>
      </w:r>
      <w:r w:rsidRPr="003C5A21">
        <w:rPr>
          <w:rFonts w:ascii="Times New Roman" w:eastAsia="Times New Roman" w:hAnsi="Times New Roman" w:cs="Times New Roman"/>
          <w:spacing w:val="57"/>
          <w:sz w:val="28"/>
          <w:szCs w:val="28"/>
          <w:lang w:eastAsia="zh-CN"/>
        </w:rPr>
        <w:t xml:space="preserve"> </w:t>
      </w:r>
      <w:r w:rsidRPr="003C5A21">
        <w:rPr>
          <w:rFonts w:ascii="Times New Roman" w:eastAsia="Times New Roman" w:hAnsi="Times New Roman" w:cs="Times New Roman"/>
          <w:spacing w:val="-1"/>
          <w:sz w:val="28"/>
          <w:szCs w:val="28"/>
          <w:lang w:eastAsia="zh-CN"/>
        </w:rPr>
        <w:t>КУМИ,</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pacing w:val="-1"/>
          <w:sz w:val="28"/>
          <w:szCs w:val="28"/>
          <w:lang w:eastAsia="zh-CN"/>
        </w:rPr>
        <w:t>ответственный</w:t>
      </w:r>
      <w:r w:rsidRPr="003C5A21">
        <w:rPr>
          <w:rFonts w:ascii="Times New Roman" w:eastAsia="Times New Roman" w:hAnsi="Times New Roman" w:cs="Times New Roman"/>
          <w:spacing w:val="57"/>
          <w:sz w:val="28"/>
          <w:szCs w:val="28"/>
          <w:lang w:eastAsia="zh-CN"/>
        </w:rPr>
        <w:t xml:space="preserve"> </w:t>
      </w:r>
      <w:r w:rsidRPr="003C5A21">
        <w:rPr>
          <w:rFonts w:ascii="Times New Roman" w:eastAsia="Times New Roman" w:hAnsi="Times New Roman" w:cs="Times New Roman"/>
          <w:sz w:val="28"/>
          <w:szCs w:val="28"/>
          <w:lang w:eastAsia="zh-CN"/>
        </w:rPr>
        <w:t>за</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pacing w:val="-1"/>
          <w:sz w:val="28"/>
          <w:szCs w:val="28"/>
          <w:lang w:eastAsia="zh-CN"/>
        </w:rPr>
        <w:t>прием</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pacing w:val="-1"/>
          <w:sz w:val="28"/>
          <w:szCs w:val="28"/>
          <w:lang w:eastAsia="zh-CN"/>
        </w:rPr>
        <w:t>документов,</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pacing w:val="-1"/>
          <w:sz w:val="28"/>
          <w:szCs w:val="28"/>
          <w:lang w:eastAsia="zh-CN"/>
        </w:rPr>
        <w:t>подготавливает</w:t>
      </w:r>
      <w:r w:rsidRPr="003C5A21">
        <w:rPr>
          <w:rFonts w:ascii="Times New Roman" w:eastAsia="Times New Roman" w:hAnsi="Times New Roman" w:cs="Times New Roman"/>
          <w:spacing w:val="20"/>
          <w:sz w:val="28"/>
          <w:szCs w:val="28"/>
          <w:lang w:eastAsia="zh-CN"/>
        </w:rPr>
        <w:t xml:space="preserve"> </w:t>
      </w:r>
      <w:r w:rsidRPr="003C5A21">
        <w:rPr>
          <w:rFonts w:ascii="Times New Roman" w:eastAsia="Times New Roman" w:hAnsi="Times New Roman" w:cs="Times New Roman"/>
          <w:spacing w:val="-1"/>
          <w:sz w:val="28"/>
          <w:szCs w:val="28"/>
          <w:lang w:eastAsia="zh-CN"/>
        </w:rPr>
        <w:t>уведомление</w:t>
      </w:r>
      <w:r w:rsidRPr="003C5A21">
        <w:rPr>
          <w:rFonts w:ascii="Times New Roman" w:eastAsia="Times New Roman" w:hAnsi="Times New Roman" w:cs="Times New Roman"/>
          <w:spacing w:val="18"/>
          <w:sz w:val="28"/>
          <w:szCs w:val="28"/>
          <w:lang w:eastAsia="zh-CN"/>
        </w:rPr>
        <w:t xml:space="preserve"> </w:t>
      </w:r>
      <w:r w:rsidRPr="003C5A21">
        <w:rPr>
          <w:rFonts w:ascii="Times New Roman" w:eastAsia="Times New Roman" w:hAnsi="Times New Roman" w:cs="Times New Roman"/>
          <w:spacing w:val="-1"/>
          <w:sz w:val="28"/>
          <w:szCs w:val="28"/>
          <w:lang w:eastAsia="zh-CN"/>
        </w:rPr>
        <w:t>об</w:t>
      </w:r>
      <w:r w:rsidRPr="003C5A21">
        <w:rPr>
          <w:rFonts w:ascii="Times New Roman" w:eastAsia="Times New Roman" w:hAnsi="Times New Roman" w:cs="Times New Roman"/>
          <w:spacing w:val="26"/>
          <w:sz w:val="28"/>
          <w:szCs w:val="28"/>
          <w:lang w:eastAsia="zh-CN"/>
        </w:rPr>
        <w:t xml:space="preserve"> </w:t>
      </w:r>
      <w:r w:rsidRPr="003C5A21">
        <w:rPr>
          <w:rFonts w:ascii="Times New Roman" w:eastAsia="Times New Roman" w:hAnsi="Times New Roman" w:cs="Times New Roman"/>
          <w:spacing w:val="-1"/>
          <w:sz w:val="28"/>
          <w:szCs w:val="28"/>
          <w:lang w:eastAsia="zh-CN"/>
        </w:rPr>
        <w:t>этом.</w:t>
      </w:r>
      <w:r w:rsidRPr="003C5A21">
        <w:rPr>
          <w:rFonts w:ascii="Times New Roman" w:eastAsia="Times New Roman" w:hAnsi="Times New Roman" w:cs="Times New Roman"/>
          <w:spacing w:val="17"/>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20"/>
          <w:sz w:val="28"/>
          <w:szCs w:val="28"/>
          <w:lang w:eastAsia="zh-CN"/>
        </w:rPr>
        <w:t xml:space="preserve"> </w:t>
      </w:r>
      <w:r w:rsidRPr="003C5A21">
        <w:rPr>
          <w:rFonts w:ascii="Times New Roman" w:eastAsia="Times New Roman" w:hAnsi="Times New Roman" w:cs="Times New Roman"/>
          <w:spacing w:val="-1"/>
          <w:sz w:val="28"/>
          <w:szCs w:val="28"/>
          <w:lang w:eastAsia="zh-CN"/>
        </w:rPr>
        <w:t>уведомлении</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pacing w:val="-1"/>
          <w:sz w:val="28"/>
          <w:szCs w:val="28"/>
          <w:lang w:eastAsia="zh-CN"/>
        </w:rPr>
        <w:t>указывается</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pacing w:val="-1"/>
          <w:sz w:val="28"/>
          <w:szCs w:val="28"/>
          <w:lang w:eastAsia="zh-CN"/>
        </w:rPr>
        <w:t>конкретное</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pacing w:val="-1"/>
          <w:sz w:val="28"/>
          <w:szCs w:val="28"/>
          <w:lang w:eastAsia="zh-CN"/>
        </w:rPr>
        <w:t>основание</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pacing w:val="-1"/>
          <w:sz w:val="28"/>
          <w:szCs w:val="28"/>
          <w:lang w:eastAsia="zh-CN"/>
        </w:rPr>
        <w:t>для</w:t>
      </w:r>
      <w:r w:rsidRPr="003C5A21">
        <w:rPr>
          <w:rFonts w:ascii="Times New Roman" w:eastAsia="Times New Roman" w:hAnsi="Times New Roman" w:cs="Times New Roman"/>
          <w:spacing w:val="21"/>
          <w:sz w:val="28"/>
          <w:szCs w:val="28"/>
          <w:lang w:eastAsia="zh-CN"/>
        </w:rPr>
        <w:t xml:space="preserve"> </w:t>
      </w:r>
      <w:r w:rsidRPr="003C5A21">
        <w:rPr>
          <w:rFonts w:ascii="Times New Roman" w:eastAsia="Times New Roman" w:hAnsi="Times New Roman" w:cs="Times New Roman"/>
          <w:sz w:val="28"/>
          <w:szCs w:val="28"/>
          <w:lang w:eastAsia="zh-CN"/>
        </w:rPr>
        <w:t>отказа</w:t>
      </w:r>
      <w:r w:rsidRPr="003C5A21">
        <w:rPr>
          <w:rFonts w:ascii="Times New Roman" w:eastAsia="Times New Roman" w:hAnsi="Times New Roman" w:cs="Times New Roman"/>
          <w:spacing w:val="22"/>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22"/>
          <w:sz w:val="28"/>
          <w:szCs w:val="28"/>
          <w:lang w:eastAsia="zh-CN"/>
        </w:rPr>
        <w:t xml:space="preserve"> </w:t>
      </w:r>
      <w:r w:rsidRPr="003C5A21">
        <w:rPr>
          <w:rFonts w:ascii="Times New Roman" w:eastAsia="Times New Roman" w:hAnsi="Times New Roman" w:cs="Times New Roman"/>
          <w:spacing w:val="-1"/>
          <w:sz w:val="28"/>
          <w:szCs w:val="28"/>
          <w:lang w:eastAsia="zh-CN"/>
        </w:rPr>
        <w:t>приеме</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pacing w:val="-1"/>
          <w:sz w:val="28"/>
          <w:szCs w:val="28"/>
          <w:lang w:eastAsia="zh-CN"/>
        </w:rPr>
        <w:t>документов</w:t>
      </w:r>
      <w:r w:rsidRPr="003C5A21">
        <w:rPr>
          <w:rFonts w:ascii="Times New Roman" w:eastAsia="Times New Roman" w:hAnsi="Times New Roman" w:cs="Times New Roman"/>
          <w:spacing w:val="22"/>
          <w:sz w:val="28"/>
          <w:szCs w:val="28"/>
          <w:lang w:eastAsia="zh-CN"/>
        </w:rPr>
        <w:t xml:space="preserve"> </w:t>
      </w:r>
      <w:r w:rsidRPr="003C5A21">
        <w:rPr>
          <w:rFonts w:ascii="Times New Roman" w:eastAsia="Times New Roman" w:hAnsi="Times New Roman" w:cs="Times New Roman"/>
          <w:sz w:val="28"/>
          <w:szCs w:val="28"/>
          <w:lang w:eastAsia="zh-CN"/>
        </w:rPr>
        <w:t>с</w:t>
      </w:r>
      <w:r w:rsidRPr="003C5A21">
        <w:rPr>
          <w:rFonts w:ascii="Times New Roman" w:eastAsia="Times New Roman" w:hAnsi="Times New Roman" w:cs="Times New Roman"/>
          <w:spacing w:val="45"/>
          <w:sz w:val="28"/>
          <w:szCs w:val="28"/>
          <w:lang w:eastAsia="zh-CN"/>
        </w:rPr>
        <w:t xml:space="preserve"> </w:t>
      </w:r>
      <w:r w:rsidRPr="003C5A21">
        <w:rPr>
          <w:rFonts w:ascii="Times New Roman" w:eastAsia="Times New Roman" w:hAnsi="Times New Roman" w:cs="Times New Roman"/>
          <w:spacing w:val="-1"/>
          <w:sz w:val="28"/>
          <w:szCs w:val="28"/>
          <w:lang w:eastAsia="zh-CN"/>
        </w:rPr>
        <w:t>разъяснением,</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pacing w:val="-1"/>
          <w:sz w:val="28"/>
          <w:szCs w:val="28"/>
          <w:lang w:eastAsia="zh-CN"/>
        </w:rPr>
        <w:t>чем</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pacing w:val="-1"/>
          <w:sz w:val="28"/>
          <w:szCs w:val="28"/>
          <w:lang w:eastAsia="zh-CN"/>
        </w:rPr>
        <w:t>оно</w:t>
      </w:r>
      <w:r w:rsidRPr="003C5A21">
        <w:rPr>
          <w:rFonts w:ascii="Times New Roman" w:eastAsia="Times New Roman" w:hAnsi="Times New Roman" w:cs="Times New Roman"/>
          <w:spacing w:val="14"/>
          <w:sz w:val="28"/>
          <w:szCs w:val="28"/>
          <w:lang w:eastAsia="zh-CN"/>
        </w:rPr>
        <w:t xml:space="preserve"> </w:t>
      </w:r>
      <w:r w:rsidRPr="003C5A21">
        <w:rPr>
          <w:rFonts w:ascii="Times New Roman" w:eastAsia="Times New Roman" w:hAnsi="Times New Roman" w:cs="Times New Roman"/>
          <w:spacing w:val="-1"/>
          <w:sz w:val="28"/>
          <w:szCs w:val="28"/>
          <w:lang w:eastAsia="zh-CN"/>
        </w:rPr>
        <w:t>состоит,</w:t>
      </w:r>
      <w:r w:rsidRPr="003C5A21">
        <w:rPr>
          <w:rFonts w:ascii="Times New Roman" w:eastAsia="Times New Roman" w:hAnsi="Times New Roman" w:cs="Times New Roman"/>
          <w:spacing w:val="12"/>
          <w:sz w:val="28"/>
          <w:szCs w:val="28"/>
          <w:lang w:eastAsia="zh-CN"/>
        </w:rPr>
        <w:t xml:space="preserve"> </w:t>
      </w:r>
      <w:r w:rsidRPr="003C5A21">
        <w:rPr>
          <w:rFonts w:ascii="Times New Roman" w:eastAsia="Times New Roman" w:hAnsi="Times New Roman" w:cs="Times New Roman"/>
          <w:spacing w:val="-1"/>
          <w:sz w:val="28"/>
          <w:szCs w:val="28"/>
          <w:lang w:eastAsia="zh-CN"/>
        </w:rPr>
        <w:t>перечень</w:t>
      </w:r>
      <w:r w:rsidRPr="003C5A21">
        <w:rPr>
          <w:rFonts w:ascii="Times New Roman" w:eastAsia="Times New Roman" w:hAnsi="Times New Roman" w:cs="Times New Roman"/>
          <w:spacing w:val="12"/>
          <w:sz w:val="28"/>
          <w:szCs w:val="28"/>
          <w:lang w:eastAsia="zh-CN"/>
        </w:rPr>
        <w:t xml:space="preserve"> </w:t>
      </w:r>
      <w:r w:rsidRPr="003C5A21">
        <w:rPr>
          <w:rFonts w:ascii="Times New Roman" w:eastAsia="Times New Roman" w:hAnsi="Times New Roman" w:cs="Times New Roman"/>
          <w:spacing w:val="-1"/>
          <w:sz w:val="28"/>
          <w:szCs w:val="28"/>
          <w:lang w:eastAsia="zh-CN"/>
        </w:rPr>
        <w:t>недостающих</w:t>
      </w:r>
      <w:r w:rsidRPr="003C5A21">
        <w:rPr>
          <w:rFonts w:ascii="Times New Roman" w:eastAsia="Times New Roman" w:hAnsi="Times New Roman" w:cs="Times New Roman"/>
          <w:spacing w:val="12"/>
          <w:sz w:val="28"/>
          <w:szCs w:val="28"/>
          <w:lang w:eastAsia="zh-CN"/>
        </w:rPr>
        <w:t xml:space="preserve"> </w:t>
      </w:r>
      <w:r w:rsidRPr="003C5A21">
        <w:rPr>
          <w:rFonts w:ascii="Times New Roman" w:eastAsia="Times New Roman" w:hAnsi="Times New Roman" w:cs="Times New Roman"/>
          <w:spacing w:val="-1"/>
          <w:sz w:val="28"/>
          <w:szCs w:val="28"/>
          <w:lang w:eastAsia="zh-CN"/>
        </w:rPr>
        <w:t>документов,</w:t>
      </w:r>
      <w:r w:rsidRPr="003C5A21">
        <w:rPr>
          <w:rFonts w:ascii="Times New Roman" w:eastAsia="Times New Roman" w:hAnsi="Times New Roman" w:cs="Times New Roman"/>
          <w:spacing w:val="45"/>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66"/>
          <w:sz w:val="28"/>
          <w:szCs w:val="28"/>
          <w:lang w:eastAsia="zh-CN"/>
        </w:rPr>
        <w:t xml:space="preserve"> </w:t>
      </w:r>
      <w:r w:rsidRPr="003C5A21">
        <w:rPr>
          <w:rFonts w:ascii="Times New Roman" w:eastAsia="Times New Roman" w:hAnsi="Times New Roman" w:cs="Times New Roman"/>
          <w:spacing w:val="-1"/>
          <w:sz w:val="28"/>
          <w:szCs w:val="28"/>
          <w:lang w:eastAsia="zh-CN"/>
        </w:rPr>
        <w:t>(или)</w:t>
      </w:r>
      <w:r w:rsidRPr="003C5A21">
        <w:rPr>
          <w:rFonts w:ascii="Times New Roman" w:eastAsia="Times New Roman" w:hAnsi="Times New Roman" w:cs="Times New Roman"/>
          <w:spacing w:val="63"/>
          <w:sz w:val="28"/>
          <w:szCs w:val="28"/>
          <w:lang w:eastAsia="zh-CN"/>
        </w:rPr>
        <w:t xml:space="preserve"> </w:t>
      </w:r>
      <w:r w:rsidRPr="003C5A21">
        <w:rPr>
          <w:rFonts w:ascii="Times New Roman" w:eastAsia="Times New Roman" w:hAnsi="Times New Roman" w:cs="Times New Roman"/>
          <w:spacing w:val="-1"/>
          <w:sz w:val="28"/>
          <w:szCs w:val="28"/>
          <w:lang w:eastAsia="zh-CN"/>
        </w:rPr>
        <w:t>документов,</w:t>
      </w:r>
      <w:r w:rsidRPr="003C5A21">
        <w:rPr>
          <w:rFonts w:ascii="Times New Roman" w:eastAsia="Times New Roman" w:hAnsi="Times New Roman" w:cs="Times New Roman"/>
          <w:spacing w:val="65"/>
          <w:sz w:val="28"/>
          <w:szCs w:val="28"/>
          <w:lang w:eastAsia="zh-CN"/>
        </w:rPr>
        <w:t xml:space="preserve"> </w:t>
      </w:r>
      <w:r w:rsidRPr="003C5A21">
        <w:rPr>
          <w:rFonts w:ascii="Times New Roman" w:eastAsia="Times New Roman" w:hAnsi="Times New Roman" w:cs="Times New Roman"/>
          <w:spacing w:val="-1"/>
          <w:sz w:val="28"/>
          <w:szCs w:val="28"/>
          <w:lang w:eastAsia="zh-CN"/>
        </w:rPr>
        <w:t>оформление</w:t>
      </w:r>
      <w:r w:rsidRPr="003C5A21">
        <w:rPr>
          <w:rFonts w:ascii="Times New Roman" w:eastAsia="Times New Roman" w:hAnsi="Times New Roman" w:cs="Times New Roman"/>
          <w:spacing w:val="66"/>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64"/>
          <w:sz w:val="28"/>
          <w:szCs w:val="28"/>
          <w:lang w:eastAsia="zh-CN"/>
        </w:rPr>
        <w:t xml:space="preserve"> </w:t>
      </w:r>
      <w:r w:rsidRPr="003C5A21">
        <w:rPr>
          <w:rFonts w:ascii="Times New Roman" w:eastAsia="Times New Roman" w:hAnsi="Times New Roman" w:cs="Times New Roman"/>
          <w:spacing w:val="-1"/>
          <w:sz w:val="28"/>
          <w:szCs w:val="28"/>
          <w:lang w:eastAsia="zh-CN"/>
        </w:rPr>
        <w:t>(или)</w:t>
      </w:r>
      <w:r w:rsidRPr="003C5A21">
        <w:rPr>
          <w:rFonts w:ascii="Times New Roman" w:eastAsia="Times New Roman" w:hAnsi="Times New Roman" w:cs="Times New Roman"/>
          <w:spacing w:val="63"/>
          <w:sz w:val="28"/>
          <w:szCs w:val="28"/>
          <w:lang w:eastAsia="zh-CN"/>
        </w:rPr>
        <w:t xml:space="preserve"> </w:t>
      </w:r>
      <w:r w:rsidRPr="003C5A21">
        <w:rPr>
          <w:rFonts w:ascii="Times New Roman" w:eastAsia="Times New Roman" w:hAnsi="Times New Roman" w:cs="Times New Roman"/>
          <w:spacing w:val="-2"/>
          <w:sz w:val="28"/>
          <w:szCs w:val="28"/>
          <w:lang w:eastAsia="zh-CN"/>
        </w:rPr>
        <w:t>способ</w:t>
      </w:r>
      <w:r w:rsidRPr="003C5A21">
        <w:rPr>
          <w:rFonts w:ascii="Times New Roman" w:eastAsia="Times New Roman" w:hAnsi="Times New Roman" w:cs="Times New Roman"/>
          <w:spacing w:val="64"/>
          <w:sz w:val="28"/>
          <w:szCs w:val="28"/>
          <w:lang w:eastAsia="zh-CN"/>
        </w:rPr>
        <w:t xml:space="preserve"> </w:t>
      </w:r>
      <w:r w:rsidRPr="003C5A21">
        <w:rPr>
          <w:rFonts w:ascii="Times New Roman" w:eastAsia="Times New Roman" w:hAnsi="Times New Roman" w:cs="Times New Roman"/>
          <w:spacing w:val="-1"/>
          <w:sz w:val="28"/>
          <w:szCs w:val="28"/>
          <w:lang w:eastAsia="zh-CN"/>
        </w:rPr>
        <w:t>представления</w:t>
      </w:r>
      <w:r w:rsidRPr="003C5A21">
        <w:rPr>
          <w:rFonts w:ascii="Times New Roman" w:eastAsia="Times New Roman" w:hAnsi="Times New Roman" w:cs="Times New Roman"/>
          <w:spacing w:val="37"/>
          <w:sz w:val="28"/>
          <w:szCs w:val="28"/>
          <w:lang w:eastAsia="zh-CN"/>
        </w:rPr>
        <w:t xml:space="preserve"> </w:t>
      </w:r>
      <w:r w:rsidRPr="003C5A21">
        <w:rPr>
          <w:rFonts w:ascii="Times New Roman" w:eastAsia="Times New Roman" w:hAnsi="Times New Roman" w:cs="Times New Roman"/>
          <w:spacing w:val="-1"/>
          <w:sz w:val="28"/>
          <w:szCs w:val="28"/>
          <w:lang w:eastAsia="zh-CN"/>
        </w:rPr>
        <w:t>которых</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 xml:space="preserve">не </w:t>
      </w:r>
      <w:r w:rsidRPr="003C5A21">
        <w:rPr>
          <w:rFonts w:ascii="Times New Roman" w:eastAsia="Times New Roman" w:hAnsi="Times New Roman" w:cs="Times New Roman"/>
          <w:spacing w:val="-2"/>
          <w:sz w:val="28"/>
          <w:szCs w:val="28"/>
          <w:lang w:eastAsia="zh-CN"/>
        </w:rPr>
        <w:t>соответствует</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pacing w:val="-1"/>
          <w:sz w:val="28"/>
          <w:szCs w:val="28"/>
          <w:lang w:eastAsia="zh-CN"/>
        </w:rPr>
        <w:t>установленным</w:t>
      </w:r>
      <w:r w:rsidRPr="003C5A21">
        <w:rPr>
          <w:rFonts w:ascii="Times New Roman" w:eastAsia="Times New Roman" w:hAnsi="Times New Roman" w:cs="Times New Roman"/>
          <w:sz w:val="28"/>
          <w:szCs w:val="28"/>
          <w:lang w:eastAsia="zh-CN"/>
        </w:rPr>
        <w:t xml:space="preserve"> </w:t>
      </w:r>
      <w:r w:rsidRPr="003C5A21">
        <w:rPr>
          <w:rFonts w:ascii="Times New Roman" w:eastAsia="Times New Roman" w:hAnsi="Times New Roman" w:cs="Times New Roman"/>
          <w:spacing w:val="-1"/>
          <w:sz w:val="28"/>
          <w:szCs w:val="28"/>
          <w:lang w:eastAsia="zh-CN"/>
        </w:rPr>
        <w:t>требованиям.</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Уведомление</w:t>
      </w:r>
      <w:r w:rsidRPr="003C5A21">
        <w:rPr>
          <w:rFonts w:ascii="Times New Roman" w:eastAsia="font293" w:hAnsi="Times New Roman" w:cs="Times New Roman"/>
          <w:spacing w:val="61"/>
          <w:sz w:val="28"/>
          <w:szCs w:val="28"/>
          <w:lang w:eastAsia="zh-CN"/>
        </w:rPr>
        <w:t xml:space="preserve"> </w:t>
      </w:r>
      <w:r w:rsidRPr="003C5A21">
        <w:rPr>
          <w:rFonts w:ascii="Times New Roman" w:eastAsia="font293" w:hAnsi="Times New Roman" w:cs="Times New Roman"/>
          <w:sz w:val="28"/>
          <w:szCs w:val="28"/>
          <w:lang w:eastAsia="zh-CN"/>
        </w:rPr>
        <w:t>об</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pacing w:val="-1"/>
          <w:sz w:val="28"/>
          <w:szCs w:val="28"/>
          <w:lang w:eastAsia="zh-CN"/>
        </w:rPr>
        <w:t>отказе</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pacing w:val="-1"/>
          <w:sz w:val="28"/>
          <w:szCs w:val="28"/>
          <w:lang w:eastAsia="zh-CN"/>
        </w:rPr>
        <w:t>приеме</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pacing w:val="-1"/>
          <w:sz w:val="28"/>
          <w:szCs w:val="28"/>
          <w:lang w:eastAsia="zh-CN"/>
        </w:rPr>
        <w:t>документов</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pacing w:val="-1"/>
          <w:sz w:val="28"/>
          <w:szCs w:val="28"/>
          <w:lang w:eastAsia="zh-CN"/>
        </w:rPr>
        <w:t>подписывается</w:t>
      </w:r>
      <w:r w:rsidRPr="003C5A21">
        <w:rPr>
          <w:rFonts w:ascii="Times New Roman" w:eastAsia="font293" w:hAnsi="Times New Roman" w:cs="Times New Roman"/>
          <w:spacing w:val="39"/>
          <w:sz w:val="28"/>
          <w:szCs w:val="28"/>
          <w:lang w:eastAsia="zh-CN"/>
        </w:rPr>
        <w:t xml:space="preserve"> председателем КУМИ</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pacing w:val="-1"/>
          <w:sz w:val="28"/>
          <w:szCs w:val="28"/>
          <w:lang w:eastAsia="zh-CN"/>
        </w:rPr>
        <w:t>вручается</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заявителю</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pacing w:val="-1"/>
          <w:sz w:val="28"/>
          <w:szCs w:val="28"/>
          <w:lang w:eastAsia="zh-CN"/>
        </w:rPr>
        <w:t>лично</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4"/>
          <w:sz w:val="28"/>
          <w:szCs w:val="28"/>
          <w:lang w:eastAsia="zh-CN"/>
        </w:rPr>
        <w:t xml:space="preserve"> </w:t>
      </w:r>
      <w:r w:rsidRPr="003C5A21">
        <w:rPr>
          <w:rFonts w:ascii="Times New Roman" w:eastAsia="font293" w:hAnsi="Times New Roman" w:cs="Times New Roman"/>
          <w:spacing w:val="-1"/>
          <w:sz w:val="28"/>
          <w:szCs w:val="28"/>
          <w:lang w:eastAsia="zh-CN"/>
        </w:rPr>
        <w:t>случае</w:t>
      </w:r>
      <w:r w:rsidRPr="003C5A21">
        <w:rPr>
          <w:rFonts w:ascii="Times New Roman" w:eastAsia="font293" w:hAnsi="Times New Roman" w:cs="Times New Roman"/>
          <w:sz w:val="28"/>
          <w:szCs w:val="28"/>
          <w:lang w:eastAsia="zh-CN"/>
        </w:rPr>
        <w:t xml:space="preserve"> его</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 xml:space="preserve">явки) </w:t>
      </w:r>
      <w:r w:rsidRPr="003C5A21">
        <w:rPr>
          <w:rFonts w:ascii="Times New Roman" w:eastAsia="font293" w:hAnsi="Times New Roman" w:cs="Times New Roman"/>
          <w:spacing w:val="-2"/>
          <w:sz w:val="28"/>
          <w:szCs w:val="28"/>
          <w:lang w:eastAsia="zh-CN"/>
        </w:rPr>
        <w:t>либо</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pacing w:val="-1"/>
          <w:sz w:val="28"/>
          <w:szCs w:val="28"/>
          <w:lang w:eastAsia="zh-CN"/>
        </w:rPr>
        <w:t>направляется</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заявителю:</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почтовым</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pacing w:val="-1"/>
          <w:sz w:val="28"/>
          <w:szCs w:val="28"/>
          <w:lang w:eastAsia="zh-CN"/>
        </w:rPr>
        <w:t>отправлением</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если</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pacing w:val="-1"/>
          <w:sz w:val="28"/>
          <w:szCs w:val="28"/>
          <w:lang w:eastAsia="zh-CN"/>
        </w:rPr>
        <w:t>заявитель</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pacing w:val="-1"/>
          <w:sz w:val="28"/>
          <w:szCs w:val="28"/>
          <w:lang w:eastAsia="zh-CN"/>
        </w:rPr>
        <w:t>обратился</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за</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pacing w:val="-1"/>
          <w:sz w:val="28"/>
          <w:szCs w:val="28"/>
          <w:lang w:eastAsia="zh-CN"/>
        </w:rPr>
        <w:t>получением</w:t>
      </w:r>
      <w:r w:rsidRPr="003C5A21">
        <w:rPr>
          <w:rFonts w:ascii="Times New Roman" w:eastAsia="font293" w:hAnsi="Times New Roman" w:cs="Times New Roman"/>
          <w:spacing w:val="48"/>
          <w:sz w:val="28"/>
          <w:szCs w:val="28"/>
          <w:lang w:eastAsia="zh-CN"/>
        </w:rPr>
        <w:t xml:space="preserve"> </w:t>
      </w:r>
      <w:r w:rsidRPr="003C5A21">
        <w:rPr>
          <w:rFonts w:ascii="Times New Roman" w:eastAsia="font293" w:hAnsi="Times New Roman" w:cs="Times New Roman"/>
          <w:spacing w:val="-1"/>
          <w:sz w:val="28"/>
          <w:szCs w:val="28"/>
          <w:lang w:eastAsia="zh-CN"/>
        </w:rPr>
        <w:t>муниципальной</w:t>
      </w:r>
      <w:r w:rsidRPr="003C5A21">
        <w:rPr>
          <w:rFonts w:ascii="Times New Roman" w:eastAsia="font293" w:hAnsi="Times New Roman" w:cs="Times New Roman"/>
          <w:spacing w:val="49"/>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52"/>
          <w:sz w:val="28"/>
          <w:szCs w:val="28"/>
          <w:lang w:eastAsia="zh-CN"/>
        </w:rPr>
        <w:t xml:space="preserve"> </w:t>
      </w:r>
      <w:r w:rsidRPr="003C5A21">
        <w:rPr>
          <w:rFonts w:ascii="Times New Roman" w:eastAsia="font293" w:hAnsi="Times New Roman" w:cs="Times New Roman"/>
          <w:spacing w:val="-1"/>
          <w:sz w:val="28"/>
          <w:szCs w:val="28"/>
          <w:lang w:eastAsia="zh-CN"/>
        </w:rPr>
        <w:t>лично</w:t>
      </w:r>
      <w:r w:rsidRPr="003C5A21">
        <w:rPr>
          <w:rFonts w:ascii="Times New Roman" w:eastAsia="font293" w:hAnsi="Times New Roman" w:cs="Times New Roman"/>
          <w:spacing w:val="49"/>
          <w:sz w:val="28"/>
          <w:szCs w:val="28"/>
          <w:lang w:eastAsia="zh-CN"/>
        </w:rPr>
        <w:t xml:space="preserve"> </w:t>
      </w:r>
      <w:r w:rsidRPr="003C5A21">
        <w:rPr>
          <w:rFonts w:ascii="Times New Roman" w:eastAsia="font293" w:hAnsi="Times New Roman" w:cs="Times New Roman"/>
          <w:sz w:val="28"/>
          <w:szCs w:val="28"/>
          <w:lang w:eastAsia="zh-CN"/>
        </w:rPr>
        <w:t>в КУМИ</w:t>
      </w:r>
      <w:r w:rsidRPr="003C5A21">
        <w:rPr>
          <w:rFonts w:ascii="Times New Roman" w:eastAsia="font293" w:hAnsi="Times New Roman" w:cs="Times New Roman"/>
          <w:spacing w:val="46"/>
          <w:sz w:val="28"/>
          <w:szCs w:val="28"/>
          <w:lang w:eastAsia="zh-CN"/>
        </w:rPr>
        <w:t xml:space="preserve"> </w:t>
      </w:r>
      <w:r w:rsidRPr="003C5A21">
        <w:rPr>
          <w:rFonts w:ascii="Times New Roman" w:eastAsia="font293" w:hAnsi="Times New Roman" w:cs="Times New Roman"/>
          <w:spacing w:val="-1"/>
          <w:sz w:val="28"/>
          <w:szCs w:val="28"/>
          <w:lang w:eastAsia="zh-CN"/>
        </w:rPr>
        <w:t>или</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pacing w:val="-1"/>
          <w:sz w:val="28"/>
          <w:szCs w:val="28"/>
          <w:lang w:eastAsia="zh-CN"/>
        </w:rPr>
        <w:t>посредством</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pacing w:val="-1"/>
          <w:sz w:val="28"/>
          <w:szCs w:val="28"/>
          <w:lang w:eastAsia="zh-CN"/>
        </w:rPr>
        <w:t>почтового</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pacing w:val="-1"/>
          <w:sz w:val="28"/>
          <w:szCs w:val="28"/>
          <w:lang w:eastAsia="zh-CN"/>
        </w:rPr>
        <w:t>отправления.</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pacing w:val="-2"/>
          <w:sz w:val="28"/>
          <w:szCs w:val="28"/>
          <w:lang w:eastAsia="zh-CN"/>
        </w:rPr>
        <w:t>При</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pacing w:val="-2"/>
          <w:sz w:val="28"/>
          <w:szCs w:val="28"/>
          <w:lang w:eastAsia="zh-CN"/>
        </w:rPr>
        <w:t>этом</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z w:val="28"/>
          <w:szCs w:val="28"/>
          <w:lang w:eastAsia="zh-CN"/>
        </w:rPr>
        <w:t>заявителю</w:t>
      </w:r>
      <w:r w:rsidRPr="003C5A21">
        <w:rPr>
          <w:rFonts w:ascii="Times New Roman" w:eastAsia="font293" w:hAnsi="Times New Roman" w:cs="Times New Roman"/>
          <w:spacing w:val="61"/>
          <w:sz w:val="28"/>
          <w:szCs w:val="28"/>
          <w:lang w:eastAsia="zh-CN"/>
        </w:rPr>
        <w:t xml:space="preserve"> </w:t>
      </w:r>
      <w:r w:rsidRPr="003C5A21">
        <w:rPr>
          <w:rFonts w:ascii="Times New Roman" w:eastAsia="font293" w:hAnsi="Times New Roman" w:cs="Times New Roman"/>
          <w:spacing w:val="-1"/>
          <w:sz w:val="28"/>
          <w:szCs w:val="28"/>
          <w:lang w:eastAsia="zh-CN"/>
        </w:rPr>
        <w:t>возвращаются</w:t>
      </w:r>
      <w:r w:rsidRPr="003C5A21">
        <w:rPr>
          <w:rFonts w:ascii="Times New Roman" w:eastAsia="font293" w:hAnsi="Times New Roman" w:cs="Times New Roman"/>
          <w:spacing w:val="31"/>
          <w:sz w:val="28"/>
          <w:szCs w:val="28"/>
          <w:lang w:eastAsia="zh-CN"/>
        </w:rPr>
        <w:t xml:space="preserve"> </w:t>
      </w:r>
      <w:r w:rsidRPr="003C5A21">
        <w:rPr>
          <w:rFonts w:ascii="Times New Roman" w:eastAsia="font293" w:hAnsi="Times New Roman" w:cs="Times New Roman"/>
          <w:spacing w:val="-1"/>
          <w:sz w:val="28"/>
          <w:szCs w:val="28"/>
          <w:lang w:eastAsia="zh-CN"/>
        </w:rPr>
        <w:t>представленные</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им</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pacing w:val="-1"/>
          <w:sz w:val="28"/>
          <w:szCs w:val="28"/>
          <w:lang w:eastAsia="zh-CN"/>
        </w:rPr>
        <w:t>документы;</w:t>
      </w:r>
    </w:p>
    <w:p w:rsidR="003C5A21" w:rsidRPr="003C5A21" w:rsidRDefault="003C5A21" w:rsidP="003C5A21">
      <w:pPr>
        <w:suppressAutoHyphens/>
        <w:spacing w:after="0" w:line="240" w:lineRule="auto"/>
        <w:ind w:firstLine="709"/>
        <w:jc w:val="both"/>
        <w:rPr>
          <w:rFonts w:ascii="Calibri" w:eastAsia="font293" w:hAnsi="Calibri" w:cs="font293"/>
          <w:lang w:eastAsia="zh-CN"/>
        </w:rPr>
      </w:pPr>
      <w:proofErr w:type="gramStart"/>
      <w:r w:rsidRPr="003C5A21">
        <w:rPr>
          <w:rFonts w:ascii="Times New Roman" w:eastAsia="font293" w:hAnsi="Times New Roman" w:cs="Times New Roman"/>
          <w:sz w:val="28"/>
          <w:szCs w:val="28"/>
          <w:lang w:eastAsia="zh-CN"/>
        </w:rPr>
        <w:t>через</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Архангельский</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региональный</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портал</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государственных</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pacing w:val="-1"/>
          <w:sz w:val="28"/>
          <w:szCs w:val="28"/>
          <w:lang w:eastAsia="zh-CN"/>
        </w:rPr>
        <w:t>муниципальных</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pacing w:val="-2"/>
          <w:sz w:val="28"/>
          <w:szCs w:val="28"/>
          <w:lang w:eastAsia="zh-CN"/>
        </w:rPr>
        <w:t>услуг</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pacing w:val="-1"/>
          <w:sz w:val="28"/>
          <w:szCs w:val="28"/>
          <w:lang w:eastAsia="zh-CN"/>
        </w:rPr>
        <w:t xml:space="preserve">(функций) или </w:t>
      </w:r>
      <w:r w:rsidRPr="003C5A21">
        <w:rPr>
          <w:rFonts w:ascii="Times New Roman" w:eastAsia="font293" w:hAnsi="Times New Roman" w:cs="Times New Roman"/>
          <w:sz w:val="28"/>
          <w:szCs w:val="28"/>
          <w:lang w:eastAsia="zh-CN"/>
        </w:rPr>
        <w:t>Единый портал государственных и муниципальных услуг (функций)</w:t>
      </w:r>
      <w:r w:rsidRPr="003C5A21">
        <w:rPr>
          <w:rFonts w:ascii="Times New Roman" w:eastAsia="font293" w:hAnsi="Times New Roman" w:cs="Times New Roman"/>
          <w:spacing w:val="66"/>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z w:val="28"/>
          <w:szCs w:val="28"/>
          <w:lang w:eastAsia="zh-CN"/>
        </w:rPr>
        <w:t>если</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pacing w:val="-1"/>
          <w:sz w:val="28"/>
          <w:szCs w:val="28"/>
          <w:lang w:eastAsia="zh-CN"/>
        </w:rPr>
        <w:t>заявитель</w:t>
      </w:r>
      <w:r w:rsidRPr="003C5A21">
        <w:rPr>
          <w:rFonts w:ascii="Times New Roman" w:eastAsia="font293" w:hAnsi="Times New Roman" w:cs="Times New Roman"/>
          <w:spacing w:val="62"/>
          <w:sz w:val="28"/>
          <w:szCs w:val="28"/>
          <w:lang w:eastAsia="zh-CN"/>
        </w:rPr>
        <w:t xml:space="preserve"> </w:t>
      </w:r>
      <w:r w:rsidRPr="003C5A21">
        <w:rPr>
          <w:rFonts w:ascii="Times New Roman" w:eastAsia="font293" w:hAnsi="Times New Roman" w:cs="Times New Roman"/>
          <w:spacing w:val="-1"/>
          <w:sz w:val="28"/>
          <w:szCs w:val="28"/>
          <w:lang w:eastAsia="zh-CN"/>
        </w:rPr>
        <w:t>обратился</w:t>
      </w:r>
      <w:r w:rsidRPr="003C5A21">
        <w:rPr>
          <w:rFonts w:ascii="Times New Roman" w:eastAsia="font293" w:hAnsi="Times New Roman" w:cs="Times New Roman"/>
          <w:spacing w:val="64"/>
          <w:sz w:val="28"/>
          <w:szCs w:val="28"/>
          <w:lang w:eastAsia="zh-CN"/>
        </w:rPr>
        <w:t xml:space="preserve"> </w:t>
      </w:r>
      <w:r w:rsidRPr="003C5A21">
        <w:rPr>
          <w:rFonts w:ascii="Times New Roman" w:eastAsia="font293" w:hAnsi="Times New Roman" w:cs="Times New Roman"/>
          <w:sz w:val="28"/>
          <w:szCs w:val="28"/>
          <w:lang w:eastAsia="zh-CN"/>
        </w:rPr>
        <w:t>за</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получением</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государственной</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z w:val="28"/>
          <w:szCs w:val="28"/>
          <w:lang w:eastAsia="zh-CN"/>
        </w:rPr>
        <w:t>через</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Архангельский</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pacing w:val="-1"/>
          <w:sz w:val="28"/>
          <w:szCs w:val="28"/>
          <w:lang w:eastAsia="zh-CN"/>
        </w:rPr>
        <w:t>региональный</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pacing w:val="-1"/>
          <w:sz w:val="28"/>
          <w:szCs w:val="28"/>
          <w:lang w:eastAsia="zh-CN"/>
        </w:rPr>
        <w:t>портал</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pacing w:val="-1"/>
          <w:sz w:val="28"/>
          <w:szCs w:val="28"/>
          <w:lang w:eastAsia="zh-CN"/>
        </w:rPr>
        <w:t>государственных</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pacing w:val="-1"/>
          <w:sz w:val="28"/>
          <w:szCs w:val="28"/>
          <w:lang w:eastAsia="zh-CN"/>
        </w:rPr>
        <w:t>муниципальных</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pacing w:val="-2"/>
          <w:sz w:val="28"/>
          <w:szCs w:val="28"/>
          <w:lang w:eastAsia="zh-CN"/>
        </w:rPr>
        <w:t>услуг</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pacing w:val="-1"/>
          <w:sz w:val="28"/>
          <w:szCs w:val="28"/>
          <w:lang w:eastAsia="zh-CN"/>
        </w:rPr>
        <w:t xml:space="preserve">(функций) или </w:t>
      </w:r>
      <w:r w:rsidRPr="003C5A21">
        <w:rPr>
          <w:rFonts w:ascii="Times New Roman" w:eastAsia="font293" w:hAnsi="Times New Roman" w:cs="Times New Roman"/>
          <w:sz w:val="28"/>
          <w:szCs w:val="28"/>
          <w:lang w:eastAsia="zh-CN"/>
        </w:rPr>
        <w:t>Единый портал государственных и муниципальных услуг (функций)</w:t>
      </w:r>
      <w:r w:rsidRPr="003C5A21">
        <w:rPr>
          <w:rFonts w:ascii="Times New Roman" w:eastAsia="font293" w:hAnsi="Times New Roman" w:cs="Times New Roman"/>
          <w:spacing w:val="-1"/>
          <w:sz w:val="28"/>
          <w:szCs w:val="28"/>
          <w:lang w:eastAsia="zh-CN"/>
        </w:rPr>
        <w:t>;</w:t>
      </w:r>
      <w:proofErr w:type="gramEnd"/>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1"/>
          <w:sz w:val="28"/>
          <w:szCs w:val="28"/>
          <w:lang w:eastAsia="zh-CN"/>
        </w:rPr>
        <w:t>любым</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37"/>
          <w:sz w:val="28"/>
          <w:szCs w:val="28"/>
          <w:lang w:eastAsia="zh-CN"/>
        </w:rPr>
        <w:t xml:space="preserve"> </w:t>
      </w:r>
      <w:r w:rsidRPr="003C5A21">
        <w:rPr>
          <w:rFonts w:ascii="Times New Roman" w:eastAsia="font293" w:hAnsi="Times New Roman" w:cs="Times New Roman"/>
          <w:sz w:val="28"/>
          <w:szCs w:val="28"/>
          <w:lang w:eastAsia="zh-CN"/>
        </w:rPr>
        <w:t xml:space="preserve">из </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pacing w:val="-1"/>
          <w:sz w:val="28"/>
          <w:szCs w:val="28"/>
          <w:lang w:eastAsia="zh-CN"/>
        </w:rPr>
        <w:t>способов,</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pacing w:val="-1"/>
          <w:sz w:val="28"/>
          <w:szCs w:val="28"/>
          <w:lang w:eastAsia="zh-CN"/>
        </w:rPr>
        <w:t>предусмотренных</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pacing w:val="-1"/>
          <w:sz w:val="28"/>
          <w:szCs w:val="28"/>
          <w:lang w:eastAsia="zh-CN"/>
        </w:rPr>
        <w:t>абзацами</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40"/>
          <w:sz w:val="28"/>
          <w:szCs w:val="28"/>
          <w:lang w:eastAsia="zh-CN"/>
        </w:rPr>
        <w:t xml:space="preserve"> </w:t>
      </w:r>
      <w:r w:rsidRPr="003C5A21">
        <w:rPr>
          <w:rFonts w:ascii="Times New Roman" w:eastAsia="font293" w:hAnsi="Times New Roman" w:cs="Times New Roman"/>
          <w:spacing w:val="-2"/>
          <w:sz w:val="28"/>
          <w:szCs w:val="28"/>
          <w:lang w:eastAsia="zh-CN"/>
        </w:rPr>
        <w:t>вторым</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44"/>
          <w:sz w:val="28"/>
          <w:szCs w:val="28"/>
          <w:lang w:eastAsia="zh-CN"/>
        </w:rPr>
        <w:t xml:space="preserve"> </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четвертым</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настоящего</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pacing w:val="-1"/>
          <w:sz w:val="28"/>
          <w:szCs w:val="28"/>
          <w:lang w:eastAsia="zh-CN"/>
        </w:rPr>
        <w:t>пункта,</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z w:val="28"/>
          <w:szCs w:val="28"/>
          <w:lang w:eastAsia="zh-CN"/>
        </w:rPr>
        <w:t>если</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заявитель</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pacing w:val="-1"/>
          <w:sz w:val="28"/>
          <w:szCs w:val="28"/>
          <w:lang w:eastAsia="zh-CN"/>
        </w:rPr>
        <w:t>указал</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z w:val="28"/>
          <w:szCs w:val="28"/>
          <w:lang w:eastAsia="zh-CN"/>
        </w:rPr>
        <w:t>на</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pacing w:val="-1"/>
          <w:sz w:val="28"/>
          <w:szCs w:val="28"/>
          <w:lang w:eastAsia="zh-CN"/>
        </w:rPr>
        <w:t>такой</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pacing w:val="-2"/>
          <w:sz w:val="28"/>
          <w:szCs w:val="28"/>
          <w:lang w:eastAsia="zh-CN"/>
        </w:rPr>
        <w:t>способ</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z w:val="28"/>
          <w:szCs w:val="28"/>
          <w:lang w:eastAsia="zh-CN"/>
        </w:rPr>
        <w:t>запросе.</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 xml:space="preserve">33. В  случае  отсутствия  оснований  для  отказа  в  приеме документов  (пункт  18  настоящего  административного  регламента) муниципальный служащий КУМИ,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КУМИ, ответственному за рассмотрение вопроса о предоставлении муниципальной услуги. </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lastRenderedPageBreak/>
        <w:t>В случае  отсутствия оснований для отказа в приеме документов  (пункт  18  настоящего  административного  регламента) муниципальный служащий КУМИ, ответственный за прием документов:</w:t>
      </w:r>
    </w:p>
    <w:p w:rsidR="003C5A21" w:rsidRPr="003C5A21" w:rsidRDefault="003C5A21" w:rsidP="003C5A21">
      <w:pPr>
        <w:suppressAutoHyphens/>
        <w:spacing w:after="0" w:line="240" w:lineRule="auto"/>
        <w:ind w:firstLine="709"/>
        <w:jc w:val="both"/>
        <w:rPr>
          <w:rFonts w:ascii="Calibri" w:eastAsia="font293" w:hAnsi="Calibri" w:cs="font293"/>
          <w:lang w:eastAsia="zh-CN"/>
        </w:rPr>
      </w:pPr>
      <w:proofErr w:type="gramStart"/>
      <w:r w:rsidRPr="003C5A21">
        <w:rPr>
          <w:rFonts w:ascii="Times New Roman" w:eastAsia="font293" w:hAnsi="Times New Roman" w:cs="Times New Roman"/>
          <w:sz w:val="28"/>
          <w:szCs w:val="28"/>
          <w:lang w:eastAsia="zh-CN"/>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3C5A21">
        <w:rPr>
          <w:rFonts w:ascii="Times New Roman" w:eastAsia="font293" w:hAnsi="Times New Roman" w:cs="Times New Roman"/>
          <w:spacing w:val="-1"/>
          <w:sz w:val="28"/>
          <w:szCs w:val="28"/>
          <w:lang w:eastAsia="zh-CN"/>
        </w:rPr>
        <w:t xml:space="preserve">или </w:t>
      </w:r>
      <w:r w:rsidRPr="003C5A21">
        <w:rPr>
          <w:rFonts w:ascii="Times New Roman" w:eastAsia="font293" w:hAnsi="Times New Roman" w:cs="Times New Roman"/>
          <w:sz w:val="28"/>
          <w:szCs w:val="28"/>
          <w:lang w:eastAsia="zh-CN"/>
        </w:rPr>
        <w:t>Единый портал государственных и муниципальных услуг (функций), в Архангельской региональной системе исполнения регламентов;</w:t>
      </w:r>
      <w:proofErr w:type="gramEnd"/>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pacing w:val="-1"/>
          <w:sz w:val="28"/>
          <w:szCs w:val="28"/>
          <w:lang w:eastAsia="zh-CN"/>
        </w:rPr>
        <w:t xml:space="preserve">(функций) или </w:t>
      </w:r>
      <w:r w:rsidRPr="003C5A21">
        <w:rPr>
          <w:rFonts w:ascii="Times New Roman" w:eastAsia="font293" w:hAnsi="Times New Roman" w:cs="Times New Roman"/>
          <w:sz w:val="28"/>
          <w:szCs w:val="28"/>
          <w:lang w:eastAsia="zh-CN"/>
        </w:rPr>
        <w:t>Единый портал государственных и муниципальных услуг (функций)</w:t>
      </w:r>
      <w:r w:rsidRPr="003C5A21">
        <w:rPr>
          <w:rFonts w:ascii="Times New Roman" w:eastAsia="font293" w:hAnsi="Times New Roman" w:cs="Times New Roman"/>
          <w:spacing w:val="-1"/>
          <w:sz w:val="28"/>
          <w:szCs w:val="28"/>
          <w:lang w:eastAsia="zh-CN"/>
        </w:rPr>
        <w:t>, уведомление</w:t>
      </w:r>
      <w:r w:rsidRPr="003C5A21">
        <w:rPr>
          <w:rFonts w:ascii="Times New Roman" w:eastAsia="font293" w:hAnsi="Times New Roman" w:cs="Times New Roman"/>
          <w:sz w:val="28"/>
          <w:szCs w:val="28"/>
          <w:lang w:eastAsia="zh-CN"/>
        </w:rPr>
        <w:t xml:space="preserve"> о </w:t>
      </w:r>
      <w:r w:rsidRPr="003C5A21">
        <w:rPr>
          <w:rFonts w:ascii="Times New Roman" w:eastAsia="font293" w:hAnsi="Times New Roman" w:cs="Times New Roman"/>
          <w:spacing w:val="-1"/>
          <w:sz w:val="28"/>
          <w:szCs w:val="28"/>
          <w:lang w:eastAsia="zh-CN"/>
        </w:rPr>
        <w:t>приеме</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 xml:space="preserve">и </w:t>
      </w:r>
      <w:r w:rsidRPr="003C5A21">
        <w:rPr>
          <w:rFonts w:ascii="Times New Roman" w:eastAsia="font293" w:hAnsi="Times New Roman" w:cs="Times New Roman"/>
          <w:spacing w:val="-1"/>
          <w:sz w:val="28"/>
          <w:szCs w:val="28"/>
          <w:lang w:eastAsia="zh-CN"/>
        </w:rPr>
        <w:t>регистрации</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spacing w:val="-1"/>
          <w:sz w:val="28"/>
          <w:szCs w:val="28"/>
          <w:lang w:eastAsia="zh-CN"/>
        </w:rPr>
        <w:t>запроса.</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p>
    <w:p w:rsidR="003C5A21" w:rsidRPr="003C5A21" w:rsidRDefault="003C5A21" w:rsidP="003C5A21">
      <w:pPr>
        <w:suppressAutoHyphens/>
        <w:spacing w:after="0" w:line="240" w:lineRule="auto"/>
        <w:jc w:val="center"/>
        <w:rPr>
          <w:rFonts w:ascii="Calibri" w:eastAsia="font293" w:hAnsi="Calibri" w:cs="font293"/>
          <w:lang w:eastAsia="zh-CN"/>
        </w:rPr>
      </w:pPr>
      <w:r w:rsidRPr="003C5A21">
        <w:rPr>
          <w:rFonts w:ascii="Times New Roman" w:eastAsia="font293" w:hAnsi="Times New Roman" w:cs="Times New Roman"/>
          <w:b/>
          <w:sz w:val="28"/>
          <w:szCs w:val="28"/>
          <w:lang w:eastAsia="zh-CN"/>
        </w:rPr>
        <w:t>3.2</w:t>
      </w:r>
      <w:r w:rsidRPr="003C5A21">
        <w:rPr>
          <w:rFonts w:ascii="Times New Roman" w:eastAsia="font293" w:hAnsi="Times New Roman" w:cs="Times New Roman"/>
          <w:sz w:val="28"/>
          <w:szCs w:val="28"/>
          <w:lang w:eastAsia="zh-CN"/>
        </w:rPr>
        <w:t xml:space="preserve">. </w:t>
      </w:r>
      <w:r w:rsidRPr="003C5A21">
        <w:rPr>
          <w:rFonts w:ascii="Times New Roman" w:eastAsia="font293" w:hAnsi="Times New Roman" w:cs="Times New Roman"/>
          <w:b/>
          <w:bCs/>
          <w:sz w:val="28"/>
          <w:szCs w:val="28"/>
          <w:lang w:eastAsia="zh-CN"/>
        </w:rPr>
        <w:t>Рассмотрение вопроса о предоставлении</w:t>
      </w:r>
    </w:p>
    <w:p w:rsidR="003C5A21" w:rsidRPr="003C5A21" w:rsidRDefault="003C5A21" w:rsidP="003C5A21">
      <w:pPr>
        <w:suppressAutoHyphens/>
        <w:spacing w:after="0" w:line="240" w:lineRule="auto"/>
        <w:jc w:val="center"/>
        <w:rPr>
          <w:rFonts w:ascii="Calibri" w:eastAsia="font293" w:hAnsi="Calibri" w:cs="font293"/>
          <w:lang w:eastAsia="zh-CN"/>
        </w:rPr>
      </w:pPr>
      <w:r w:rsidRPr="003C5A21">
        <w:rPr>
          <w:rFonts w:ascii="Times New Roman" w:eastAsia="font293" w:hAnsi="Times New Roman" w:cs="Times New Roman"/>
          <w:b/>
          <w:bCs/>
          <w:sz w:val="28"/>
          <w:szCs w:val="28"/>
          <w:lang w:eastAsia="zh-CN"/>
        </w:rPr>
        <w:t>муниципальной услуги</w:t>
      </w:r>
    </w:p>
    <w:p w:rsidR="003C5A21" w:rsidRPr="003C5A21" w:rsidRDefault="003C5A21" w:rsidP="003C5A21">
      <w:pPr>
        <w:suppressAutoHyphens/>
        <w:spacing w:after="0" w:line="240" w:lineRule="auto"/>
        <w:jc w:val="center"/>
        <w:rPr>
          <w:rFonts w:ascii="Times New Roman" w:eastAsia="font293" w:hAnsi="Times New Roman" w:cs="Times New Roman"/>
          <w:b/>
          <w:bCs/>
          <w:sz w:val="28"/>
          <w:szCs w:val="28"/>
          <w:lang w:eastAsia="zh-CN"/>
        </w:rPr>
      </w:pP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34. Основанием</w:t>
      </w:r>
      <w:r w:rsidRPr="003C5A21">
        <w:rPr>
          <w:rFonts w:ascii="Times New Roman" w:eastAsia="Times New Roman" w:hAnsi="Times New Roman" w:cs="Times New Roman"/>
          <w:spacing w:val="41"/>
          <w:sz w:val="28"/>
          <w:szCs w:val="28"/>
          <w:lang w:eastAsia="zh-CN"/>
        </w:rPr>
        <w:t xml:space="preserve"> </w:t>
      </w:r>
      <w:r w:rsidRPr="003C5A21">
        <w:rPr>
          <w:rFonts w:ascii="Times New Roman" w:eastAsia="Times New Roman" w:hAnsi="Times New Roman" w:cs="Times New Roman"/>
          <w:sz w:val="28"/>
          <w:szCs w:val="28"/>
          <w:lang w:eastAsia="zh-CN"/>
        </w:rPr>
        <w:t>для</w:t>
      </w:r>
      <w:r w:rsidRPr="003C5A21">
        <w:rPr>
          <w:rFonts w:ascii="Times New Roman" w:eastAsia="Times New Roman" w:hAnsi="Times New Roman" w:cs="Times New Roman"/>
          <w:spacing w:val="42"/>
          <w:sz w:val="28"/>
          <w:szCs w:val="28"/>
          <w:lang w:eastAsia="zh-CN"/>
        </w:rPr>
        <w:t xml:space="preserve"> </w:t>
      </w:r>
      <w:r w:rsidRPr="003C5A21">
        <w:rPr>
          <w:rFonts w:ascii="Times New Roman" w:eastAsia="Times New Roman" w:hAnsi="Times New Roman" w:cs="Times New Roman"/>
          <w:sz w:val="28"/>
          <w:szCs w:val="28"/>
          <w:lang w:eastAsia="zh-CN"/>
        </w:rPr>
        <w:t>начала</w:t>
      </w:r>
      <w:r w:rsidRPr="003C5A21">
        <w:rPr>
          <w:rFonts w:ascii="Times New Roman" w:eastAsia="Times New Roman" w:hAnsi="Times New Roman" w:cs="Times New Roman"/>
          <w:spacing w:val="41"/>
          <w:sz w:val="28"/>
          <w:szCs w:val="28"/>
          <w:lang w:eastAsia="zh-CN"/>
        </w:rPr>
        <w:t xml:space="preserve"> </w:t>
      </w:r>
      <w:r w:rsidRPr="003C5A21">
        <w:rPr>
          <w:rFonts w:ascii="Times New Roman" w:eastAsia="Times New Roman" w:hAnsi="Times New Roman" w:cs="Times New Roman"/>
          <w:sz w:val="28"/>
          <w:szCs w:val="28"/>
          <w:lang w:eastAsia="zh-CN"/>
        </w:rPr>
        <w:t>выполнения</w:t>
      </w:r>
      <w:r w:rsidRPr="003C5A21">
        <w:rPr>
          <w:rFonts w:ascii="Times New Roman" w:eastAsia="Times New Roman" w:hAnsi="Times New Roman" w:cs="Times New Roman"/>
          <w:spacing w:val="42"/>
          <w:sz w:val="28"/>
          <w:szCs w:val="28"/>
          <w:lang w:eastAsia="zh-CN"/>
        </w:rPr>
        <w:t xml:space="preserve"> </w:t>
      </w:r>
      <w:r w:rsidRPr="003C5A21">
        <w:rPr>
          <w:rFonts w:ascii="Times New Roman" w:eastAsia="Times New Roman" w:hAnsi="Times New Roman" w:cs="Times New Roman"/>
          <w:sz w:val="28"/>
          <w:szCs w:val="28"/>
          <w:lang w:eastAsia="zh-CN"/>
        </w:rPr>
        <w:t>административной</w:t>
      </w:r>
      <w:r w:rsidRPr="003C5A21">
        <w:rPr>
          <w:rFonts w:ascii="Times New Roman" w:eastAsia="Times New Roman" w:hAnsi="Times New Roman" w:cs="Times New Roman"/>
          <w:spacing w:val="26"/>
          <w:sz w:val="28"/>
          <w:szCs w:val="28"/>
          <w:lang w:eastAsia="zh-CN"/>
        </w:rPr>
        <w:t xml:space="preserve"> </w:t>
      </w:r>
      <w:r w:rsidRPr="003C5A21">
        <w:rPr>
          <w:rFonts w:ascii="Times New Roman" w:eastAsia="Times New Roman" w:hAnsi="Times New Roman" w:cs="Times New Roman"/>
          <w:sz w:val="28"/>
          <w:szCs w:val="28"/>
          <w:lang w:eastAsia="zh-CN"/>
        </w:rPr>
        <w:t>процедуры</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z w:val="28"/>
          <w:szCs w:val="28"/>
          <w:lang w:eastAsia="zh-CN"/>
        </w:rPr>
        <w:t>является</w:t>
      </w:r>
      <w:r w:rsidRPr="003C5A21">
        <w:rPr>
          <w:rFonts w:ascii="Times New Roman" w:eastAsia="Times New Roman" w:hAnsi="Times New Roman" w:cs="Times New Roman"/>
          <w:spacing w:val="21"/>
          <w:sz w:val="28"/>
          <w:szCs w:val="28"/>
          <w:lang w:eastAsia="zh-CN"/>
        </w:rPr>
        <w:t xml:space="preserve"> </w:t>
      </w:r>
      <w:r w:rsidRPr="003C5A21">
        <w:rPr>
          <w:rFonts w:ascii="Times New Roman" w:eastAsia="Times New Roman" w:hAnsi="Times New Roman" w:cs="Times New Roman"/>
          <w:sz w:val="28"/>
          <w:szCs w:val="28"/>
          <w:lang w:eastAsia="zh-CN"/>
        </w:rPr>
        <w:t>регистрация</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z w:val="28"/>
          <w:szCs w:val="28"/>
          <w:lang w:eastAsia="zh-CN"/>
        </w:rPr>
        <w:t>запроса</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z w:val="28"/>
          <w:szCs w:val="28"/>
          <w:lang w:eastAsia="zh-CN"/>
        </w:rPr>
        <w:t>заявителя</w:t>
      </w:r>
      <w:r w:rsidRPr="003C5A21">
        <w:rPr>
          <w:rFonts w:ascii="Times New Roman" w:eastAsia="Times New Roman" w:hAnsi="Times New Roman" w:cs="Times New Roman"/>
          <w:spacing w:val="20"/>
          <w:sz w:val="28"/>
          <w:szCs w:val="28"/>
          <w:lang w:eastAsia="zh-CN"/>
        </w:rPr>
        <w:t xml:space="preserve"> </w:t>
      </w:r>
      <w:r w:rsidRPr="003C5A21">
        <w:rPr>
          <w:rFonts w:ascii="Times New Roman" w:eastAsia="Times New Roman" w:hAnsi="Times New Roman" w:cs="Times New Roman"/>
          <w:sz w:val="28"/>
          <w:szCs w:val="28"/>
          <w:lang w:eastAsia="zh-CN"/>
        </w:rPr>
        <w:t>о</w:t>
      </w:r>
      <w:r w:rsidRPr="003C5A21">
        <w:rPr>
          <w:rFonts w:ascii="Times New Roman" w:eastAsia="Times New Roman" w:hAnsi="Times New Roman" w:cs="Times New Roman"/>
          <w:spacing w:val="24"/>
          <w:sz w:val="28"/>
          <w:szCs w:val="28"/>
          <w:lang w:eastAsia="zh-CN"/>
        </w:rPr>
        <w:t xml:space="preserve"> </w:t>
      </w:r>
      <w:r w:rsidRPr="003C5A21">
        <w:rPr>
          <w:rFonts w:ascii="Times New Roman" w:eastAsia="Times New Roman" w:hAnsi="Times New Roman" w:cs="Times New Roman"/>
          <w:sz w:val="28"/>
          <w:szCs w:val="28"/>
          <w:lang w:eastAsia="zh-CN"/>
        </w:rPr>
        <w:t>предоставлении</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z w:val="28"/>
          <w:szCs w:val="28"/>
          <w:lang w:eastAsia="zh-CN"/>
        </w:rPr>
        <w:t xml:space="preserve">муниципальной </w:t>
      </w:r>
      <w:r w:rsidRPr="003C5A21">
        <w:rPr>
          <w:rFonts w:ascii="Times New Roman" w:eastAsia="Times New Roman" w:hAnsi="Times New Roman" w:cs="Times New Roman"/>
          <w:spacing w:val="-2"/>
          <w:sz w:val="28"/>
          <w:szCs w:val="28"/>
          <w:lang w:eastAsia="zh-CN"/>
        </w:rPr>
        <w:t>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35. Муниципальный</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служащий,</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ответственный</w:t>
      </w:r>
      <w:r w:rsidRPr="003C5A21">
        <w:rPr>
          <w:rFonts w:ascii="Times New Roman" w:eastAsia="font293" w:hAnsi="Times New Roman" w:cs="Times New Roman"/>
          <w:spacing w:val="30"/>
          <w:sz w:val="28"/>
          <w:szCs w:val="28"/>
          <w:lang w:eastAsia="zh-CN"/>
        </w:rPr>
        <w:t xml:space="preserve"> </w:t>
      </w:r>
      <w:r w:rsidRPr="003C5A21">
        <w:rPr>
          <w:rFonts w:ascii="Times New Roman" w:eastAsia="font293" w:hAnsi="Times New Roman" w:cs="Times New Roman"/>
          <w:sz w:val="28"/>
          <w:szCs w:val="28"/>
          <w:lang w:eastAsia="zh-CN"/>
        </w:rPr>
        <w:t>за</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предоставление муниципальной услуги</w:t>
      </w:r>
      <w:r w:rsidRPr="003C5A21">
        <w:rPr>
          <w:rFonts w:ascii="Times New Roman" w:eastAsia="font293" w:hAnsi="Times New Roman" w:cs="Times New Roman"/>
          <w:spacing w:val="50"/>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48"/>
          <w:sz w:val="28"/>
          <w:szCs w:val="28"/>
          <w:lang w:eastAsia="zh-CN"/>
        </w:rPr>
        <w:t xml:space="preserve"> </w:t>
      </w:r>
      <w:proofErr w:type="gramStart"/>
      <w:r w:rsidRPr="003C5A21">
        <w:rPr>
          <w:rFonts w:ascii="Times New Roman" w:eastAsia="font293" w:hAnsi="Times New Roman" w:cs="Times New Roman"/>
          <w:sz w:val="28"/>
          <w:szCs w:val="28"/>
          <w:lang w:eastAsia="zh-CN"/>
        </w:rPr>
        <w:t>срок,</w:t>
      </w:r>
      <w:r w:rsidRPr="003C5A21">
        <w:rPr>
          <w:rFonts w:ascii="Times New Roman" w:eastAsia="font293" w:hAnsi="Times New Roman" w:cs="Times New Roman"/>
          <w:spacing w:val="48"/>
          <w:sz w:val="28"/>
          <w:szCs w:val="28"/>
          <w:lang w:eastAsia="zh-CN"/>
        </w:rPr>
        <w:t xml:space="preserve"> </w:t>
      </w:r>
      <w:r w:rsidRPr="003C5A21">
        <w:rPr>
          <w:rFonts w:ascii="Times New Roman" w:eastAsia="font293" w:hAnsi="Times New Roman" w:cs="Times New Roman"/>
          <w:sz w:val="28"/>
          <w:szCs w:val="28"/>
          <w:lang w:eastAsia="zh-CN"/>
        </w:rPr>
        <w:t>предусмотренный</w:t>
      </w:r>
      <w:r w:rsidRPr="003C5A21">
        <w:rPr>
          <w:rFonts w:ascii="Times New Roman" w:eastAsia="font293" w:hAnsi="Times New Roman" w:cs="Times New Roman"/>
          <w:spacing w:val="47"/>
          <w:sz w:val="28"/>
          <w:szCs w:val="28"/>
          <w:lang w:eastAsia="zh-CN"/>
        </w:rPr>
        <w:t xml:space="preserve"> </w:t>
      </w:r>
      <w:r w:rsidRPr="003C5A21">
        <w:rPr>
          <w:rFonts w:ascii="Times New Roman" w:eastAsia="font293" w:hAnsi="Times New Roman" w:cs="Times New Roman"/>
          <w:sz w:val="28"/>
          <w:szCs w:val="28"/>
          <w:lang w:eastAsia="zh-CN"/>
        </w:rPr>
        <w:t>подпунктом</w:t>
      </w:r>
      <w:r w:rsidRPr="003C5A21">
        <w:rPr>
          <w:rFonts w:ascii="Times New Roman" w:eastAsia="font293" w:hAnsi="Times New Roman" w:cs="Times New Roman"/>
          <w:spacing w:val="46"/>
          <w:sz w:val="28"/>
          <w:szCs w:val="28"/>
          <w:lang w:eastAsia="zh-CN"/>
        </w:rPr>
        <w:t xml:space="preserve"> 1</w:t>
      </w:r>
      <w:r w:rsidRPr="003C5A21">
        <w:rPr>
          <w:rFonts w:ascii="Times New Roman" w:eastAsia="font293" w:hAnsi="Times New Roman" w:cs="Times New Roman"/>
          <w:spacing w:val="48"/>
          <w:sz w:val="28"/>
          <w:szCs w:val="28"/>
          <w:lang w:eastAsia="zh-CN"/>
        </w:rPr>
        <w:t xml:space="preserve"> </w:t>
      </w:r>
      <w:r w:rsidRPr="003C5A21">
        <w:rPr>
          <w:rFonts w:ascii="Times New Roman" w:eastAsia="font293" w:hAnsi="Times New Roman" w:cs="Times New Roman"/>
          <w:sz w:val="28"/>
          <w:szCs w:val="28"/>
          <w:lang w:eastAsia="zh-CN"/>
        </w:rPr>
        <w:t>пункта</w:t>
      </w:r>
      <w:r w:rsidRPr="003C5A21">
        <w:rPr>
          <w:rFonts w:ascii="Times New Roman" w:eastAsia="font293" w:hAnsi="Times New Roman" w:cs="Times New Roman"/>
          <w:spacing w:val="49"/>
          <w:sz w:val="28"/>
          <w:szCs w:val="28"/>
          <w:lang w:eastAsia="zh-CN"/>
        </w:rPr>
        <w:t xml:space="preserve"> 20</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z w:val="28"/>
          <w:szCs w:val="28"/>
          <w:lang w:eastAsia="zh-CN"/>
        </w:rPr>
        <w:t>настоящего</w:t>
      </w:r>
      <w:r w:rsidRPr="003C5A21">
        <w:rPr>
          <w:rFonts w:ascii="Times New Roman" w:eastAsia="font293" w:hAnsi="Times New Roman" w:cs="Times New Roman"/>
          <w:spacing w:val="20"/>
          <w:sz w:val="28"/>
          <w:szCs w:val="28"/>
          <w:lang w:eastAsia="zh-CN"/>
        </w:rPr>
        <w:t xml:space="preserve"> </w:t>
      </w:r>
      <w:r w:rsidRPr="003C5A21">
        <w:rPr>
          <w:rFonts w:ascii="Times New Roman" w:eastAsia="font293" w:hAnsi="Times New Roman" w:cs="Times New Roman"/>
          <w:sz w:val="28"/>
          <w:szCs w:val="28"/>
          <w:lang w:eastAsia="zh-CN"/>
        </w:rPr>
        <w:t>административного</w:t>
      </w:r>
      <w:r w:rsidRPr="003C5A21">
        <w:rPr>
          <w:rFonts w:ascii="Times New Roman" w:eastAsia="font293" w:hAnsi="Times New Roman" w:cs="Times New Roman"/>
          <w:spacing w:val="20"/>
          <w:sz w:val="28"/>
          <w:szCs w:val="28"/>
          <w:lang w:eastAsia="zh-CN"/>
        </w:rPr>
        <w:t xml:space="preserve"> </w:t>
      </w:r>
      <w:r w:rsidRPr="003C5A21">
        <w:rPr>
          <w:rFonts w:ascii="Times New Roman" w:eastAsia="font293" w:hAnsi="Times New Roman" w:cs="Times New Roman"/>
          <w:sz w:val="28"/>
          <w:szCs w:val="28"/>
          <w:lang w:eastAsia="zh-CN"/>
        </w:rPr>
        <w:t>регламента проверяет</w:t>
      </w:r>
      <w:proofErr w:type="gramEnd"/>
      <w:r w:rsidRPr="003C5A21">
        <w:rPr>
          <w:rFonts w:ascii="Times New Roman" w:eastAsia="font293" w:hAnsi="Times New Roman" w:cs="Times New Roman"/>
          <w:sz w:val="28"/>
          <w:szCs w:val="28"/>
          <w:lang w:eastAsia="zh-CN"/>
        </w:rPr>
        <w:t xml:space="preserve"> наличие или отсутствие оснований для отказа в предоставлении муниципальной услуги.</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36. В</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z w:val="28"/>
          <w:szCs w:val="28"/>
          <w:lang w:eastAsia="zh-CN"/>
        </w:rPr>
        <w:t>случае</w:t>
      </w:r>
      <w:r w:rsidRPr="003C5A21">
        <w:rPr>
          <w:rFonts w:ascii="Times New Roman" w:eastAsia="Times New Roman" w:hAnsi="Times New Roman" w:cs="Times New Roman"/>
          <w:spacing w:val="14"/>
          <w:sz w:val="28"/>
          <w:szCs w:val="28"/>
          <w:lang w:eastAsia="zh-CN"/>
        </w:rPr>
        <w:t xml:space="preserve"> </w:t>
      </w:r>
      <w:r w:rsidRPr="003C5A21">
        <w:rPr>
          <w:rFonts w:ascii="Times New Roman" w:eastAsia="Times New Roman" w:hAnsi="Times New Roman" w:cs="Times New Roman"/>
          <w:sz w:val="28"/>
          <w:szCs w:val="28"/>
          <w:lang w:eastAsia="zh-CN"/>
        </w:rPr>
        <w:t>непредставления</w:t>
      </w:r>
      <w:r w:rsidRPr="003C5A21">
        <w:rPr>
          <w:rFonts w:ascii="Times New Roman" w:eastAsia="Times New Roman" w:hAnsi="Times New Roman" w:cs="Times New Roman"/>
          <w:spacing w:val="14"/>
          <w:sz w:val="28"/>
          <w:szCs w:val="28"/>
          <w:lang w:eastAsia="zh-CN"/>
        </w:rPr>
        <w:t xml:space="preserve"> </w:t>
      </w:r>
      <w:r w:rsidRPr="003C5A21">
        <w:rPr>
          <w:rFonts w:ascii="Times New Roman" w:eastAsia="Times New Roman" w:hAnsi="Times New Roman" w:cs="Times New Roman"/>
          <w:sz w:val="28"/>
          <w:szCs w:val="28"/>
          <w:lang w:eastAsia="zh-CN"/>
        </w:rPr>
        <w:t>заявителем</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z w:val="28"/>
          <w:szCs w:val="28"/>
          <w:lang w:eastAsia="zh-CN"/>
        </w:rPr>
        <w:t>документов,</w:t>
      </w:r>
      <w:r w:rsidRPr="003C5A21">
        <w:rPr>
          <w:rFonts w:ascii="Times New Roman" w:eastAsia="Times New Roman" w:hAnsi="Times New Roman" w:cs="Times New Roman"/>
          <w:spacing w:val="10"/>
          <w:sz w:val="28"/>
          <w:szCs w:val="28"/>
          <w:lang w:eastAsia="zh-CN"/>
        </w:rPr>
        <w:t xml:space="preserve"> </w:t>
      </w:r>
      <w:r w:rsidRPr="003C5A21">
        <w:rPr>
          <w:rFonts w:ascii="Times New Roman" w:eastAsia="Times New Roman" w:hAnsi="Times New Roman" w:cs="Times New Roman"/>
          <w:sz w:val="28"/>
          <w:szCs w:val="28"/>
          <w:lang w:eastAsia="zh-CN"/>
        </w:rPr>
        <w:t>которые</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z w:val="28"/>
          <w:szCs w:val="28"/>
          <w:lang w:eastAsia="zh-CN"/>
        </w:rPr>
        <w:t>заявитель</w:t>
      </w:r>
      <w:r w:rsidRPr="003C5A21">
        <w:rPr>
          <w:rFonts w:ascii="Times New Roman" w:eastAsia="Times New Roman" w:hAnsi="Times New Roman" w:cs="Times New Roman"/>
          <w:spacing w:val="19"/>
          <w:sz w:val="28"/>
          <w:szCs w:val="28"/>
          <w:lang w:eastAsia="zh-CN"/>
        </w:rPr>
        <w:t xml:space="preserve"> </w:t>
      </w:r>
      <w:r w:rsidRPr="003C5A21">
        <w:rPr>
          <w:rFonts w:ascii="Times New Roman" w:eastAsia="Times New Roman" w:hAnsi="Times New Roman" w:cs="Times New Roman"/>
          <w:sz w:val="28"/>
          <w:szCs w:val="28"/>
          <w:lang w:eastAsia="zh-CN"/>
        </w:rPr>
        <w:t>вправе</w:t>
      </w:r>
      <w:r w:rsidRPr="003C5A21">
        <w:rPr>
          <w:rFonts w:ascii="Times New Roman" w:eastAsia="Times New Roman" w:hAnsi="Times New Roman" w:cs="Times New Roman"/>
          <w:spacing w:val="18"/>
          <w:sz w:val="28"/>
          <w:szCs w:val="28"/>
          <w:lang w:eastAsia="zh-CN"/>
        </w:rPr>
        <w:t xml:space="preserve"> </w:t>
      </w:r>
      <w:r w:rsidRPr="003C5A21">
        <w:rPr>
          <w:rFonts w:ascii="Times New Roman" w:eastAsia="Times New Roman" w:hAnsi="Times New Roman" w:cs="Times New Roman"/>
          <w:sz w:val="28"/>
          <w:szCs w:val="28"/>
          <w:lang w:eastAsia="zh-CN"/>
        </w:rPr>
        <w:t>представить</w:t>
      </w:r>
      <w:r w:rsidRPr="003C5A21">
        <w:rPr>
          <w:rFonts w:ascii="Times New Roman" w:eastAsia="Times New Roman" w:hAnsi="Times New Roman" w:cs="Times New Roman"/>
          <w:spacing w:val="17"/>
          <w:sz w:val="28"/>
          <w:szCs w:val="28"/>
          <w:lang w:eastAsia="zh-CN"/>
        </w:rPr>
        <w:t xml:space="preserve"> </w:t>
      </w:r>
      <w:r w:rsidRPr="003C5A21">
        <w:rPr>
          <w:rFonts w:ascii="Times New Roman" w:eastAsia="Times New Roman" w:hAnsi="Times New Roman" w:cs="Times New Roman"/>
          <w:sz w:val="28"/>
          <w:szCs w:val="28"/>
          <w:lang w:eastAsia="zh-CN"/>
        </w:rPr>
        <w:t>по</w:t>
      </w:r>
      <w:r w:rsidRPr="003C5A21">
        <w:rPr>
          <w:rFonts w:ascii="Times New Roman" w:eastAsia="Times New Roman" w:hAnsi="Times New Roman" w:cs="Times New Roman"/>
          <w:spacing w:val="19"/>
          <w:sz w:val="28"/>
          <w:szCs w:val="28"/>
          <w:lang w:eastAsia="zh-CN"/>
        </w:rPr>
        <w:t xml:space="preserve"> </w:t>
      </w:r>
      <w:r w:rsidRPr="003C5A21">
        <w:rPr>
          <w:rFonts w:ascii="Times New Roman" w:eastAsia="Times New Roman" w:hAnsi="Times New Roman" w:cs="Times New Roman"/>
          <w:sz w:val="28"/>
          <w:szCs w:val="28"/>
          <w:lang w:eastAsia="zh-CN"/>
        </w:rPr>
        <w:t>собственной</w:t>
      </w:r>
      <w:r w:rsidRPr="003C5A21">
        <w:rPr>
          <w:rFonts w:ascii="Times New Roman" w:eastAsia="Times New Roman" w:hAnsi="Times New Roman" w:cs="Times New Roman"/>
          <w:spacing w:val="21"/>
          <w:sz w:val="28"/>
          <w:szCs w:val="28"/>
          <w:lang w:eastAsia="zh-CN"/>
        </w:rPr>
        <w:t xml:space="preserve"> </w:t>
      </w:r>
      <w:r w:rsidRPr="003C5A21">
        <w:rPr>
          <w:rFonts w:ascii="Times New Roman" w:eastAsia="Times New Roman" w:hAnsi="Times New Roman" w:cs="Times New Roman"/>
          <w:sz w:val="28"/>
          <w:szCs w:val="28"/>
          <w:lang w:eastAsia="zh-CN"/>
        </w:rPr>
        <w:t>инициативе</w:t>
      </w:r>
      <w:r w:rsidRPr="003C5A21">
        <w:rPr>
          <w:rFonts w:ascii="Times New Roman" w:eastAsia="Times New Roman" w:hAnsi="Times New Roman" w:cs="Times New Roman"/>
          <w:spacing w:val="20"/>
          <w:sz w:val="28"/>
          <w:szCs w:val="28"/>
          <w:lang w:eastAsia="zh-CN"/>
        </w:rPr>
        <w:t xml:space="preserve"> </w:t>
      </w:r>
      <w:r w:rsidRPr="003C5A21">
        <w:rPr>
          <w:rFonts w:ascii="Times New Roman" w:eastAsia="Times New Roman" w:hAnsi="Times New Roman" w:cs="Times New Roman"/>
          <w:sz w:val="28"/>
          <w:szCs w:val="28"/>
          <w:lang w:eastAsia="zh-CN"/>
        </w:rPr>
        <w:t>(пункт</w:t>
      </w:r>
      <w:r w:rsidRPr="003C5A21">
        <w:rPr>
          <w:rFonts w:ascii="Times New Roman" w:eastAsia="Times New Roman" w:hAnsi="Times New Roman" w:cs="Times New Roman"/>
          <w:spacing w:val="19"/>
          <w:sz w:val="28"/>
          <w:szCs w:val="28"/>
          <w:lang w:eastAsia="zh-CN"/>
        </w:rPr>
        <w:t xml:space="preserve"> </w:t>
      </w:r>
      <w:r w:rsidRPr="003C5A21">
        <w:rPr>
          <w:rFonts w:ascii="Times New Roman" w:eastAsia="Times New Roman" w:hAnsi="Times New Roman" w:cs="Times New Roman"/>
          <w:sz w:val="28"/>
          <w:szCs w:val="28"/>
          <w:lang w:eastAsia="zh-CN"/>
        </w:rPr>
        <w:t>13</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настоящего</w:t>
      </w:r>
      <w:r w:rsidRPr="003C5A21">
        <w:rPr>
          <w:rFonts w:ascii="Times New Roman" w:eastAsia="Times New Roman" w:hAnsi="Times New Roman" w:cs="Times New Roman"/>
          <w:spacing w:val="36"/>
          <w:sz w:val="28"/>
          <w:szCs w:val="28"/>
          <w:lang w:eastAsia="zh-CN"/>
        </w:rPr>
        <w:t xml:space="preserve"> </w:t>
      </w:r>
      <w:r w:rsidRPr="003C5A21">
        <w:rPr>
          <w:rFonts w:ascii="Times New Roman" w:eastAsia="Times New Roman" w:hAnsi="Times New Roman" w:cs="Times New Roman"/>
          <w:sz w:val="28"/>
          <w:szCs w:val="28"/>
          <w:lang w:eastAsia="zh-CN"/>
        </w:rPr>
        <w:t>административного</w:t>
      </w:r>
      <w:r w:rsidRPr="003C5A21">
        <w:rPr>
          <w:rFonts w:ascii="Times New Roman" w:eastAsia="Times New Roman" w:hAnsi="Times New Roman" w:cs="Times New Roman"/>
          <w:spacing w:val="36"/>
          <w:sz w:val="28"/>
          <w:szCs w:val="28"/>
          <w:lang w:eastAsia="zh-CN"/>
        </w:rPr>
        <w:t xml:space="preserve"> </w:t>
      </w:r>
      <w:r w:rsidRPr="003C5A21">
        <w:rPr>
          <w:rFonts w:ascii="Times New Roman" w:eastAsia="Times New Roman" w:hAnsi="Times New Roman" w:cs="Times New Roman"/>
          <w:sz w:val="28"/>
          <w:szCs w:val="28"/>
          <w:lang w:eastAsia="zh-CN"/>
        </w:rPr>
        <w:t>регламента),</w:t>
      </w:r>
      <w:r w:rsidRPr="003C5A21">
        <w:rPr>
          <w:rFonts w:ascii="Times New Roman" w:eastAsia="Times New Roman" w:hAnsi="Times New Roman" w:cs="Times New Roman"/>
          <w:spacing w:val="42"/>
          <w:sz w:val="28"/>
          <w:szCs w:val="28"/>
          <w:lang w:eastAsia="zh-CN"/>
        </w:rPr>
        <w:t xml:space="preserve"> </w:t>
      </w:r>
      <w:r w:rsidRPr="003C5A21">
        <w:rPr>
          <w:rFonts w:ascii="Times New Roman" w:eastAsia="Times New Roman" w:hAnsi="Times New Roman" w:cs="Times New Roman"/>
          <w:spacing w:val="-2"/>
          <w:sz w:val="28"/>
          <w:szCs w:val="28"/>
          <w:lang w:eastAsia="zh-CN"/>
        </w:rPr>
        <w:t>муниципальный</w:t>
      </w:r>
      <w:r w:rsidRPr="003C5A21">
        <w:rPr>
          <w:rFonts w:ascii="Times New Roman" w:eastAsia="Times New Roman" w:hAnsi="Times New Roman" w:cs="Times New Roman"/>
          <w:spacing w:val="57"/>
          <w:sz w:val="28"/>
          <w:szCs w:val="28"/>
          <w:lang w:eastAsia="zh-CN"/>
        </w:rPr>
        <w:t xml:space="preserve"> </w:t>
      </w:r>
      <w:r w:rsidRPr="003C5A21">
        <w:rPr>
          <w:rFonts w:ascii="Times New Roman" w:eastAsia="Times New Roman" w:hAnsi="Times New Roman" w:cs="Times New Roman"/>
          <w:sz w:val="28"/>
          <w:szCs w:val="28"/>
          <w:lang w:eastAsia="zh-CN"/>
        </w:rPr>
        <w:t>служащий КУМИ,</w:t>
      </w:r>
      <w:r w:rsidRPr="003C5A21">
        <w:rPr>
          <w:rFonts w:ascii="Times New Roman" w:eastAsia="Times New Roman" w:hAnsi="Times New Roman" w:cs="Times New Roman"/>
          <w:spacing w:val="9"/>
          <w:sz w:val="28"/>
          <w:szCs w:val="28"/>
          <w:lang w:eastAsia="zh-CN"/>
        </w:rPr>
        <w:t xml:space="preserve"> </w:t>
      </w:r>
      <w:r w:rsidRPr="003C5A21">
        <w:rPr>
          <w:rFonts w:ascii="Times New Roman" w:eastAsia="Times New Roman" w:hAnsi="Times New Roman" w:cs="Times New Roman"/>
          <w:sz w:val="28"/>
          <w:szCs w:val="28"/>
          <w:lang w:eastAsia="zh-CN"/>
        </w:rPr>
        <w:t>ответственный</w:t>
      </w:r>
      <w:r w:rsidRPr="003C5A21">
        <w:rPr>
          <w:rFonts w:ascii="Times New Roman" w:eastAsia="Times New Roman" w:hAnsi="Times New Roman" w:cs="Times New Roman"/>
          <w:spacing w:val="11"/>
          <w:sz w:val="28"/>
          <w:szCs w:val="28"/>
          <w:lang w:eastAsia="zh-CN"/>
        </w:rPr>
        <w:t xml:space="preserve"> </w:t>
      </w:r>
      <w:r w:rsidRPr="003C5A21">
        <w:rPr>
          <w:rFonts w:ascii="Times New Roman" w:eastAsia="Times New Roman" w:hAnsi="Times New Roman" w:cs="Times New Roman"/>
          <w:sz w:val="28"/>
          <w:szCs w:val="28"/>
          <w:lang w:eastAsia="zh-CN"/>
        </w:rPr>
        <w:t>за</w:t>
      </w:r>
      <w:r w:rsidRPr="003C5A21">
        <w:rPr>
          <w:rFonts w:ascii="Times New Roman" w:eastAsia="Times New Roman" w:hAnsi="Times New Roman" w:cs="Times New Roman"/>
          <w:spacing w:val="7"/>
          <w:sz w:val="28"/>
          <w:szCs w:val="28"/>
          <w:lang w:eastAsia="zh-CN"/>
        </w:rPr>
        <w:t xml:space="preserve"> рассмотрение вопроса о предоставлении муниципальной услуги</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z w:val="28"/>
          <w:szCs w:val="28"/>
          <w:lang w:eastAsia="zh-CN"/>
        </w:rPr>
        <w:t>направляет</w:t>
      </w:r>
      <w:r w:rsidRPr="003C5A21">
        <w:rPr>
          <w:rFonts w:ascii="Times New Roman" w:eastAsia="Times New Roman" w:hAnsi="Times New Roman" w:cs="Times New Roman"/>
          <w:spacing w:val="51"/>
          <w:sz w:val="28"/>
          <w:szCs w:val="28"/>
          <w:lang w:eastAsia="zh-CN"/>
        </w:rPr>
        <w:t xml:space="preserve"> </w:t>
      </w:r>
      <w:r w:rsidRPr="003C5A21">
        <w:rPr>
          <w:rFonts w:ascii="Times New Roman" w:eastAsia="Times New Roman" w:hAnsi="Times New Roman" w:cs="Times New Roman"/>
          <w:sz w:val="28"/>
          <w:szCs w:val="28"/>
          <w:lang w:eastAsia="zh-CN"/>
        </w:rPr>
        <w:t>межведомственные информационные запросы:</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для</w:t>
      </w:r>
      <w:r w:rsidRPr="003C5A21">
        <w:rPr>
          <w:rFonts w:ascii="Times New Roman" w:eastAsia="Times New Roman" w:hAnsi="Times New Roman" w:cs="Times New Roman"/>
          <w:spacing w:val="62"/>
          <w:sz w:val="28"/>
          <w:szCs w:val="28"/>
          <w:lang w:eastAsia="zh-CN"/>
        </w:rPr>
        <w:t xml:space="preserve"> </w:t>
      </w:r>
      <w:r w:rsidRPr="003C5A21">
        <w:rPr>
          <w:rFonts w:ascii="Times New Roman" w:eastAsia="Times New Roman" w:hAnsi="Times New Roman" w:cs="Times New Roman"/>
          <w:sz w:val="28"/>
          <w:szCs w:val="28"/>
          <w:lang w:eastAsia="zh-CN"/>
        </w:rPr>
        <w:t>получения</w:t>
      </w:r>
      <w:r w:rsidRPr="003C5A21">
        <w:rPr>
          <w:rFonts w:ascii="Times New Roman" w:eastAsia="Times New Roman" w:hAnsi="Times New Roman" w:cs="Times New Roman"/>
          <w:spacing w:val="62"/>
          <w:sz w:val="28"/>
          <w:szCs w:val="28"/>
          <w:lang w:eastAsia="zh-CN"/>
        </w:rPr>
        <w:t xml:space="preserve"> </w:t>
      </w:r>
      <w:r w:rsidRPr="003C5A21">
        <w:rPr>
          <w:rFonts w:ascii="Times New Roman" w:eastAsia="Times New Roman" w:hAnsi="Times New Roman" w:cs="Times New Roman"/>
          <w:sz w:val="28"/>
          <w:szCs w:val="28"/>
          <w:lang w:eastAsia="zh-CN"/>
        </w:rPr>
        <w:t>выписки</w:t>
      </w:r>
      <w:r w:rsidRPr="003C5A21">
        <w:rPr>
          <w:rFonts w:ascii="Times New Roman" w:eastAsia="Times New Roman" w:hAnsi="Times New Roman" w:cs="Times New Roman"/>
          <w:spacing w:val="62"/>
          <w:sz w:val="28"/>
          <w:szCs w:val="28"/>
          <w:lang w:eastAsia="zh-CN"/>
        </w:rPr>
        <w:t xml:space="preserve"> </w:t>
      </w:r>
      <w:r w:rsidRPr="003C5A21">
        <w:rPr>
          <w:rFonts w:ascii="Times New Roman" w:eastAsia="Times New Roman" w:hAnsi="Times New Roman" w:cs="Times New Roman"/>
          <w:sz w:val="28"/>
          <w:szCs w:val="28"/>
          <w:lang w:eastAsia="zh-CN"/>
        </w:rPr>
        <w:t>(сведений)</w:t>
      </w:r>
      <w:r w:rsidRPr="003C5A21">
        <w:rPr>
          <w:rFonts w:ascii="Times New Roman" w:eastAsia="Times New Roman" w:hAnsi="Times New Roman" w:cs="Times New Roman"/>
          <w:spacing w:val="59"/>
          <w:sz w:val="28"/>
          <w:szCs w:val="28"/>
          <w:lang w:eastAsia="zh-CN"/>
        </w:rPr>
        <w:t xml:space="preserve"> </w:t>
      </w:r>
      <w:r w:rsidRPr="003C5A21">
        <w:rPr>
          <w:rFonts w:ascii="Times New Roman" w:eastAsia="Times New Roman" w:hAnsi="Times New Roman" w:cs="Times New Roman"/>
          <w:sz w:val="28"/>
          <w:szCs w:val="28"/>
          <w:lang w:eastAsia="zh-CN"/>
        </w:rPr>
        <w:t>из</w:t>
      </w:r>
      <w:r w:rsidRPr="003C5A21">
        <w:rPr>
          <w:rFonts w:ascii="Times New Roman" w:eastAsia="Times New Roman" w:hAnsi="Times New Roman" w:cs="Times New Roman"/>
          <w:spacing w:val="62"/>
          <w:sz w:val="28"/>
          <w:szCs w:val="28"/>
          <w:lang w:eastAsia="zh-CN"/>
        </w:rPr>
        <w:t xml:space="preserve"> </w:t>
      </w:r>
      <w:r w:rsidRPr="003C5A21">
        <w:rPr>
          <w:rFonts w:ascii="Times New Roman" w:eastAsia="Times New Roman" w:hAnsi="Times New Roman" w:cs="Times New Roman"/>
          <w:sz w:val="28"/>
          <w:szCs w:val="28"/>
          <w:lang w:eastAsia="zh-CN"/>
        </w:rPr>
        <w:t>ЕГРН</w:t>
      </w:r>
      <w:r w:rsidRPr="003C5A21">
        <w:rPr>
          <w:rFonts w:ascii="Times New Roman" w:eastAsia="Times New Roman" w:hAnsi="Times New Roman" w:cs="Times New Roman"/>
          <w:spacing w:val="60"/>
          <w:sz w:val="28"/>
          <w:szCs w:val="28"/>
          <w:lang w:eastAsia="zh-CN"/>
        </w:rPr>
        <w:t xml:space="preserve"> </w:t>
      </w:r>
      <w:r w:rsidRPr="003C5A21">
        <w:rPr>
          <w:rFonts w:ascii="Times New Roman" w:eastAsia="Times New Roman" w:hAnsi="Times New Roman" w:cs="Times New Roman"/>
          <w:sz w:val="28"/>
          <w:szCs w:val="28"/>
          <w:lang w:eastAsia="zh-CN"/>
        </w:rPr>
        <w:t>на</w:t>
      </w:r>
      <w:r w:rsidRPr="003C5A21">
        <w:rPr>
          <w:rFonts w:ascii="Times New Roman" w:eastAsia="Times New Roman" w:hAnsi="Times New Roman" w:cs="Times New Roman"/>
          <w:spacing w:val="61"/>
          <w:sz w:val="28"/>
          <w:szCs w:val="28"/>
          <w:lang w:eastAsia="zh-CN"/>
        </w:rPr>
        <w:t xml:space="preserve"> </w:t>
      </w:r>
      <w:r w:rsidRPr="003C5A21">
        <w:rPr>
          <w:rFonts w:ascii="Times New Roman" w:eastAsia="Times New Roman" w:hAnsi="Times New Roman" w:cs="Times New Roman"/>
          <w:sz w:val="28"/>
          <w:szCs w:val="28"/>
          <w:lang w:eastAsia="zh-CN"/>
        </w:rPr>
        <w:t>объект</w:t>
      </w:r>
      <w:r w:rsidRPr="003C5A21">
        <w:rPr>
          <w:rFonts w:ascii="Times New Roman" w:eastAsia="Times New Roman" w:hAnsi="Times New Roman" w:cs="Times New Roman"/>
          <w:spacing w:val="35"/>
          <w:sz w:val="28"/>
          <w:szCs w:val="28"/>
          <w:lang w:eastAsia="zh-CN"/>
        </w:rPr>
        <w:t xml:space="preserve"> </w:t>
      </w:r>
      <w:r w:rsidRPr="003C5A21">
        <w:rPr>
          <w:rFonts w:ascii="Times New Roman" w:eastAsia="Times New Roman" w:hAnsi="Times New Roman" w:cs="Times New Roman"/>
          <w:sz w:val="28"/>
          <w:szCs w:val="28"/>
          <w:lang w:eastAsia="zh-CN"/>
        </w:rPr>
        <w:t>недвижимости</w:t>
      </w:r>
      <w:r w:rsidRPr="003C5A21">
        <w:rPr>
          <w:rFonts w:ascii="Times New Roman" w:eastAsia="Times New Roman" w:hAnsi="Times New Roman" w:cs="Times New Roman"/>
          <w:spacing w:val="55"/>
          <w:sz w:val="28"/>
          <w:szCs w:val="28"/>
          <w:lang w:eastAsia="zh-CN"/>
        </w:rPr>
        <w:t xml:space="preserve"> </w:t>
      </w:r>
      <w:r w:rsidRPr="003C5A21">
        <w:rPr>
          <w:rFonts w:ascii="Times New Roman" w:eastAsia="Times New Roman" w:hAnsi="Times New Roman" w:cs="Times New Roman"/>
          <w:sz w:val="28"/>
          <w:szCs w:val="28"/>
          <w:lang w:eastAsia="zh-CN"/>
        </w:rPr>
        <w:t>(если</w:t>
      </w:r>
      <w:r w:rsidRPr="003C5A21">
        <w:rPr>
          <w:rFonts w:ascii="Times New Roman" w:eastAsia="Times New Roman" w:hAnsi="Times New Roman" w:cs="Times New Roman"/>
          <w:spacing w:val="54"/>
          <w:sz w:val="28"/>
          <w:szCs w:val="28"/>
          <w:lang w:eastAsia="zh-CN"/>
        </w:rPr>
        <w:t xml:space="preserve"> </w:t>
      </w:r>
      <w:r w:rsidRPr="003C5A21">
        <w:rPr>
          <w:rFonts w:ascii="Times New Roman" w:eastAsia="Times New Roman" w:hAnsi="Times New Roman" w:cs="Times New Roman"/>
          <w:sz w:val="28"/>
          <w:szCs w:val="28"/>
          <w:lang w:eastAsia="zh-CN"/>
        </w:rPr>
        <w:t>указанные</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z w:val="28"/>
          <w:szCs w:val="28"/>
          <w:lang w:eastAsia="zh-CN"/>
        </w:rPr>
        <w:t>документы,</w:t>
      </w:r>
      <w:r w:rsidRPr="003C5A21">
        <w:rPr>
          <w:rFonts w:ascii="Times New Roman" w:eastAsia="Times New Roman" w:hAnsi="Times New Roman" w:cs="Times New Roman"/>
          <w:spacing w:val="54"/>
          <w:sz w:val="28"/>
          <w:szCs w:val="28"/>
          <w:lang w:eastAsia="zh-CN"/>
        </w:rPr>
        <w:t xml:space="preserve"> </w:t>
      </w:r>
      <w:r w:rsidRPr="003C5A21">
        <w:rPr>
          <w:rFonts w:ascii="Times New Roman" w:eastAsia="Times New Roman" w:hAnsi="Times New Roman" w:cs="Times New Roman"/>
          <w:sz w:val="28"/>
          <w:szCs w:val="28"/>
          <w:lang w:eastAsia="zh-CN"/>
        </w:rPr>
        <w:t>их</w:t>
      </w:r>
      <w:r w:rsidRPr="003C5A21">
        <w:rPr>
          <w:rFonts w:ascii="Times New Roman" w:eastAsia="Times New Roman" w:hAnsi="Times New Roman" w:cs="Times New Roman"/>
          <w:spacing w:val="55"/>
          <w:sz w:val="28"/>
          <w:szCs w:val="28"/>
          <w:lang w:eastAsia="zh-CN"/>
        </w:rPr>
        <w:t xml:space="preserve"> </w:t>
      </w:r>
      <w:r w:rsidRPr="003C5A21">
        <w:rPr>
          <w:rFonts w:ascii="Times New Roman" w:eastAsia="Times New Roman" w:hAnsi="Times New Roman" w:cs="Times New Roman"/>
          <w:sz w:val="28"/>
          <w:szCs w:val="28"/>
          <w:lang w:eastAsia="zh-CN"/>
        </w:rPr>
        <w:t>копии</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z w:val="28"/>
          <w:szCs w:val="28"/>
          <w:lang w:eastAsia="zh-CN"/>
        </w:rPr>
        <w:t>или</w:t>
      </w:r>
      <w:r w:rsidRPr="003C5A21">
        <w:rPr>
          <w:rFonts w:ascii="Times New Roman" w:eastAsia="Times New Roman" w:hAnsi="Times New Roman" w:cs="Times New Roman"/>
          <w:spacing w:val="54"/>
          <w:sz w:val="28"/>
          <w:szCs w:val="28"/>
          <w:lang w:eastAsia="zh-CN"/>
        </w:rPr>
        <w:t xml:space="preserve"> </w:t>
      </w:r>
      <w:r w:rsidRPr="003C5A21">
        <w:rPr>
          <w:rFonts w:ascii="Times New Roman" w:eastAsia="Times New Roman" w:hAnsi="Times New Roman" w:cs="Times New Roman"/>
          <w:sz w:val="28"/>
          <w:szCs w:val="28"/>
          <w:lang w:eastAsia="zh-CN"/>
        </w:rPr>
        <w:t>сведения,</w:t>
      </w:r>
      <w:r w:rsidRPr="003C5A21">
        <w:rPr>
          <w:rFonts w:ascii="Times New Roman" w:eastAsia="Times New Roman" w:hAnsi="Times New Roman" w:cs="Times New Roman"/>
          <w:spacing w:val="47"/>
          <w:sz w:val="28"/>
          <w:szCs w:val="28"/>
          <w:lang w:eastAsia="zh-CN"/>
        </w:rPr>
        <w:t xml:space="preserve"> </w:t>
      </w:r>
      <w:r w:rsidRPr="003C5A21">
        <w:rPr>
          <w:rFonts w:ascii="Times New Roman" w:eastAsia="Times New Roman" w:hAnsi="Times New Roman" w:cs="Times New Roman"/>
          <w:sz w:val="28"/>
          <w:szCs w:val="28"/>
          <w:lang w:eastAsia="zh-CN"/>
        </w:rPr>
        <w:t>содержащиеся</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15"/>
          <w:sz w:val="28"/>
          <w:szCs w:val="28"/>
          <w:lang w:eastAsia="zh-CN"/>
        </w:rPr>
        <w:t xml:space="preserve"> </w:t>
      </w:r>
      <w:r w:rsidRPr="003C5A21">
        <w:rPr>
          <w:rFonts w:ascii="Times New Roman" w:eastAsia="Times New Roman" w:hAnsi="Times New Roman" w:cs="Times New Roman"/>
          <w:sz w:val="28"/>
          <w:szCs w:val="28"/>
          <w:lang w:eastAsia="zh-CN"/>
        </w:rPr>
        <w:t>них,</w:t>
      </w:r>
      <w:r w:rsidRPr="003C5A21">
        <w:rPr>
          <w:rFonts w:ascii="Times New Roman" w:eastAsia="Times New Roman" w:hAnsi="Times New Roman" w:cs="Times New Roman"/>
          <w:spacing w:val="15"/>
          <w:sz w:val="28"/>
          <w:szCs w:val="28"/>
          <w:lang w:eastAsia="zh-CN"/>
        </w:rPr>
        <w:t xml:space="preserve"> </w:t>
      </w:r>
      <w:r w:rsidRPr="003C5A21">
        <w:rPr>
          <w:rFonts w:ascii="Times New Roman" w:eastAsia="Times New Roman" w:hAnsi="Times New Roman" w:cs="Times New Roman"/>
          <w:sz w:val="28"/>
          <w:szCs w:val="28"/>
          <w:lang w:eastAsia="zh-CN"/>
        </w:rPr>
        <w:t>находятся</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15"/>
          <w:sz w:val="28"/>
          <w:szCs w:val="28"/>
          <w:lang w:eastAsia="zh-CN"/>
        </w:rPr>
        <w:t xml:space="preserve"> </w:t>
      </w:r>
      <w:r w:rsidRPr="003C5A21">
        <w:rPr>
          <w:rFonts w:ascii="Times New Roman" w:eastAsia="Times New Roman" w:hAnsi="Times New Roman" w:cs="Times New Roman"/>
          <w:sz w:val="28"/>
          <w:szCs w:val="28"/>
          <w:lang w:eastAsia="zh-CN"/>
        </w:rPr>
        <w:t>ЕГРН)</w:t>
      </w:r>
      <w:r w:rsidRPr="003C5A21">
        <w:rPr>
          <w:rFonts w:ascii="Times New Roman" w:eastAsia="Times New Roman" w:hAnsi="Times New Roman" w:cs="Times New Roman"/>
          <w:spacing w:val="20"/>
          <w:sz w:val="28"/>
          <w:szCs w:val="28"/>
          <w:lang w:eastAsia="zh-CN"/>
        </w:rPr>
        <w:t xml:space="preserve"> </w:t>
      </w:r>
      <w:r w:rsidRPr="003C5A21">
        <w:rPr>
          <w:rFonts w:ascii="Times New Roman" w:eastAsia="Times New Roman" w:hAnsi="Times New Roman" w:cs="Times New Roman"/>
          <w:sz w:val="28"/>
          <w:szCs w:val="28"/>
          <w:lang w:eastAsia="zh-CN"/>
        </w:rPr>
        <w:t>– в</w:t>
      </w:r>
      <w:r w:rsidRPr="003C5A21">
        <w:rPr>
          <w:rFonts w:ascii="Times New Roman" w:eastAsia="Times New Roman" w:hAnsi="Times New Roman" w:cs="Times New Roman"/>
          <w:spacing w:val="15"/>
          <w:sz w:val="28"/>
          <w:szCs w:val="28"/>
          <w:lang w:eastAsia="zh-CN"/>
        </w:rPr>
        <w:t xml:space="preserve"> </w:t>
      </w:r>
      <w:r w:rsidRPr="003C5A21">
        <w:rPr>
          <w:rFonts w:ascii="Times New Roman" w:eastAsia="Times New Roman" w:hAnsi="Times New Roman" w:cs="Times New Roman"/>
          <w:sz w:val="28"/>
          <w:szCs w:val="28"/>
          <w:lang w:eastAsia="zh-CN"/>
        </w:rPr>
        <w:t>Управлении</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z w:val="28"/>
          <w:szCs w:val="28"/>
          <w:lang w:eastAsia="zh-CN"/>
        </w:rPr>
        <w:t>Федеральной</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z w:val="28"/>
          <w:szCs w:val="28"/>
          <w:lang w:eastAsia="zh-CN"/>
        </w:rPr>
        <w:t>службы</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государственной</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регистрации,</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кадастра</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картографии</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по</w:t>
      </w:r>
      <w:r w:rsidRPr="003C5A21">
        <w:rPr>
          <w:rFonts w:ascii="Times New Roman" w:eastAsia="Times New Roman" w:hAnsi="Times New Roman" w:cs="Times New Roman"/>
          <w:spacing w:val="35"/>
          <w:sz w:val="28"/>
          <w:szCs w:val="28"/>
          <w:lang w:eastAsia="zh-CN"/>
        </w:rPr>
        <w:t xml:space="preserve"> </w:t>
      </w:r>
      <w:r w:rsidRPr="003C5A21">
        <w:rPr>
          <w:rFonts w:ascii="Times New Roman" w:eastAsia="Times New Roman" w:hAnsi="Times New Roman" w:cs="Times New Roman"/>
          <w:sz w:val="28"/>
          <w:szCs w:val="28"/>
          <w:lang w:eastAsia="zh-CN"/>
        </w:rPr>
        <w:t>Архангельской</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z w:val="28"/>
          <w:szCs w:val="28"/>
          <w:lang w:eastAsia="zh-CN"/>
        </w:rPr>
        <w:t>области,</w:t>
      </w:r>
      <w:r w:rsidRPr="003C5A21">
        <w:rPr>
          <w:rFonts w:ascii="Times New Roman" w:eastAsia="Times New Roman" w:hAnsi="Times New Roman" w:cs="Times New Roman"/>
          <w:spacing w:val="69"/>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68"/>
          <w:sz w:val="28"/>
          <w:szCs w:val="28"/>
          <w:lang w:eastAsia="zh-CN"/>
        </w:rPr>
        <w:t xml:space="preserve"> </w:t>
      </w:r>
      <w:r w:rsidRPr="003C5A21">
        <w:rPr>
          <w:rFonts w:ascii="Times New Roman" w:eastAsia="Times New Roman" w:hAnsi="Times New Roman" w:cs="Times New Roman"/>
          <w:sz w:val="28"/>
          <w:szCs w:val="28"/>
          <w:lang w:eastAsia="zh-CN"/>
        </w:rPr>
        <w:t>срок</w:t>
      </w:r>
      <w:r w:rsidRPr="003C5A21">
        <w:rPr>
          <w:rFonts w:ascii="Times New Roman" w:eastAsia="Times New Roman" w:hAnsi="Times New Roman" w:cs="Times New Roman"/>
          <w:spacing w:val="66"/>
          <w:sz w:val="28"/>
          <w:szCs w:val="28"/>
          <w:lang w:eastAsia="zh-CN"/>
        </w:rPr>
        <w:t xml:space="preserve"> </w:t>
      </w:r>
      <w:r w:rsidRPr="003C5A21">
        <w:rPr>
          <w:rFonts w:ascii="Times New Roman" w:eastAsia="Times New Roman" w:hAnsi="Times New Roman" w:cs="Times New Roman"/>
          <w:sz w:val="28"/>
          <w:szCs w:val="28"/>
          <w:lang w:eastAsia="zh-CN"/>
        </w:rPr>
        <w:t>не</w:t>
      </w:r>
      <w:r w:rsidRPr="003C5A21">
        <w:rPr>
          <w:rFonts w:ascii="Times New Roman" w:eastAsia="Times New Roman" w:hAnsi="Times New Roman" w:cs="Times New Roman"/>
          <w:spacing w:val="35"/>
          <w:sz w:val="28"/>
          <w:szCs w:val="28"/>
          <w:lang w:eastAsia="zh-CN"/>
        </w:rPr>
        <w:t xml:space="preserve"> </w:t>
      </w:r>
      <w:r w:rsidRPr="003C5A21">
        <w:rPr>
          <w:rFonts w:ascii="Times New Roman" w:eastAsia="Times New Roman" w:hAnsi="Times New Roman" w:cs="Times New Roman"/>
          <w:sz w:val="28"/>
          <w:szCs w:val="28"/>
          <w:lang w:eastAsia="zh-CN"/>
        </w:rPr>
        <w:t>позднее трех</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z w:val="28"/>
          <w:szCs w:val="28"/>
          <w:lang w:eastAsia="zh-CN"/>
        </w:rPr>
        <w:t>рабочих</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дней</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z w:val="28"/>
          <w:szCs w:val="28"/>
          <w:lang w:eastAsia="zh-CN"/>
        </w:rPr>
        <w:t>со</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z w:val="28"/>
          <w:szCs w:val="28"/>
          <w:lang w:eastAsia="zh-CN"/>
        </w:rPr>
        <w:t>дня получения запроса;</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proofErr w:type="gramStart"/>
      <w:r w:rsidRPr="003C5A21">
        <w:rPr>
          <w:rFonts w:ascii="Times New Roman" w:eastAsia="Times New Roman" w:hAnsi="Times New Roman" w:cs="Times New Roman"/>
          <w:sz w:val="28"/>
          <w:szCs w:val="28"/>
          <w:lang w:eastAsia="zh-CN"/>
        </w:rPr>
        <w:t>для</w:t>
      </w:r>
      <w:r w:rsidRPr="003C5A21">
        <w:rPr>
          <w:rFonts w:ascii="Times New Roman" w:eastAsia="Times New Roman" w:hAnsi="Times New Roman" w:cs="Times New Roman"/>
          <w:spacing w:val="62"/>
          <w:sz w:val="28"/>
          <w:szCs w:val="28"/>
          <w:lang w:eastAsia="zh-CN"/>
        </w:rPr>
        <w:t xml:space="preserve"> </w:t>
      </w:r>
      <w:r w:rsidRPr="003C5A21">
        <w:rPr>
          <w:rFonts w:ascii="Times New Roman" w:eastAsia="Times New Roman" w:hAnsi="Times New Roman" w:cs="Times New Roman"/>
          <w:sz w:val="28"/>
          <w:szCs w:val="28"/>
          <w:lang w:eastAsia="zh-CN"/>
        </w:rPr>
        <w:t>получения</w:t>
      </w:r>
      <w:r w:rsidRPr="003C5A21">
        <w:rPr>
          <w:rFonts w:ascii="Times New Roman" w:eastAsia="Times New Roman" w:hAnsi="Times New Roman" w:cs="Times New Roman"/>
          <w:spacing w:val="62"/>
          <w:sz w:val="28"/>
          <w:szCs w:val="28"/>
          <w:lang w:eastAsia="zh-CN"/>
        </w:rPr>
        <w:t xml:space="preserve"> </w:t>
      </w:r>
      <w:r w:rsidRPr="003C5A21">
        <w:rPr>
          <w:rFonts w:ascii="Times New Roman" w:eastAsia="Times New Roman" w:hAnsi="Times New Roman" w:cs="Times New Roman"/>
          <w:sz w:val="28"/>
          <w:szCs w:val="28"/>
          <w:lang w:eastAsia="zh-CN"/>
        </w:rPr>
        <w:t>технического плана на объект недвижимости</w:t>
      </w:r>
      <w:r w:rsidRPr="003C5A21">
        <w:rPr>
          <w:rFonts w:ascii="Times New Roman" w:eastAsia="Times New Roman" w:hAnsi="Times New Roman" w:cs="Times New Roman"/>
          <w:spacing w:val="20"/>
          <w:sz w:val="28"/>
          <w:szCs w:val="28"/>
          <w:lang w:eastAsia="zh-CN"/>
        </w:rPr>
        <w:t xml:space="preserve"> </w:t>
      </w:r>
      <w:r w:rsidRPr="003C5A21">
        <w:rPr>
          <w:rFonts w:ascii="Times New Roman" w:eastAsia="Times New Roman" w:hAnsi="Times New Roman" w:cs="Times New Roman"/>
          <w:sz w:val="28"/>
          <w:szCs w:val="28"/>
          <w:lang w:eastAsia="zh-CN"/>
        </w:rPr>
        <w:t>– в</w:t>
      </w:r>
      <w:r w:rsidRPr="003C5A21">
        <w:rPr>
          <w:rFonts w:ascii="Times New Roman" w:eastAsia="Times New Roman" w:hAnsi="Times New Roman" w:cs="Times New Roman"/>
          <w:spacing w:val="15"/>
          <w:sz w:val="28"/>
          <w:szCs w:val="28"/>
          <w:lang w:eastAsia="zh-CN"/>
        </w:rPr>
        <w:t xml:space="preserve"> </w:t>
      </w:r>
      <w:r w:rsidRPr="003C5A21">
        <w:rPr>
          <w:rFonts w:ascii="Times New Roman" w:eastAsia="Times New Roman" w:hAnsi="Times New Roman" w:cs="Times New Roman"/>
          <w:sz w:val="28"/>
          <w:szCs w:val="28"/>
          <w:lang w:eastAsia="zh-CN"/>
        </w:rPr>
        <w:t>Управлении</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z w:val="28"/>
          <w:szCs w:val="28"/>
          <w:lang w:eastAsia="zh-CN"/>
        </w:rPr>
        <w:t>Федеральной</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z w:val="28"/>
          <w:szCs w:val="28"/>
          <w:lang w:eastAsia="zh-CN"/>
        </w:rPr>
        <w:t>службы</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государственной</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регистрации,</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кадастра</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картографии</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по</w:t>
      </w:r>
      <w:r w:rsidRPr="003C5A21">
        <w:rPr>
          <w:rFonts w:ascii="Times New Roman" w:eastAsia="Times New Roman" w:hAnsi="Times New Roman" w:cs="Times New Roman"/>
          <w:spacing w:val="35"/>
          <w:sz w:val="28"/>
          <w:szCs w:val="28"/>
          <w:lang w:eastAsia="zh-CN"/>
        </w:rPr>
        <w:t xml:space="preserve"> </w:t>
      </w:r>
      <w:r w:rsidRPr="003C5A21">
        <w:rPr>
          <w:rFonts w:ascii="Times New Roman" w:eastAsia="Times New Roman" w:hAnsi="Times New Roman" w:cs="Times New Roman"/>
          <w:sz w:val="28"/>
          <w:szCs w:val="28"/>
          <w:lang w:eastAsia="zh-CN"/>
        </w:rPr>
        <w:t>Архангельской</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z w:val="28"/>
          <w:szCs w:val="28"/>
          <w:lang w:eastAsia="zh-CN"/>
        </w:rPr>
        <w:t>области,</w:t>
      </w:r>
      <w:r w:rsidRPr="003C5A21">
        <w:rPr>
          <w:rFonts w:ascii="Times New Roman" w:eastAsia="Times New Roman" w:hAnsi="Times New Roman" w:cs="Times New Roman"/>
          <w:spacing w:val="69"/>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68"/>
          <w:sz w:val="28"/>
          <w:szCs w:val="28"/>
          <w:lang w:eastAsia="zh-CN"/>
        </w:rPr>
        <w:t xml:space="preserve"> </w:t>
      </w:r>
      <w:r w:rsidRPr="003C5A21">
        <w:rPr>
          <w:rFonts w:ascii="Times New Roman" w:eastAsia="Times New Roman" w:hAnsi="Times New Roman" w:cs="Times New Roman"/>
          <w:sz w:val="28"/>
          <w:szCs w:val="28"/>
          <w:lang w:eastAsia="zh-CN"/>
        </w:rPr>
        <w:t>срок</w:t>
      </w:r>
      <w:r w:rsidRPr="003C5A21">
        <w:rPr>
          <w:rFonts w:ascii="Times New Roman" w:eastAsia="Times New Roman" w:hAnsi="Times New Roman" w:cs="Times New Roman"/>
          <w:spacing w:val="66"/>
          <w:sz w:val="28"/>
          <w:szCs w:val="28"/>
          <w:lang w:eastAsia="zh-CN"/>
        </w:rPr>
        <w:t xml:space="preserve"> </w:t>
      </w:r>
      <w:r w:rsidRPr="003C5A21">
        <w:rPr>
          <w:rFonts w:ascii="Times New Roman" w:eastAsia="Times New Roman" w:hAnsi="Times New Roman" w:cs="Times New Roman"/>
          <w:sz w:val="28"/>
          <w:szCs w:val="28"/>
          <w:lang w:eastAsia="zh-CN"/>
        </w:rPr>
        <w:t>не</w:t>
      </w:r>
      <w:r w:rsidRPr="003C5A21">
        <w:rPr>
          <w:rFonts w:ascii="Times New Roman" w:eastAsia="Times New Roman" w:hAnsi="Times New Roman" w:cs="Times New Roman"/>
          <w:spacing w:val="35"/>
          <w:sz w:val="28"/>
          <w:szCs w:val="28"/>
          <w:lang w:eastAsia="zh-CN"/>
        </w:rPr>
        <w:t xml:space="preserve"> </w:t>
      </w:r>
      <w:r w:rsidRPr="003C5A21">
        <w:rPr>
          <w:rFonts w:ascii="Times New Roman" w:eastAsia="Times New Roman" w:hAnsi="Times New Roman" w:cs="Times New Roman"/>
          <w:sz w:val="28"/>
          <w:szCs w:val="28"/>
          <w:lang w:eastAsia="zh-CN"/>
        </w:rPr>
        <w:t>позднее трех</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z w:val="28"/>
          <w:szCs w:val="28"/>
          <w:lang w:eastAsia="zh-CN"/>
        </w:rPr>
        <w:t>рабочих</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дней</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z w:val="28"/>
          <w:szCs w:val="28"/>
          <w:lang w:eastAsia="zh-CN"/>
        </w:rPr>
        <w:t>со</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z w:val="28"/>
          <w:szCs w:val="28"/>
          <w:lang w:eastAsia="zh-CN"/>
        </w:rPr>
        <w:t>дня получения запроса;</w:t>
      </w:r>
      <w:proofErr w:type="gramEnd"/>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для</w:t>
      </w:r>
      <w:r w:rsidRPr="003C5A21">
        <w:rPr>
          <w:rFonts w:ascii="Times New Roman" w:eastAsia="Times New Roman" w:hAnsi="Times New Roman" w:cs="Times New Roman"/>
          <w:spacing w:val="62"/>
          <w:sz w:val="28"/>
          <w:szCs w:val="28"/>
          <w:lang w:eastAsia="zh-CN"/>
        </w:rPr>
        <w:t xml:space="preserve"> </w:t>
      </w:r>
      <w:r w:rsidRPr="003C5A21">
        <w:rPr>
          <w:rFonts w:ascii="Times New Roman" w:eastAsia="Times New Roman" w:hAnsi="Times New Roman" w:cs="Times New Roman"/>
          <w:sz w:val="28"/>
          <w:szCs w:val="28"/>
          <w:lang w:eastAsia="zh-CN"/>
        </w:rPr>
        <w:t>получения</w:t>
      </w:r>
      <w:r w:rsidRPr="003C5A21">
        <w:rPr>
          <w:rFonts w:ascii="Times New Roman" w:eastAsia="Times New Roman" w:hAnsi="Times New Roman" w:cs="Times New Roman"/>
          <w:spacing w:val="62"/>
          <w:sz w:val="28"/>
          <w:szCs w:val="28"/>
          <w:lang w:eastAsia="zh-CN"/>
        </w:rPr>
        <w:t xml:space="preserve"> </w:t>
      </w:r>
      <w:r w:rsidRPr="003C5A21">
        <w:rPr>
          <w:rFonts w:ascii="Times New Roman" w:eastAsia="Times New Roman" w:hAnsi="Times New Roman" w:cs="Times New Roman"/>
          <w:sz w:val="28"/>
          <w:szCs w:val="28"/>
        </w:rPr>
        <w:t>технического паспорта жилого помещения</w:t>
      </w:r>
      <w:r w:rsidRPr="003C5A21">
        <w:rPr>
          <w:rFonts w:ascii="Calibri" w:eastAsia="Times New Roman" w:hAnsi="Calibri" w:cs="Calibri"/>
        </w:rPr>
        <w:t xml:space="preserve"> </w:t>
      </w:r>
      <w:r w:rsidRPr="003C5A21">
        <w:rPr>
          <w:rFonts w:ascii="Times New Roman" w:eastAsia="Times New Roman" w:hAnsi="Times New Roman" w:cs="Times New Roman"/>
          <w:sz w:val="28"/>
          <w:szCs w:val="28"/>
          <w:lang w:eastAsia="zh-CN"/>
        </w:rPr>
        <w:t>– в</w:t>
      </w:r>
      <w:r w:rsidRPr="003C5A21">
        <w:rPr>
          <w:rFonts w:ascii="Times New Roman" w:eastAsia="Times New Roman" w:hAnsi="Times New Roman" w:cs="Times New Roman"/>
          <w:spacing w:val="15"/>
          <w:sz w:val="28"/>
          <w:szCs w:val="28"/>
          <w:lang w:eastAsia="zh-CN"/>
        </w:rPr>
        <w:t xml:space="preserve"> </w:t>
      </w:r>
      <w:r w:rsidRPr="003C5A21">
        <w:rPr>
          <w:rFonts w:ascii="Times New Roman" w:eastAsia="Times New Roman" w:hAnsi="Times New Roman" w:cs="Times New Roman"/>
          <w:sz w:val="28"/>
          <w:szCs w:val="28"/>
          <w:lang w:eastAsia="zh-CN"/>
        </w:rPr>
        <w:t>Управлении</w:t>
      </w:r>
      <w:r w:rsidRPr="003C5A21">
        <w:rPr>
          <w:rFonts w:ascii="Times New Roman" w:eastAsia="Times New Roman" w:hAnsi="Times New Roman" w:cs="Times New Roman"/>
          <w:spacing w:val="16"/>
          <w:sz w:val="28"/>
          <w:szCs w:val="28"/>
          <w:lang w:eastAsia="zh-CN"/>
        </w:rPr>
        <w:t xml:space="preserve"> </w:t>
      </w:r>
      <w:r w:rsidRPr="003C5A21">
        <w:rPr>
          <w:rFonts w:ascii="Times New Roman" w:eastAsia="Times New Roman" w:hAnsi="Times New Roman" w:cs="Times New Roman"/>
          <w:sz w:val="28"/>
          <w:szCs w:val="28"/>
          <w:lang w:eastAsia="zh-CN"/>
        </w:rPr>
        <w:t>Федеральной</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z w:val="28"/>
          <w:szCs w:val="28"/>
          <w:lang w:eastAsia="zh-CN"/>
        </w:rPr>
        <w:t>службы</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государственной</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регистрации,</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кадастра</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картографии</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по</w:t>
      </w:r>
      <w:r w:rsidRPr="003C5A21">
        <w:rPr>
          <w:rFonts w:ascii="Times New Roman" w:eastAsia="Times New Roman" w:hAnsi="Times New Roman" w:cs="Times New Roman"/>
          <w:spacing w:val="35"/>
          <w:sz w:val="28"/>
          <w:szCs w:val="28"/>
          <w:lang w:eastAsia="zh-CN"/>
        </w:rPr>
        <w:t xml:space="preserve"> </w:t>
      </w:r>
      <w:r w:rsidRPr="003C5A21">
        <w:rPr>
          <w:rFonts w:ascii="Times New Roman" w:eastAsia="Times New Roman" w:hAnsi="Times New Roman" w:cs="Times New Roman"/>
          <w:sz w:val="28"/>
          <w:szCs w:val="28"/>
          <w:lang w:eastAsia="zh-CN"/>
        </w:rPr>
        <w:t>Архангельской</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z w:val="28"/>
          <w:szCs w:val="28"/>
          <w:lang w:eastAsia="zh-CN"/>
        </w:rPr>
        <w:t>области,</w:t>
      </w:r>
      <w:r w:rsidRPr="003C5A21">
        <w:rPr>
          <w:rFonts w:ascii="Times New Roman" w:eastAsia="Times New Roman" w:hAnsi="Times New Roman" w:cs="Times New Roman"/>
          <w:spacing w:val="69"/>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68"/>
          <w:sz w:val="28"/>
          <w:szCs w:val="28"/>
          <w:lang w:eastAsia="zh-CN"/>
        </w:rPr>
        <w:t xml:space="preserve"> </w:t>
      </w:r>
      <w:r w:rsidRPr="003C5A21">
        <w:rPr>
          <w:rFonts w:ascii="Times New Roman" w:eastAsia="Times New Roman" w:hAnsi="Times New Roman" w:cs="Times New Roman"/>
          <w:sz w:val="28"/>
          <w:szCs w:val="28"/>
          <w:lang w:eastAsia="zh-CN"/>
        </w:rPr>
        <w:t>срок</w:t>
      </w:r>
      <w:r w:rsidRPr="003C5A21">
        <w:rPr>
          <w:rFonts w:ascii="Times New Roman" w:eastAsia="Times New Roman" w:hAnsi="Times New Roman" w:cs="Times New Roman"/>
          <w:spacing w:val="66"/>
          <w:sz w:val="28"/>
          <w:szCs w:val="28"/>
          <w:lang w:eastAsia="zh-CN"/>
        </w:rPr>
        <w:t xml:space="preserve"> </w:t>
      </w:r>
      <w:r w:rsidRPr="003C5A21">
        <w:rPr>
          <w:rFonts w:ascii="Times New Roman" w:eastAsia="Times New Roman" w:hAnsi="Times New Roman" w:cs="Times New Roman"/>
          <w:sz w:val="28"/>
          <w:szCs w:val="28"/>
          <w:lang w:eastAsia="zh-CN"/>
        </w:rPr>
        <w:t>не</w:t>
      </w:r>
      <w:r w:rsidRPr="003C5A21">
        <w:rPr>
          <w:rFonts w:ascii="Times New Roman" w:eastAsia="Times New Roman" w:hAnsi="Times New Roman" w:cs="Times New Roman"/>
          <w:spacing w:val="35"/>
          <w:sz w:val="28"/>
          <w:szCs w:val="28"/>
          <w:lang w:eastAsia="zh-CN"/>
        </w:rPr>
        <w:t xml:space="preserve"> </w:t>
      </w:r>
      <w:r w:rsidRPr="003C5A21">
        <w:rPr>
          <w:rFonts w:ascii="Times New Roman" w:eastAsia="Times New Roman" w:hAnsi="Times New Roman" w:cs="Times New Roman"/>
          <w:sz w:val="28"/>
          <w:szCs w:val="28"/>
          <w:lang w:eastAsia="zh-CN"/>
        </w:rPr>
        <w:t>позднее трех</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z w:val="28"/>
          <w:szCs w:val="28"/>
          <w:lang w:eastAsia="zh-CN"/>
        </w:rPr>
        <w:t>рабочих</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дней</w:t>
      </w:r>
      <w:r w:rsidRPr="003C5A21">
        <w:rPr>
          <w:rFonts w:ascii="Times New Roman" w:eastAsia="Times New Roman" w:hAnsi="Times New Roman" w:cs="Times New Roman"/>
          <w:spacing w:val="-3"/>
          <w:sz w:val="28"/>
          <w:szCs w:val="28"/>
          <w:lang w:eastAsia="zh-CN"/>
        </w:rPr>
        <w:t xml:space="preserve"> </w:t>
      </w:r>
      <w:r w:rsidRPr="003C5A21">
        <w:rPr>
          <w:rFonts w:ascii="Times New Roman" w:eastAsia="Times New Roman" w:hAnsi="Times New Roman" w:cs="Times New Roman"/>
          <w:sz w:val="28"/>
          <w:szCs w:val="28"/>
          <w:lang w:eastAsia="zh-CN"/>
        </w:rPr>
        <w:t>со</w:t>
      </w:r>
      <w:r w:rsidRPr="003C5A21">
        <w:rPr>
          <w:rFonts w:ascii="Times New Roman" w:eastAsia="Times New Roman" w:hAnsi="Times New Roman" w:cs="Times New Roman"/>
          <w:spacing w:val="-2"/>
          <w:sz w:val="28"/>
          <w:szCs w:val="28"/>
          <w:lang w:eastAsia="zh-CN"/>
        </w:rPr>
        <w:t xml:space="preserve"> </w:t>
      </w:r>
      <w:r w:rsidRPr="003C5A21">
        <w:rPr>
          <w:rFonts w:ascii="Times New Roman" w:eastAsia="Times New Roman" w:hAnsi="Times New Roman" w:cs="Times New Roman"/>
          <w:sz w:val="28"/>
          <w:szCs w:val="28"/>
          <w:lang w:eastAsia="zh-CN"/>
        </w:rPr>
        <w:t>дня получения запроса;</w:t>
      </w:r>
    </w:p>
    <w:p w:rsidR="003C5A21" w:rsidRPr="003C5A21" w:rsidRDefault="003C5A21" w:rsidP="003C5A21">
      <w:pPr>
        <w:numPr>
          <w:ilvl w:val="2"/>
          <w:numId w:val="2"/>
        </w:num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3C5A21">
        <w:rPr>
          <w:rFonts w:ascii="Times New Roman" w:eastAsia="Times New Roman" w:hAnsi="Times New Roman" w:cs="Times New Roman"/>
          <w:sz w:val="28"/>
          <w:szCs w:val="28"/>
          <w:lang w:eastAsia="zh-CN"/>
        </w:rPr>
        <w:t xml:space="preserve">для получения заключения (акта) соответствующих органов государственного надзора (контроля) в случае, если представление данных </w:t>
      </w:r>
      <w:r w:rsidRPr="003C5A21">
        <w:rPr>
          <w:rFonts w:ascii="Times New Roman" w:eastAsia="Times New Roman" w:hAnsi="Times New Roman" w:cs="Times New Roman"/>
          <w:sz w:val="28"/>
          <w:szCs w:val="28"/>
          <w:lang w:eastAsia="zh-CN"/>
        </w:rPr>
        <w:lastRenderedPageBreak/>
        <w:t xml:space="preserve">документов признано необходимым для принятия решения о признании жилого помещения соответствующим (не соответствующим) </w:t>
      </w:r>
      <w:r w:rsidRPr="003C5A21">
        <w:rPr>
          <w:rFonts w:ascii="Times New Roman" w:eastAsia="Calibri" w:hAnsi="Times New Roman" w:cs="Times New Roman"/>
          <w:bCs/>
          <w:sz w:val="28"/>
          <w:szCs w:val="28"/>
          <w:lang w:eastAsia="zh-CN"/>
        </w:rPr>
        <w:t xml:space="preserve">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 </w:t>
      </w:r>
      <w:r w:rsidRPr="003C5A21">
        <w:rPr>
          <w:rFonts w:ascii="Times New Roman" w:eastAsia="Times New Roman" w:hAnsi="Times New Roman" w:cs="Times New Roman"/>
          <w:sz w:val="28"/>
          <w:szCs w:val="28"/>
          <w:lang w:eastAsia="zh-CN"/>
        </w:rPr>
        <w:t xml:space="preserve">– в </w:t>
      </w:r>
      <w:r w:rsidRPr="003C5A21">
        <w:rPr>
          <w:rFonts w:ascii="Times New Roman" w:eastAsia="Times New Roman" w:hAnsi="Times New Roman" w:cs="Times New Roman"/>
          <w:bCs/>
          <w:sz w:val="28"/>
          <w:szCs w:val="28"/>
          <w:lang w:eastAsia="zh-CN"/>
        </w:rPr>
        <w:t>государственную жилищную  инспекцию Архангельской области.</w:t>
      </w:r>
      <w:proofErr w:type="gramEnd"/>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Указанные</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межведомственные</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информационные</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запросы</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направляются</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z w:val="28"/>
          <w:szCs w:val="28"/>
          <w:lang w:eastAsia="zh-CN"/>
        </w:rPr>
        <w:t>КУМИ</w:t>
      </w:r>
      <w:r w:rsidRPr="003C5A21">
        <w:rPr>
          <w:rFonts w:ascii="Times New Roman" w:eastAsia="Times New Roman" w:hAnsi="Times New Roman" w:cs="Times New Roman"/>
          <w:spacing w:val="21"/>
          <w:sz w:val="28"/>
          <w:szCs w:val="28"/>
          <w:lang w:eastAsia="zh-CN"/>
        </w:rPr>
        <w:t xml:space="preserve"> </w:t>
      </w:r>
      <w:r w:rsidRPr="003C5A21">
        <w:rPr>
          <w:rFonts w:ascii="Times New Roman" w:eastAsia="Times New Roman" w:hAnsi="Times New Roman" w:cs="Times New Roman"/>
          <w:sz w:val="28"/>
          <w:szCs w:val="28"/>
          <w:lang w:eastAsia="zh-CN"/>
        </w:rPr>
        <w:t>через</w:t>
      </w:r>
      <w:r w:rsidRPr="003C5A21">
        <w:rPr>
          <w:rFonts w:ascii="Times New Roman" w:eastAsia="Times New Roman" w:hAnsi="Times New Roman" w:cs="Times New Roman"/>
          <w:spacing w:val="22"/>
          <w:sz w:val="28"/>
          <w:szCs w:val="28"/>
          <w:lang w:eastAsia="zh-CN"/>
        </w:rPr>
        <w:t xml:space="preserve"> </w:t>
      </w:r>
      <w:r w:rsidRPr="003C5A21">
        <w:rPr>
          <w:rFonts w:ascii="Times New Roman" w:eastAsia="Times New Roman" w:hAnsi="Times New Roman" w:cs="Times New Roman"/>
          <w:spacing w:val="-2"/>
          <w:sz w:val="28"/>
          <w:szCs w:val="28"/>
          <w:lang w:eastAsia="zh-CN"/>
        </w:rPr>
        <w:t>единую</w:t>
      </w:r>
      <w:r w:rsidRPr="003C5A21">
        <w:rPr>
          <w:rFonts w:ascii="Times New Roman" w:eastAsia="Times New Roman" w:hAnsi="Times New Roman" w:cs="Times New Roman"/>
          <w:spacing w:val="24"/>
          <w:sz w:val="28"/>
          <w:szCs w:val="28"/>
          <w:lang w:eastAsia="zh-CN"/>
        </w:rPr>
        <w:t xml:space="preserve"> </w:t>
      </w:r>
      <w:r w:rsidRPr="003C5A21">
        <w:rPr>
          <w:rFonts w:ascii="Times New Roman" w:eastAsia="Times New Roman" w:hAnsi="Times New Roman" w:cs="Times New Roman"/>
          <w:sz w:val="28"/>
          <w:szCs w:val="28"/>
          <w:lang w:eastAsia="zh-CN"/>
        </w:rPr>
        <w:t>систему</w:t>
      </w:r>
      <w:r w:rsidRPr="003C5A21">
        <w:rPr>
          <w:rFonts w:ascii="Times New Roman" w:eastAsia="Times New Roman" w:hAnsi="Times New Roman" w:cs="Times New Roman"/>
          <w:spacing w:val="29"/>
          <w:sz w:val="28"/>
          <w:szCs w:val="28"/>
          <w:lang w:eastAsia="zh-CN"/>
        </w:rPr>
        <w:t xml:space="preserve"> </w:t>
      </w:r>
      <w:r w:rsidRPr="003C5A21">
        <w:rPr>
          <w:rFonts w:ascii="Times New Roman" w:eastAsia="Times New Roman" w:hAnsi="Times New Roman" w:cs="Times New Roman"/>
          <w:sz w:val="28"/>
          <w:szCs w:val="28"/>
          <w:lang w:eastAsia="zh-CN"/>
        </w:rPr>
        <w:t>межведомственного</w:t>
      </w:r>
      <w:r w:rsidRPr="003C5A21">
        <w:rPr>
          <w:rFonts w:ascii="Times New Roman" w:eastAsia="Times New Roman" w:hAnsi="Times New Roman" w:cs="Times New Roman"/>
          <w:spacing w:val="9"/>
          <w:sz w:val="28"/>
          <w:szCs w:val="28"/>
          <w:lang w:eastAsia="zh-CN"/>
        </w:rPr>
        <w:t xml:space="preserve"> </w:t>
      </w:r>
      <w:r w:rsidRPr="003C5A21">
        <w:rPr>
          <w:rFonts w:ascii="Times New Roman" w:eastAsia="Times New Roman" w:hAnsi="Times New Roman" w:cs="Times New Roman"/>
          <w:sz w:val="28"/>
          <w:szCs w:val="28"/>
          <w:lang w:eastAsia="zh-CN"/>
        </w:rPr>
        <w:t xml:space="preserve">электронного </w:t>
      </w:r>
      <w:r w:rsidRPr="003C5A21">
        <w:rPr>
          <w:rFonts w:ascii="Times New Roman" w:eastAsia="Times New Roman" w:hAnsi="Times New Roman" w:cs="Times New Roman"/>
          <w:spacing w:val="9"/>
          <w:sz w:val="28"/>
          <w:szCs w:val="28"/>
          <w:lang w:eastAsia="zh-CN"/>
        </w:rPr>
        <w:t xml:space="preserve"> </w:t>
      </w:r>
      <w:r w:rsidRPr="003C5A21">
        <w:rPr>
          <w:rFonts w:ascii="Times New Roman" w:eastAsia="Times New Roman" w:hAnsi="Times New Roman" w:cs="Times New Roman"/>
          <w:sz w:val="28"/>
          <w:szCs w:val="28"/>
          <w:lang w:eastAsia="zh-CN"/>
        </w:rPr>
        <w:t xml:space="preserve">взаимодействия </w:t>
      </w:r>
      <w:r w:rsidRPr="003C5A21">
        <w:rPr>
          <w:rFonts w:ascii="Times New Roman" w:eastAsia="Times New Roman" w:hAnsi="Times New Roman" w:cs="Times New Roman"/>
          <w:spacing w:val="10"/>
          <w:sz w:val="28"/>
          <w:szCs w:val="28"/>
          <w:lang w:eastAsia="zh-CN"/>
        </w:rPr>
        <w:t xml:space="preserve"> </w:t>
      </w:r>
      <w:r w:rsidRPr="003C5A21">
        <w:rPr>
          <w:rFonts w:ascii="Times New Roman" w:eastAsia="Times New Roman" w:hAnsi="Times New Roman" w:cs="Times New Roman"/>
          <w:spacing w:val="-2"/>
          <w:sz w:val="28"/>
          <w:szCs w:val="28"/>
          <w:lang w:eastAsia="zh-CN"/>
        </w:rPr>
        <w:t>или</w:t>
      </w:r>
      <w:r w:rsidRPr="003C5A21">
        <w:rPr>
          <w:rFonts w:ascii="Times New Roman" w:eastAsia="Times New Roman" w:hAnsi="Times New Roman" w:cs="Times New Roman"/>
          <w:spacing w:val="33"/>
          <w:sz w:val="28"/>
          <w:szCs w:val="28"/>
          <w:lang w:eastAsia="zh-CN"/>
        </w:rPr>
        <w:t xml:space="preserve"> </w:t>
      </w:r>
      <w:r w:rsidRPr="003C5A21">
        <w:rPr>
          <w:rFonts w:ascii="Times New Roman" w:eastAsia="Times New Roman" w:hAnsi="Times New Roman" w:cs="Times New Roman"/>
          <w:sz w:val="28"/>
          <w:szCs w:val="28"/>
          <w:lang w:eastAsia="zh-CN"/>
        </w:rPr>
        <w:t>Архангельскую</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z w:val="28"/>
          <w:szCs w:val="28"/>
          <w:lang w:eastAsia="zh-CN"/>
        </w:rPr>
        <w:t>региональную</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z w:val="28"/>
          <w:szCs w:val="28"/>
          <w:lang w:eastAsia="zh-CN"/>
        </w:rPr>
        <w:t>систему</w:t>
      </w:r>
      <w:r w:rsidRPr="003C5A21">
        <w:rPr>
          <w:rFonts w:ascii="Times New Roman" w:eastAsia="Times New Roman" w:hAnsi="Times New Roman" w:cs="Times New Roman"/>
          <w:spacing w:val="24"/>
          <w:sz w:val="28"/>
          <w:szCs w:val="28"/>
          <w:lang w:eastAsia="zh-CN"/>
        </w:rPr>
        <w:t xml:space="preserve"> </w:t>
      </w:r>
      <w:r w:rsidRPr="003C5A21">
        <w:rPr>
          <w:rFonts w:ascii="Times New Roman" w:eastAsia="Times New Roman" w:hAnsi="Times New Roman" w:cs="Times New Roman"/>
          <w:sz w:val="28"/>
          <w:szCs w:val="28"/>
          <w:lang w:eastAsia="zh-CN"/>
        </w:rPr>
        <w:t>межведомственного</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электронного</w:t>
      </w:r>
      <w:r w:rsidRPr="003C5A21">
        <w:rPr>
          <w:rFonts w:ascii="Times New Roman" w:eastAsia="Times New Roman" w:hAnsi="Times New Roman" w:cs="Times New Roman"/>
          <w:spacing w:val="1"/>
          <w:sz w:val="28"/>
          <w:szCs w:val="28"/>
          <w:lang w:eastAsia="zh-CN"/>
        </w:rPr>
        <w:t xml:space="preserve"> </w:t>
      </w:r>
      <w:r w:rsidRPr="003C5A21">
        <w:rPr>
          <w:rFonts w:ascii="Times New Roman" w:eastAsia="Times New Roman" w:hAnsi="Times New Roman" w:cs="Times New Roman"/>
          <w:sz w:val="28"/>
          <w:szCs w:val="28"/>
          <w:lang w:eastAsia="zh-CN"/>
        </w:rPr>
        <w:t>взаимодействия или иным способом.</w:t>
      </w:r>
    </w:p>
    <w:p w:rsidR="003C5A21" w:rsidRPr="003C5A21" w:rsidRDefault="003C5A21" w:rsidP="003C5A21">
      <w:pPr>
        <w:suppressAutoHyphens/>
        <w:spacing w:after="0" w:line="240" w:lineRule="auto"/>
        <w:ind w:firstLine="72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37. В случае наличия оснований для отказа в предоставлении муниципальной услуги, предусмотренных пунктом 24 настоящего административного регламента, муниципальный служащий КУМИ,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 </w:t>
      </w:r>
    </w:p>
    <w:p w:rsidR="003C5A21" w:rsidRPr="003C5A21" w:rsidRDefault="003C5A21" w:rsidP="003C5A21">
      <w:pPr>
        <w:suppressAutoHyphens/>
        <w:spacing w:after="0" w:line="240" w:lineRule="auto"/>
        <w:ind w:firstLine="720"/>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В уведомлении об отказе в предоставлении муниципальной услуги указывается конкретное основание для отказа и разъясняется, в чем оно состоит. </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38. При назначении межведомственной комиссией по вопросам признания помещений жилыми помещениями, жилого помещения пригодным (непригодным) для проживания и многоквартирного дома аварийным и подлежащим сносу или реконструкции (далее по тексту – межведомственная комиссия) </w:t>
      </w:r>
      <w:r w:rsidRPr="003C5A21">
        <w:rPr>
          <w:rFonts w:ascii="Times New Roman" w:eastAsia="Times New Roman" w:hAnsi="Times New Roman" w:cs="Times New Roman"/>
          <w:sz w:val="28"/>
          <w:szCs w:val="28"/>
        </w:rPr>
        <w:t xml:space="preserve">дополнительного обследования и испытания, муниципальный служащий, ответственный за предоставление муниципальной услуги </w:t>
      </w:r>
      <w:r w:rsidRPr="003C5A21">
        <w:rPr>
          <w:rFonts w:ascii="Times New Roman" w:eastAsia="Times New Roman" w:hAnsi="Times New Roman" w:cs="Times New Roman"/>
          <w:sz w:val="28"/>
          <w:szCs w:val="28"/>
          <w:lang w:eastAsia="zh-CN"/>
        </w:rPr>
        <w:t>подготавливает</w:t>
      </w:r>
      <w:r w:rsidRPr="003C5A21">
        <w:rPr>
          <w:rFonts w:ascii="Times New Roman" w:eastAsia="Times New Roman" w:hAnsi="Times New Roman" w:cs="Times New Roman"/>
          <w:color w:val="FF0000"/>
          <w:sz w:val="28"/>
          <w:szCs w:val="28"/>
          <w:lang w:eastAsia="zh-CN"/>
        </w:rPr>
        <w:t xml:space="preserve"> </w:t>
      </w:r>
      <w:r w:rsidRPr="003C5A21">
        <w:rPr>
          <w:rFonts w:ascii="Times New Roman" w:eastAsia="Times New Roman" w:hAnsi="Times New Roman" w:cs="Times New Roman"/>
          <w:sz w:val="28"/>
          <w:szCs w:val="28"/>
          <w:lang w:eastAsia="zh-CN"/>
        </w:rPr>
        <w:t>уведомление о приостановлении исполнения запроса. Уведомление подписывается председателем КУМИ и  передается муниципальному служащему КУМИ, ответственному за предоставление муниципальной услуги.</w:t>
      </w:r>
    </w:p>
    <w:p w:rsidR="003C5A21" w:rsidRPr="003C5A21" w:rsidRDefault="003C5A21" w:rsidP="003C5A21">
      <w:pPr>
        <w:autoSpaceDE w:val="0"/>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 xml:space="preserve">39. В случае отсутствия оснований для отказа в предоставлении муниципальной услуги, предусмотренных пунктом 24 настоящего административного регламента, муниципальный служащий КУМИ, ответственный за предоставление муниципальной услуги, на основании составленного межведомственной комиссией заключения и </w:t>
      </w:r>
      <w:r w:rsidRPr="003C5A21">
        <w:rPr>
          <w:rFonts w:ascii="Times New Roman" w:eastAsia="Times New Roman" w:hAnsi="Times New Roman" w:cs="Times New Roman"/>
          <w:sz w:val="28"/>
          <w:szCs w:val="28"/>
        </w:rPr>
        <w:t xml:space="preserve">акта обследования помещения </w:t>
      </w:r>
      <w:r w:rsidRPr="003C5A21">
        <w:rPr>
          <w:rFonts w:ascii="Times New Roman" w:eastAsia="Times New Roman" w:hAnsi="Times New Roman" w:cs="Times New Roman"/>
          <w:sz w:val="28"/>
          <w:szCs w:val="28"/>
          <w:lang w:eastAsia="zh-CN"/>
        </w:rPr>
        <w:t xml:space="preserve"> подготавливает соответствующее решение в форме постановления.</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40. Постановление подписывается главой администрации и передается муниципальному служащему, ответственному за прием документов, в срок, предусмотренный пунктом 20 настоящего административного регламента.</w:t>
      </w:r>
    </w:p>
    <w:p w:rsidR="003C5A21" w:rsidRPr="003C5A21" w:rsidRDefault="003C5A21" w:rsidP="003C5A21">
      <w:pPr>
        <w:suppressAutoHyphens/>
        <w:spacing w:after="0" w:line="240" w:lineRule="auto"/>
        <w:ind w:firstLine="709"/>
        <w:jc w:val="both"/>
        <w:rPr>
          <w:rFonts w:ascii="Calibri" w:eastAsia="font293" w:hAnsi="Calibri" w:cs="font293"/>
          <w:sz w:val="28"/>
          <w:szCs w:val="28"/>
          <w:lang w:eastAsia="zh-CN"/>
        </w:rPr>
      </w:pPr>
    </w:p>
    <w:p w:rsidR="003C5A21" w:rsidRPr="003C5A21" w:rsidRDefault="003C5A21" w:rsidP="003C5A21">
      <w:pPr>
        <w:suppressAutoHyphens/>
        <w:spacing w:after="0" w:line="240" w:lineRule="auto"/>
        <w:jc w:val="center"/>
        <w:rPr>
          <w:rFonts w:ascii="Times New Roman" w:eastAsia="Times New Roman" w:hAnsi="Times New Roman" w:cs="Times New Roman"/>
          <w:sz w:val="24"/>
          <w:szCs w:val="24"/>
          <w:lang w:eastAsia="zh-CN"/>
        </w:rPr>
      </w:pPr>
      <w:r w:rsidRPr="003C5A21">
        <w:rPr>
          <w:rFonts w:ascii="Times New Roman" w:eastAsia="Times New Roman" w:hAnsi="Times New Roman" w:cs="Times New Roman"/>
          <w:b/>
          <w:sz w:val="28"/>
          <w:szCs w:val="28"/>
          <w:highlight w:val="white"/>
          <w:lang w:eastAsia="zh-CN"/>
        </w:rPr>
        <w:t>3.3. Выдача заявителю результата предоставления</w:t>
      </w:r>
    </w:p>
    <w:p w:rsidR="003C5A21" w:rsidRPr="003C5A21" w:rsidRDefault="003C5A21" w:rsidP="003C5A21">
      <w:pPr>
        <w:suppressAutoHyphens/>
        <w:spacing w:after="0" w:line="240" w:lineRule="auto"/>
        <w:jc w:val="center"/>
        <w:rPr>
          <w:rFonts w:ascii="Times New Roman" w:eastAsia="Times New Roman" w:hAnsi="Times New Roman" w:cs="Times New Roman"/>
          <w:sz w:val="24"/>
          <w:szCs w:val="24"/>
          <w:lang w:eastAsia="zh-CN"/>
        </w:rPr>
      </w:pPr>
      <w:r w:rsidRPr="003C5A21">
        <w:rPr>
          <w:rFonts w:ascii="Times New Roman" w:eastAsia="Times New Roman" w:hAnsi="Times New Roman" w:cs="Times New Roman"/>
          <w:b/>
          <w:sz w:val="28"/>
          <w:szCs w:val="28"/>
          <w:highlight w:val="white"/>
          <w:lang w:eastAsia="zh-CN"/>
        </w:rPr>
        <w:t>муниципальной услуги</w:t>
      </w:r>
    </w:p>
    <w:p w:rsidR="003C5A21" w:rsidRPr="003C5A21" w:rsidRDefault="003C5A21" w:rsidP="003C5A21">
      <w:pPr>
        <w:suppressAutoHyphens/>
        <w:spacing w:after="0" w:line="240" w:lineRule="auto"/>
        <w:jc w:val="center"/>
        <w:rPr>
          <w:rFonts w:ascii="Times New Roman" w:eastAsia="Times New Roman" w:hAnsi="Times New Roman" w:cs="Times New Roman"/>
          <w:b/>
          <w:sz w:val="28"/>
          <w:szCs w:val="28"/>
          <w:highlight w:val="white"/>
          <w:lang w:eastAsia="zh-CN"/>
        </w:rPr>
      </w:pP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8"/>
          <w:szCs w:val="28"/>
          <w:lang w:eastAsia="zh-CN"/>
        </w:rPr>
        <w:t>41. Основанием</w:t>
      </w:r>
      <w:r w:rsidRPr="003C5A21">
        <w:rPr>
          <w:rFonts w:ascii="Times New Roman" w:eastAsia="Times New Roman" w:hAnsi="Times New Roman" w:cs="Times New Roman"/>
          <w:spacing w:val="41"/>
          <w:sz w:val="28"/>
          <w:szCs w:val="28"/>
          <w:lang w:eastAsia="zh-CN"/>
        </w:rPr>
        <w:t xml:space="preserve"> </w:t>
      </w:r>
      <w:r w:rsidRPr="003C5A21">
        <w:rPr>
          <w:rFonts w:ascii="Times New Roman" w:eastAsia="Times New Roman" w:hAnsi="Times New Roman" w:cs="Times New Roman"/>
          <w:sz w:val="28"/>
          <w:szCs w:val="28"/>
          <w:lang w:eastAsia="zh-CN"/>
        </w:rPr>
        <w:t>для</w:t>
      </w:r>
      <w:r w:rsidRPr="003C5A21">
        <w:rPr>
          <w:rFonts w:ascii="Times New Roman" w:eastAsia="Times New Roman" w:hAnsi="Times New Roman" w:cs="Times New Roman"/>
          <w:spacing w:val="42"/>
          <w:sz w:val="28"/>
          <w:szCs w:val="28"/>
          <w:lang w:eastAsia="zh-CN"/>
        </w:rPr>
        <w:t xml:space="preserve"> </w:t>
      </w:r>
      <w:r w:rsidRPr="003C5A21">
        <w:rPr>
          <w:rFonts w:ascii="Times New Roman" w:eastAsia="Times New Roman" w:hAnsi="Times New Roman" w:cs="Times New Roman"/>
          <w:sz w:val="28"/>
          <w:szCs w:val="28"/>
          <w:lang w:eastAsia="zh-CN"/>
        </w:rPr>
        <w:t>начала</w:t>
      </w:r>
      <w:r w:rsidRPr="003C5A21">
        <w:rPr>
          <w:rFonts w:ascii="Times New Roman" w:eastAsia="Times New Roman" w:hAnsi="Times New Roman" w:cs="Times New Roman"/>
          <w:spacing w:val="41"/>
          <w:sz w:val="28"/>
          <w:szCs w:val="28"/>
          <w:lang w:eastAsia="zh-CN"/>
        </w:rPr>
        <w:t xml:space="preserve"> </w:t>
      </w:r>
      <w:r w:rsidRPr="003C5A21">
        <w:rPr>
          <w:rFonts w:ascii="Times New Roman" w:eastAsia="Times New Roman" w:hAnsi="Times New Roman" w:cs="Times New Roman"/>
          <w:sz w:val="28"/>
          <w:szCs w:val="28"/>
          <w:lang w:eastAsia="zh-CN"/>
        </w:rPr>
        <w:t>выполнения</w:t>
      </w:r>
      <w:r w:rsidRPr="003C5A21">
        <w:rPr>
          <w:rFonts w:ascii="Times New Roman" w:eastAsia="Times New Roman" w:hAnsi="Times New Roman" w:cs="Times New Roman"/>
          <w:spacing w:val="42"/>
          <w:sz w:val="28"/>
          <w:szCs w:val="28"/>
          <w:lang w:eastAsia="zh-CN"/>
        </w:rPr>
        <w:t xml:space="preserve"> </w:t>
      </w:r>
      <w:r w:rsidRPr="003C5A21">
        <w:rPr>
          <w:rFonts w:ascii="Times New Roman" w:eastAsia="Times New Roman" w:hAnsi="Times New Roman" w:cs="Times New Roman"/>
          <w:sz w:val="28"/>
          <w:szCs w:val="28"/>
          <w:lang w:eastAsia="zh-CN"/>
        </w:rPr>
        <w:t>административной</w:t>
      </w:r>
      <w:r w:rsidRPr="003C5A21">
        <w:rPr>
          <w:rFonts w:ascii="Times New Roman" w:eastAsia="Times New Roman" w:hAnsi="Times New Roman" w:cs="Times New Roman"/>
          <w:spacing w:val="26"/>
          <w:sz w:val="28"/>
          <w:szCs w:val="28"/>
          <w:lang w:eastAsia="zh-CN"/>
        </w:rPr>
        <w:t xml:space="preserve"> </w:t>
      </w:r>
      <w:r w:rsidRPr="003C5A21">
        <w:rPr>
          <w:rFonts w:ascii="Times New Roman" w:eastAsia="Times New Roman" w:hAnsi="Times New Roman" w:cs="Times New Roman"/>
          <w:sz w:val="28"/>
          <w:szCs w:val="28"/>
          <w:lang w:eastAsia="zh-CN"/>
        </w:rPr>
        <w:t>процедуры</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z w:val="28"/>
          <w:szCs w:val="28"/>
          <w:lang w:eastAsia="zh-CN"/>
        </w:rPr>
        <w:t>является</w:t>
      </w:r>
      <w:r w:rsidRPr="003C5A21">
        <w:rPr>
          <w:rFonts w:ascii="Times New Roman" w:eastAsia="Times New Roman" w:hAnsi="Times New Roman" w:cs="Times New Roman"/>
          <w:spacing w:val="7"/>
          <w:sz w:val="28"/>
          <w:szCs w:val="28"/>
          <w:lang w:eastAsia="zh-CN"/>
        </w:rPr>
        <w:t xml:space="preserve"> </w:t>
      </w:r>
      <w:r w:rsidRPr="003C5A21">
        <w:rPr>
          <w:rFonts w:ascii="Times New Roman" w:eastAsia="Times New Roman" w:hAnsi="Times New Roman" w:cs="Times New Roman"/>
          <w:sz w:val="28"/>
          <w:szCs w:val="28"/>
          <w:lang w:eastAsia="zh-CN"/>
        </w:rPr>
        <w:t>подготовка</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z w:val="28"/>
          <w:szCs w:val="28"/>
          <w:lang w:eastAsia="zh-CN"/>
        </w:rPr>
        <w:t>и</w:t>
      </w:r>
      <w:r w:rsidRPr="003C5A21">
        <w:rPr>
          <w:rFonts w:ascii="Times New Roman" w:eastAsia="Times New Roman" w:hAnsi="Times New Roman" w:cs="Times New Roman"/>
          <w:spacing w:val="8"/>
          <w:sz w:val="28"/>
          <w:szCs w:val="28"/>
          <w:lang w:eastAsia="zh-CN"/>
        </w:rPr>
        <w:t xml:space="preserve"> </w:t>
      </w:r>
      <w:r w:rsidRPr="003C5A21">
        <w:rPr>
          <w:rFonts w:ascii="Times New Roman" w:eastAsia="Times New Roman" w:hAnsi="Times New Roman" w:cs="Times New Roman"/>
          <w:sz w:val="28"/>
          <w:szCs w:val="28"/>
          <w:lang w:eastAsia="zh-CN"/>
        </w:rPr>
        <w:t>подписание</w:t>
      </w:r>
      <w:r w:rsidRPr="003C5A21">
        <w:rPr>
          <w:rFonts w:ascii="Times New Roman" w:eastAsia="Times New Roman" w:hAnsi="Times New Roman" w:cs="Times New Roman"/>
          <w:spacing w:val="4"/>
          <w:sz w:val="28"/>
          <w:szCs w:val="28"/>
          <w:lang w:eastAsia="zh-CN"/>
        </w:rPr>
        <w:t xml:space="preserve"> </w:t>
      </w:r>
      <w:r w:rsidRPr="003C5A21">
        <w:rPr>
          <w:rFonts w:ascii="Times New Roman" w:eastAsia="Times New Roman" w:hAnsi="Times New Roman" w:cs="Times New Roman"/>
          <w:sz w:val="28"/>
          <w:szCs w:val="28"/>
          <w:lang w:eastAsia="zh-CN"/>
        </w:rPr>
        <w:t>документов,</w:t>
      </w:r>
      <w:r w:rsidRPr="003C5A21">
        <w:rPr>
          <w:rFonts w:ascii="Times New Roman" w:eastAsia="Times New Roman" w:hAnsi="Times New Roman" w:cs="Times New Roman"/>
          <w:spacing w:val="23"/>
          <w:sz w:val="28"/>
          <w:szCs w:val="28"/>
          <w:lang w:eastAsia="zh-CN"/>
        </w:rPr>
        <w:t xml:space="preserve"> </w:t>
      </w:r>
      <w:r w:rsidRPr="003C5A21">
        <w:rPr>
          <w:rFonts w:ascii="Times New Roman" w:eastAsia="Times New Roman" w:hAnsi="Times New Roman" w:cs="Times New Roman"/>
          <w:sz w:val="28"/>
          <w:szCs w:val="28"/>
          <w:lang w:eastAsia="zh-CN"/>
        </w:rPr>
        <w:t>предусмотренных</w:t>
      </w:r>
      <w:r w:rsidRPr="003C5A21">
        <w:rPr>
          <w:rFonts w:ascii="Times New Roman" w:eastAsia="Times New Roman" w:hAnsi="Times New Roman" w:cs="Times New Roman"/>
          <w:spacing w:val="47"/>
          <w:sz w:val="28"/>
          <w:szCs w:val="28"/>
          <w:lang w:eastAsia="zh-CN"/>
        </w:rPr>
        <w:t xml:space="preserve"> </w:t>
      </w:r>
      <w:r w:rsidRPr="003C5A21">
        <w:rPr>
          <w:rFonts w:ascii="Times New Roman" w:eastAsia="Times New Roman" w:hAnsi="Times New Roman" w:cs="Times New Roman"/>
          <w:sz w:val="28"/>
          <w:szCs w:val="28"/>
          <w:lang w:eastAsia="zh-CN"/>
        </w:rPr>
        <w:lastRenderedPageBreak/>
        <w:t>пунктом</w:t>
      </w:r>
      <w:r w:rsidRPr="003C5A21">
        <w:rPr>
          <w:rFonts w:ascii="Times New Roman" w:eastAsia="Times New Roman" w:hAnsi="Times New Roman" w:cs="Times New Roman"/>
          <w:spacing w:val="48"/>
          <w:sz w:val="28"/>
          <w:szCs w:val="28"/>
          <w:lang w:eastAsia="zh-CN"/>
        </w:rPr>
        <w:t xml:space="preserve"> </w:t>
      </w:r>
      <w:r w:rsidRPr="003C5A21">
        <w:rPr>
          <w:rFonts w:ascii="Times New Roman" w:eastAsia="Times New Roman" w:hAnsi="Times New Roman" w:cs="Times New Roman"/>
          <w:spacing w:val="2"/>
          <w:sz w:val="28"/>
          <w:szCs w:val="28"/>
          <w:lang w:eastAsia="zh-CN"/>
        </w:rPr>
        <w:t>40</w:t>
      </w:r>
      <w:r w:rsidRPr="003C5A21">
        <w:rPr>
          <w:rFonts w:ascii="Times New Roman" w:eastAsia="Times New Roman" w:hAnsi="Times New Roman" w:cs="Times New Roman"/>
          <w:spacing w:val="50"/>
          <w:sz w:val="28"/>
          <w:szCs w:val="28"/>
          <w:lang w:eastAsia="zh-CN"/>
        </w:rPr>
        <w:t xml:space="preserve"> </w:t>
      </w:r>
      <w:r w:rsidRPr="003C5A21">
        <w:rPr>
          <w:rFonts w:ascii="Times New Roman" w:eastAsia="Times New Roman" w:hAnsi="Times New Roman" w:cs="Times New Roman"/>
          <w:sz w:val="28"/>
          <w:szCs w:val="28"/>
          <w:lang w:eastAsia="zh-CN"/>
        </w:rPr>
        <w:t>настоящего</w:t>
      </w:r>
      <w:r w:rsidRPr="003C5A21">
        <w:rPr>
          <w:rFonts w:ascii="Times New Roman" w:eastAsia="Times New Roman" w:hAnsi="Times New Roman" w:cs="Times New Roman"/>
          <w:spacing w:val="49"/>
          <w:sz w:val="28"/>
          <w:szCs w:val="28"/>
          <w:lang w:eastAsia="zh-CN"/>
        </w:rPr>
        <w:t xml:space="preserve"> </w:t>
      </w:r>
      <w:r w:rsidRPr="003C5A21">
        <w:rPr>
          <w:rFonts w:ascii="Times New Roman" w:eastAsia="Times New Roman" w:hAnsi="Times New Roman" w:cs="Times New Roman"/>
          <w:sz w:val="28"/>
          <w:szCs w:val="28"/>
          <w:lang w:eastAsia="zh-CN"/>
        </w:rPr>
        <w:t>административного</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z w:val="28"/>
          <w:szCs w:val="28"/>
          <w:lang w:eastAsia="zh-CN"/>
        </w:rPr>
        <w:t>регламента</w:t>
      </w:r>
      <w:r w:rsidRPr="003C5A21">
        <w:rPr>
          <w:rFonts w:ascii="Times New Roman" w:eastAsia="Times New Roman" w:hAnsi="Times New Roman" w:cs="Times New Roman"/>
          <w:spacing w:val="55"/>
          <w:sz w:val="28"/>
          <w:szCs w:val="28"/>
          <w:lang w:eastAsia="zh-CN"/>
        </w:rPr>
        <w:t xml:space="preserve"> </w:t>
      </w:r>
      <w:r w:rsidRPr="003C5A21">
        <w:rPr>
          <w:rFonts w:ascii="Times New Roman" w:eastAsia="Times New Roman" w:hAnsi="Times New Roman" w:cs="Times New Roman"/>
          <w:sz w:val="28"/>
          <w:szCs w:val="28"/>
          <w:lang w:eastAsia="zh-CN"/>
        </w:rPr>
        <w:t>(далее</w:t>
      </w:r>
      <w:r w:rsidRPr="003C5A21">
        <w:rPr>
          <w:rFonts w:ascii="Times New Roman" w:eastAsia="Times New Roman" w:hAnsi="Times New Roman" w:cs="Times New Roman"/>
          <w:spacing w:val="55"/>
          <w:sz w:val="28"/>
          <w:szCs w:val="28"/>
          <w:lang w:eastAsia="zh-CN"/>
        </w:rPr>
        <w:t xml:space="preserve"> </w:t>
      </w:r>
      <w:r w:rsidRPr="003C5A21">
        <w:rPr>
          <w:rFonts w:ascii="Times New Roman" w:eastAsia="Times New Roman" w:hAnsi="Times New Roman" w:cs="Times New Roman"/>
          <w:sz w:val="28"/>
          <w:szCs w:val="28"/>
          <w:lang w:eastAsia="zh-CN"/>
        </w:rPr>
        <w:t>–</w:t>
      </w:r>
      <w:r w:rsidRPr="003C5A21">
        <w:rPr>
          <w:rFonts w:ascii="Times New Roman" w:eastAsia="Times New Roman" w:hAnsi="Times New Roman" w:cs="Times New Roman"/>
          <w:spacing w:val="57"/>
          <w:sz w:val="28"/>
          <w:szCs w:val="28"/>
          <w:lang w:eastAsia="zh-CN"/>
        </w:rPr>
        <w:t xml:space="preserve"> </w:t>
      </w:r>
      <w:r w:rsidRPr="003C5A21">
        <w:rPr>
          <w:rFonts w:ascii="Times New Roman" w:eastAsia="Times New Roman" w:hAnsi="Times New Roman" w:cs="Times New Roman"/>
          <w:sz w:val="28"/>
          <w:szCs w:val="28"/>
          <w:lang w:eastAsia="zh-CN"/>
        </w:rPr>
        <w:t>результат</w:t>
      </w:r>
      <w:r w:rsidRPr="003C5A21">
        <w:rPr>
          <w:rFonts w:ascii="Times New Roman" w:eastAsia="Times New Roman" w:hAnsi="Times New Roman" w:cs="Times New Roman"/>
          <w:spacing w:val="55"/>
          <w:sz w:val="28"/>
          <w:szCs w:val="28"/>
          <w:lang w:eastAsia="zh-CN"/>
        </w:rPr>
        <w:t xml:space="preserve"> </w:t>
      </w:r>
      <w:r w:rsidRPr="003C5A21">
        <w:rPr>
          <w:rFonts w:ascii="Times New Roman" w:eastAsia="Times New Roman" w:hAnsi="Times New Roman" w:cs="Times New Roman"/>
          <w:sz w:val="28"/>
          <w:szCs w:val="28"/>
          <w:lang w:eastAsia="zh-CN"/>
        </w:rPr>
        <w:t>предоставления</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z w:val="28"/>
          <w:szCs w:val="28"/>
          <w:lang w:eastAsia="zh-CN"/>
        </w:rPr>
        <w:t>муниципальной</w:t>
      </w:r>
      <w:r w:rsidRPr="003C5A21">
        <w:rPr>
          <w:rFonts w:ascii="Times New Roman" w:eastAsia="Times New Roman" w:hAnsi="Times New Roman" w:cs="Times New Roman"/>
          <w:spacing w:val="39"/>
          <w:sz w:val="28"/>
          <w:szCs w:val="28"/>
          <w:lang w:eastAsia="zh-CN"/>
        </w:rPr>
        <w:t xml:space="preserve"> </w:t>
      </w:r>
      <w:r w:rsidRPr="003C5A21">
        <w:rPr>
          <w:rFonts w:ascii="Times New Roman" w:eastAsia="Times New Roman" w:hAnsi="Times New Roman" w:cs="Times New Roman"/>
          <w:sz w:val="28"/>
          <w:szCs w:val="28"/>
          <w:lang w:eastAsia="zh-CN"/>
        </w:rPr>
        <w:t>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электронного документа, подписанного главой администрации с  использованием  усиленной  квалифицированной  электронной подписи;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highlight w:val="white"/>
          <w:lang w:eastAsia="zh-CN"/>
        </w:rPr>
        <w:t>информации из государственных информационных систем в случаях, предусмотренных законодательством Российской Федерации.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highlight w:val="white"/>
          <w:lang w:eastAsia="zh-CN"/>
        </w:rPr>
        <w:t>42. Муниципальный</w:t>
      </w:r>
      <w:r w:rsidRPr="003C5A21">
        <w:rPr>
          <w:rFonts w:ascii="Times New Roman" w:eastAsia="font293" w:hAnsi="Times New Roman" w:cs="Times New Roman"/>
          <w:spacing w:val="14"/>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служащий</w:t>
      </w:r>
      <w:r w:rsidRPr="003C5A21">
        <w:rPr>
          <w:rFonts w:ascii="Times New Roman" w:eastAsia="font293" w:hAnsi="Times New Roman" w:cs="Times New Roman"/>
          <w:spacing w:val="16"/>
          <w:sz w:val="28"/>
          <w:szCs w:val="28"/>
          <w:highlight w:val="white"/>
          <w:lang w:eastAsia="zh-CN"/>
        </w:rPr>
        <w:t xml:space="preserve"> КУМИ</w:t>
      </w:r>
      <w:r w:rsidRPr="003C5A21">
        <w:rPr>
          <w:rFonts w:ascii="Times New Roman" w:eastAsia="font293" w:hAnsi="Times New Roman" w:cs="Times New Roman"/>
          <w:spacing w:val="-2"/>
          <w:sz w:val="28"/>
          <w:szCs w:val="28"/>
          <w:highlight w:val="white"/>
          <w:lang w:eastAsia="zh-CN"/>
        </w:rPr>
        <w:t>,</w:t>
      </w:r>
      <w:r w:rsidRPr="003C5A21">
        <w:rPr>
          <w:rFonts w:ascii="Times New Roman" w:eastAsia="font293" w:hAnsi="Times New Roman" w:cs="Times New Roman"/>
          <w:spacing w:val="15"/>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ответственный</w:t>
      </w:r>
      <w:r w:rsidRPr="003C5A21">
        <w:rPr>
          <w:rFonts w:ascii="Times New Roman" w:eastAsia="font293" w:hAnsi="Times New Roman" w:cs="Times New Roman"/>
          <w:spacing w:val="45"/>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за</w:t>
      </w:r>
      <w:r w:rsidRPr="003C5A21">
        <w:rPr>
          <w:rFonts w:ascii="Times New Roman" w:eastAsia="font293" w:hAnsi="Times New Roman" w:cs="Times New Roman"/>
          <w:spacing w:val="6"/>
          <w:sz w:val="28"/>
          <w:szCs w:val="28"/>
          <w:highlight w:val="white"/>
          <w:lang w:eastAsia="zh-CN"/>
        </w:rPr>
        <w:t xml:space="preserve"> предоставление муниципальной услуги,</w:t>
      </w:r>
      <w:r w:rsidRPr="003C5A21">
        <w:rPr>
          <w:rFonts w:ascii="Times New Roman" w:eastAsia="font293" w:hAnsi="Times New Roman" w:cs="Times New Roman"/>
          <w:spacing w:val="5"/>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в</w:t>
      </w:r>
      <w:r w:rsidRPr="003C5A21">
        <w:rPr>
          <w:rFonts w:ascii="Times New Roman" w:eastAsia="font293" w:hAnsi="Times New Roman" w:cs="Times New Roman"/>
          <w:spacing w:val="6"/>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срок,</w:t>
      </w:r>
      <w:r w:rsidRPr="003C5A21">
        <w:rPr>
          <w:rFonts w:ascii="Times New Roman" w:eastAsia="font293" w:hAnsi="Times New Roman" w:cs="Times New Roman"/>
          <w:spacing w:val="3"/>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предусмотренный</w:t>
      </w:r>
      <w:r w:rsidRPr="003C5A21">
        <w:rPr>
          <w:rFonts w:ascii="Times New Roman" w:eastAsia="font293" w:hAnsi="Times New Roman" w:cs="Times New Roman"/>
          <w:spacing w:val="4"/>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подпунктом</w:t>
      </w:r>
      <w:r w:rsidRPr="003C5A21">
        <w:rPr>
          <w:rFonts w:ascii="Times New Roman" w:eastAsia="font293" w:hAnsi="Times New Roman" w:cs="Times New Roman"/>
          <w:spacing w:val="6"/>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3</w:t>
      </w:r>
      <w:r w:rsidRPr="003C5A21">
        <w:rPr>
          <w:rFonts w:ascii="Times New Roman" w:eastAsia="font293" w:hAnsi="Times New Roman" w:cs="Times New Roman"/>
          <w:spacing w:val="4"/>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пункта 20</w:t>
      </w:r>
      <w:r w:rsidRPr="003C5A21">
        <w:rPr>
          <w:rFonts w:ascii="Times New Roman" w:eastAsia="font293" w:hAnsi="Times New Roman" w:cs="Times New Roman"/>
          <w:spacing w:val="59"/>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 xml:space="preserve">настоящего </w:t>
      </w:r>
      <w:r w:rsidRPr="003C5A21">
        <w:rPr>
          <w:rFonts w:ascii="Times New Roman" w:eastAsia="font293" w:hAnsi="Times New Roman" w:cs="Times New Roman"/>
          <w:spacing w:val="59"/>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 xml:space="preserve">административного </w:t>
      </w:r>
      <w:r w:rsidRPr="003C5A21">
        <w:rPr>
          <w:rFonts w:ascii="Times New Roman" w:eastAsia="font293" w:hAnsi="Times New Roman" w:cs="Times New Roman"/>
          <w:spacing w:val="57"/>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 xml:space="preserve">регламента, </w:t>
      </w:r>
      <w:r w:rsidRPr="003C5A21">
        <w:rPr>
          <w:rFonts w:ascii="Times New Roman" w:eastAsia="font293" w:hAnsi="Times New Roman" w:cs="Times New Roman"/>
          <w:spacing w:val="58"/>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 xml:space="preserve">вручает результат предоставления </w:t>
      </w:r>
      <w:r w:rsidRPr="003C5A21">
        <w:rPr>
          <w:rFonts w:ascii="Times New Roman" w:eastAsia="font293" w:hAnsi="Times New Roman" w:cs="Times New Roman"/>
          <w:spacing w:val="9"/>
          <w:sz w:val="28"/>
          <w:szCs w:val="28"/>
          <w:highlight w:val="white"/>
          <w:lang w:eastAsia="zh-CN"/>
        </w:rPr>
        <w:t>м</w:t>
      </w:r>
      <w:r w:rsidRPr="003C5A21">
        <w:rPr>
          <w:rFonts w:ascii="Times New Roman" w:eastAsia="font293" w:hAnsi="Times New Roman" w:cs="Times New Roman"/>
          <w:sz w:val="28"/>
          <w:szCs w:val="28"/>
          <w:highlight w:val="white"/>
          <w:lang w:eastAsia="zh-CN"/>
        </w:rPr>
        <w:t>униципальной</w:t>
      </w:r>
      <w:r w:rsidRPr="003C5A21">
        <w:rPr>
          <w:rFonts w:ascii="Times New Roman" w:eastAsia="font293" w:hAnsi="Times New Roman" w:cs="Times New Roman"/>
          <w:spacing w:val="9"/>
          <w:sz w:val="28"/>
          <w:szCs w:val="28"/>
          <w:highlight w:val="white"/>
          <w:lang w:eastAsia="zh-CN"/>
        </w:rPr>
        <w:t xml:space="preserve"> </w:t>
      </w:r>
      <w:r w:rsidRPr="003C5A21">
        <w:rPr>
          <w:rFonts w:ascii="Times New Roman" w:eastAsia="font293" w:hAnsi="Times New Roman" w:cs="Times New Roman"/>
          <w:spacing w:val="-2"/>
          <w:sz w:val="28"/>
          <w:szCs w:val="28"/>
          <w:highlight w:val="white"/>
          <w:lang w:eastAsia="zh-CN"/>
        </w:rPr>
        <w:t>услуги</w:t>
      </w:r>
      <w:r w:rsidRPr="003C5A21">
        <w:rPr>
          <w:rFonts w:ascii="Times New Roman" w:eastAsia="font293" w:hAnsi="Times New Roman" w:cs="Times New Roman"/>
          <w:spacing w:val="9"/>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заявителю</w:t>
      </w:r>
      <w:r w:rsidRPr="003C5A21">
        <w:rPr>
          <w:rFonts w:ascii="Times New Roman" w:eastAsia="font293" w:hAnsi="Times New Roman" w:cs="Times New Roman"/>
          <w:spacing w:val="7"/>
          <w:sz w:val="28"/>
          <w:szCs w:val="28"/>
          <w:highlight w:val="white"/>
          <w:lang w:eastAsia="zh-CN"/>
        </w:rPr>
        <w:t xml:space="preserve"> </w:t>
      </w:r>
      <w:r w:rsidRPr="003C5A21">
        <w:rPr>
          <w:rFonts w:ascii="Times New Roman" w:eastAsia="font293" w:hAnsi="Times New Roman" w:cs="Times New Roman"/>
          <w:spacing w:val="-2"/>
          <w:sz w:val="28"/>
          <w:szCs w:val="28"/>
          <w:highlight w:val="white"/>
          <w:lang w:eastAsia="zh-CN"/>
        </w:rPr>
        <w:t>лично</w:t>
      </w:r>
      <w:r w:rsidRPr="003C5A21">
        <w:rPr>
          <w:rFonts w:ascii="Times New Roman" w:eastAsia="font293" w:hAnsi="Times New Roman" w:cs="Times New Roman"/>
          <w:spacing w:val="7"/>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(в</w:t>
      </w:r>
      <w:r w:rsidRPr="003C5A21">
        <w:rPr>
          <w:rFonts w:ascii="Times New Roman" w:eastAsia="font293" w:hAnsi="Times New Roman" w:cs="Times New Roman"/>
          <w:spacing w:val="6"/>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случае</w:t>
      </w:r>
      <w:r w:rsidRPr="003C5A21">
        <w:rPr>
          <w:rFonts w:ascii="Times New Roman" w:eastAsia="font293" w:hAnsi="Times New Roman" w:cs="Times New Roman"/>
          <w:spacing w:val="9"/>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его</w:t>
      </w:r>
      <w:r w:rsidRPr="003C5A21">
        <w:rPr>
          <w:rFonts w:ascii="Times New Roman" w:eastAsia="font293" w:hAnsi="Times New Roman" w:cs="Times New Roman"/>
          <w:spacing w:val="23"/>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 xml:space="preserve">явки) </w:t>
      </w:r>
      <w:r w:rsidRPr="003C5A21">
        <w:rPr>
          <w:rFonts w:ascii="Times New Roman" w:eastAsia="font293" w:hAnsi="Times New Roman" w:cs="Times New Roman"/>
          <w:spacing w:val="-2"/>
          <w:sz w:val="28"/>
          <w:szCs w:val="28"/>
          <w:highlight w:val="white"/>
          <w:lang w:eastAsia="zh-CN"/>
        </w:rPr>
        <w:t>либо</w:t>
      </w:r>
      <w:r w:rsidRPr="003C5A21">
        <w:rPr>
          <w:rFonts w:ascii="Times New Roman" w:eastAsia="font293" w:hAnsi="Times New Roman" w:cs="Times New Roman"/>
          <w:spacing w:val="1"/>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направляет заявителю:</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почтовым</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отправлением</w:t>
      </w:r>
      <w:r w:rsidRPr="003C5A21">
        <w:rPr>
          <w:rFonts w:ascii="Times New Roman" w:eastAsia="font293" w:hAnsi="Times New Roman" w:cs="Times New Roman"/>
          <w:spacing w:val="42"/>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если</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заявитель</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z w:val="28"/>
          <w:szCs w:val="28"/>
          <w:lang w:eastAsia="zh-CN"/>
        </w:rPr>
        <w:t>обратился</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за</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получением</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z w:val="28"/>
          <w:szCs w:val="28"/>
          <w:lang w:eastAsia="zh-CN"/>
        </w:rPr>
        <w:t>муниципальной</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pacing w:val="-2"/>
          <w:sz w:val="28"/>
          <w:szCs w:val="28"/>
          <w:lang w:eastAsia="zh-CN"/>
        </w:rPr>
        <w:t>услуги</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лично</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24"/>
          <w:sz w:val="28"/>
          <w:szCs w:val="28"/>
          <w:lang w:eastAsia="zh-CN"/>
        </w:rPr>
        <w:t xml:space="preserve"> </w:t>
      </w:r>
      <w:r w:rsidRPr="003C5A21">
        <w:rPr>
          <w:rFonts w:ascii="Times New Roman" w:eastAsia="font293" w:hAnsi="Times New Roman" w:cs="Times New Roman"/>
          <w:sz w:val="28"/>
          <w:szCs w:val="28"/>
          <w:lang w:eastAsia="zh-CN"/>
        </w:rPr>
        <w:t>КУМИ,</w:t>
      </w:r>
      <w:r w:rsidRPr="003C5A21">
        <w:rPr>
          <w:rFonts w:ascii="Times New Roman" w:eastAsia="font293" w:hAnsi="Times New Roman" w:cs="Times New Roman"/>
          <w:spacing w:val="33"/>
          <w:sz w:val="28"/>
          <w:szCs w:val="28"/>
          <w:lang w:eastAsia="zh-CN"/>
        </w:rPr>
        <w:t xml:space="preserve"> </w:t>
      </w:r>
      <w:r w:rsidRPr="003C5A21">
        <w:rPr>
          <w:rFonts w:ascii="Times New Roman" w:eastAsia="font293" w:hAnsi="Times New Roman" w:cs="Times New Roman"/>
          <w:sz w:val="28"/>
          <w:szCs w:val="28"/>
          <w:lang w:eastAsia="zh-CN"/>
        </w:rPr>
        <w:t>посредством почтового</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 xml:space="preserve">отправления или </w:t>
      </w:r>
      <w:r w:rsidRPr="003C5A21">
        <w:rPr>
          <w:rFonts w:ascii="Times New Roman" w:eastAsia="font293" w:hAnsi="Times New Roman" w:cs="Times New Roman"/>
          <w:spacing w:val="1"/>
          <w:sz w:val="28"/>
          <w:szCs w:val="28"/>
          <w:lang w:eastAsia="zh-CN"/>
        </w:rPr>
        <w:t xml:space="preserve">по </w:t>
      </w:r>
      <w:r w:rsidRPr="003C5A21">
        <w:rPr>
          <w:rFonts w:ascii="Times New Roman" w:eastAsia="font293" w:hAnsi="Times New Roman" w:cs="Times New Roman"/>
          <w:sz w:val="28"/>
          <w:szCs w:val="28"/>
          <w:lang w:eastAsia="zh-CN"/>
        </w:rPr>
        <w:t>электронной</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почте;</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через</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z w:val="28"/>
          <w:szCs w:val="28"/>
          <w:lang w:eastAsia="zh-CN"/>
        </w:rPr>
        <w:t>Архангельский</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z w:val="28"/>
          <w:szCs w:val="28"/>
          <w:lang w:eastAsia="zh-CN"/>
        </w:rPr>
        <w:t>региональный</w:t>
      </w:r>
      <w:r w:rsidRPr="003C5A21">
        <w:rPr>
          <w:rFonts w:ascii="Times New Roman" w:eastAsia="font293" w:hAnsi="Times New Roman" w:cs="Times New Roman"/>
          <w:spacing w:val="23"/>
          <w:sz w:val="28"/>
          <w:szCs w:val="28"/>
          <w:lang w:eastAsia="zh-CN"/>
        </w:rPr>
        <w:t xml:space="preserve"> </w:t>
      </w:r>
      <w:r w:rsidRPr="003C5A21">
        <w:rPr>
          <w:rFonts w:ascii="Times New Roman" w:eastAsia="font293" w:hAnsi="Times New Roman" w:cs="Times New Roman"/>
          <w:sz w:val="28"/>
          <w:szCs w:val="28"/>
          <w:lang w:eastAsia="zh-CN"/>
        </w:rPr>
        <w:t>портал</w:t>
      </w:r>
      <w:r w:rsidRPr="003C5A21">
        <w:rPr>
          <w:rFonts w:ascii="Times New Roman" w:eastAsia="font293" w:hAnsi="Times New Roman" w:cs="Times New Roman"/>
          <w:spacing w:val="22"/>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21"/>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57"/>
          <w:sz w:val="28"/>
          <w:szCs w:val="28"/>
          <w:lang w:eastAsia="zh-CN"/>
        </w:rPr>
        <w:t xml:space="preserve"> </w:t>
      </w:r>
      <w:r w:rsidRPr="003C5A21">
        <w:rPr>
          <w:rFonts w:ascii="Times New Roman" w:eastAsia="font293" w:hAnsi="Times New Roman" w:cs="Times New Roman"/>
          <w:spacing w:val="-2"/>
          <w:sz w:val="28"/>
          <w:szCs w:val="28"/>
          <w:lang w:eastAsia="zh-CN"/>
        </w:rPr>
        <w:t>услуг</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(функций) или Единый портал государственных и муниципальных услуг</w:t>
      </w:r>
      <w:r w:rsidRPr="003C5A21">
        <w:rPr>
          <w:rFonts w:ascii="Times New Roman" w:eastAsia="font293" w:hAnsi="Times New Roman" w:cs="Times New Roman"/>
          <w:spacing w:val="59"/>
          <w:sz w:val="28"/>
          <w:szCs w:val="28"/>
          <w:lang w:eastAsia="zh-CN"/>
        </w:rPr>
        <w:t xml:space="preserve"> </w:t>
      </w:r>
      <w:r w:rsidRPr="003C5A21">
        <w:rPr>
          <w:rFonts w:ascii="Times New Roman" w:eastAsia="font293" w:hAnsi="Times New Roman" w:cs="Times New Roman"/>
          <w:sz w:val="28"/>
          <w:szCs w:val="28"/>
          <w:lang w:eastAsia="zh-CN"/>
        </w:rPr>
        <w:t>–</w:t>
      </w:r>
      <w:r w:rsidRPr="003C5A21">
        <w:rPr>
          <w:rFonts w:ascii="Times New Roman" w:eastAsia="font293" w:hAnsi="Times New Roman" w:cs="Times New Roman"/>
          <w:spacing w:val="58"/>
          <w:sz w:val="28"/>
          <w:szCs w:val="28"/>
          <w:lang w:eastAsia="zh-CN"/>
        </w:rPr>
        <w:t xml:space="preserve"> </w:t>
      </w:r>
      <w:r w:rsidRPr="003C5A21">
        <w:rPr>
          <w:rFonts w:ascii="Times New Roman" w:eastAsia="font293" w:hAnsi="Times New Roman" w:cs="Times New Roman"/>
          <w:sz w:val="28"/>
          <w:szCs w:val="28"/>
          <w:lang w:eastAsia="zh-CN"/>
        </w:rPr>
        <w:t>если</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заявитель</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обратился</w:t>
      </w:r>
      <w:r w:rsidRPr="003C5A21">
        <w:rPr>
          <w:rFonts w:ascii="Times New Roman" w:eastAsia="font293" w:hAnsi="Times New Roman" w:cs="Times New Roman"/>
          <w:spacing w:val="56"/>
          <w:sz w:val="28"/>
          <w:szCs w:val="28"/>
          <w:lang w:eastAsia="zh-CN"/>
        </w:rPr>
        <w:t xml:space="preserve"> </w:t>
      </w:r>
      <w:r w:rsidRPr="003C5A21">
        <w:rPr>
          <w:rFonts w:ascii="Times New Roman" w:eastAsia="font293" w:hAnsi="Times New Roman" w:cs="Times New Roman"/>
          <w:sz w:val="28"/>
          <w:szCs w:val="28"/>
          <w:lang w:eastAsia="zh-CN"/>
        </w:rPr>
        <w:t>за</w:t>
      </w:r>
      <w:r w:rsidRPr="003C5A21">
        <w:rPr>
          <w:rFonts w:ascii="Times New Roman" w:eastAsia="font293" w:hAnsi="Times New Roman" w:cs="Times New Roman"/>
          <w:spacing w:val="45"/>
          <w:sz w:val="28"/>
          <w:szCs w:val="28"/>
          <w:lang w:eastAsia="zh-CN"/>
        </w:rPr>
        <w:t xml:space="preserve"> </w:t>
      </w:r>
      <w:r w:rsidRPr="003C5A21">
        <w:rPr>
          <w:rFonts w:ascii="Times New Roman" w:eastAsia="font293" w:hAnsi="Times New Roman" w:cs="Times New Roman"/>
          <w:sz w:val="28"/>
          <w:szCs w:val="28"/>
          <w:lang w:eastAsia="zh-CN"/>
        </w:rPr>
        <w:t>получением</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муниципальной</w:t>
      </w:r>
      <w:r w:rsidRPr="003C5A21">
        <w:rPr>
          <w:rFonts w:ascii="Times New Roman" w:eastAsia="font293" w:hAnsi="Times New Roman" w:cs="Times New Roman"/>
          <w:spacing w:val="55"/>
          <w:sz w:val="28"/>
          <w:szCs w:val="28"/>
          <w:lang w:eastAsia="zh-CN"/>
        </w:rPr>
        <w:t xml:space="preserve"> </w:t>
      </w:r>
      <w:r w:rsidRPr="003C5A21">
        <w:rPr>
          <w:rFonts w:ascii="Times New Roman" w:eastAsia="font293" w:hAnsi="Times New Roman" w:cs="Times New Roman"/>
          <w:sz w:val="28"/>
          <w:szCs w:val="28"/>
          <w:lang w:eastAsia="zh-CN"/>
        </w:rPr>
        <w:t>услуги</w:t>
      </w:r>
      <w:r w:rsidRPr="003C5A21">
        <w:rPr>
          <w:rFonts w:ascii="Times New Roman" w:eastAsia="font293" w:hAnsi="Times New Roman" w:cs="Times New Roman"/>
          <w:spacing w:val="55"/>
          <w:sz w:val="28"/>
          <w:szCs w:val="28"/>
          <w:lang w:eastAsia="zh-CN"/>
        </w:rPr>
        <w:t xml:space="preserve"> </w:t>
      </w:r>
      <w:r w:rsidRPr="003C5A21">
        <w:rPr>
          <w:rFonts w:ascii="Times New Roman" w:eastAsia="font293" w:hAnsi="Times New Roman" w:cs="Times New Roman"/>
          <w:sz w:val="28"/>
          <w:szCs w:val="28"/>
          <w:lang w:eastAsia="zh-CN"/>
        </w:rPr>
        <w:t>через</w:t>
      </w:r>
      <w:r w:rsidRPr="003C5A21">
        <w:rPr>
          <w:rFonts w:ascii="Times New Roman" w:eastAsia="font293" w:hAnsi="Times New Roman" w:cs="Times New Roman"/>
          <w:spacing w:val="54"/>
          <w:sz w:val="28"/>
          <w:szCs w:val="28"/>
          <w:lang w:eastAsia="zh-CN"/>
        </w:rPr>
        <w:t xml:space="preserve"> </w:t>
      </w:r>
      <w:r w:rsidRPr="003C5A21">
        <w:rPr>
          <w:rFonts w:ascii="Times New Roman" w:eastAsia="font293" w:hAnsi="Times New Roman" w:cs="Times New Roman"/>
          <w:sz w:val="28"/>
          <w:szCs w:val="28"/>
          <w:lang w:eastAsia="zh-CN"/>
        </w:rPr>
        <w:t>Архангельский</w:t>
      </w:r>
      <w:r w:rsidRPr="003C5A21">
        <w:rPr>
          <w:rFonts w:ascii="Times New Roman" w:eastAsia="font293" w:hAnsi="Times New Roman" w:cs="Times New Roman"/>
          <w:spacing w:val="21"/>
          <w:sz w:val="28"/>
          <w:szCs w:val="28"/>
          <w:lang w:eastAsia="zh-CN"/>
        </w:rPr>
        <w:t xml:space="preserve"> </w:t>
      </w:r>
    </w:p>
    <w:p w:rsidR="003C5A21" w:rsidRPr="003C5A21" w:rsidRDefault="003C5A21" w:rsidP="003C5A21">
      <w:pPr>
        <w:suppressAutoHyphens/>
        <w:spacing w:after="0" w:line="240" w:lineRule="auto"/>
        <w:jc w:val="both"/>
        <w:rPr>
          <w:rFonts w:ascii="Calibri" w:eastAsia="font293" w:hAnsi="Calibri" w:cs="font293"/>
          <w:lang w:eastAsia="zh-CN"/>
        </w:rPr>
      </w:pPr>
      <w:r w:rsidRPr="003C5A21">
        <w:rPr>
          <w:rFonts w:ascii="Times New Roman" w:eastAsia="font293" w:hAnsi="Times New Roman" w:cs="Times New Roman"/>
          <w:sz w:val="28"/>
          <w:szCs w:val="28"/>
          <w:lang w:eastAsia="zh-CN"/>
        </w:rPr>
        <w:t>региональный</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портал</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z w:val="28"/>
          <w:szCs w:val="28"/>
          <w:lang w:eastAsia="zh-CN"/>
        </w:rPr>
        <w:t>государственных</w:t>
      </w:r>
      <w:r w:rsidRPr="003C5A21">
        <w:rPr>
          <w:rFonts w:ascii="Times New Roman" w:eastAsia="font293" w:hAnsi="Times New Roman" w:cs="Times New Roman"/>
          <w:spacing w:val="25"/>
          <w:sz w:val="28"/>
          <w:szCs w:val="28"/>
          <w:lang w:eastAsia="zh-CN"/>
        </w:rPr>
        <w:t xml:space="preserve"> </w:t>
      </w:r>
      <w:r w:rsidRPr="003C5A21">
        <w:rPr>
          <w:rFonts w:ascii="Times New Roman" w:eastAsia="font293" w:hAnsi="Times New Roman" w:cs="Times New Roman"/>
          <w:sz w:val="28"/>
          <w:szCs w:val="28"/>
          <w:lang w:eastAsia="zh-CN"/>
        </w:rPr>
        <w:t>и</w:t>
      </w:r>
      <w:r w:rsidRPr="003C5A21">
        <w:rPr>
          <w:rFonts w:ascii="Times New Roman" w:eastAsia="font293" w:hAnsi="Times New Roman" w:cs="Times New Roman"/>
          <w:spacing w:val="27"/>
          <w:sz w:val="28"/>
          <w:szCs w:val="28"/>
          <w:lang w:eastAsia="zh-CN"/>
        </w:rPr>
        <w:t xml:space="preserve"> </w:t>
      </w:r>
      <w:r w:rsidRPr="003C5A21">
        <w:rPr>
          <w:rFonts w:ascii="Times New Roman" w:eastAsia="font293" w:hAnsi="Times New Roman" w:cs="Times New Roman"/>
          <w:sz w:val="28"/>
          <w:szCs w:val="28"/>
          <w:lang w:eastAsia="zh-CN"/>
        </w:rPr>
        <w:t>муниципальных</w:t>
      </w:r>
      <w:r w:rsidRPr="003C5A21">
        <w:rPr>
          <w:rFonts w:ascii="Times New Roman" w:eastAsia="font293" w:hAnsi="Times New Roman" w:cs="Times New Roman"/>
          <w:spacing w:val="28"/>
          <w:sz w:val="28"/>
          <w:szCs w:val="28"/>
          <w:lang w:eastAsia="zh-CN"/>
        </w:rPr>
        <w:t xml:space="preserve"> </w:t>
      </w:r>
      <w:r w:rsidRPr="003C5A21">
        <w:rPr>
          <w:rFonts w:ascii="Times New Roman" w:eastAsia="font293" w:hAnsi="Times New Roman" w:cs="Times New Roman"/>
          <w:spacing w:val="-2"/>
          <w:sz w:val="28"/>
          <w:szCs w:val="28"/>
          <w:lang w:eastAsia="zh-CN"/>
        </w:rPr>
        <w:t>услуг</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(функций) или Единый портал государственных и муниципальных услуг;</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highlight w:val="white"/>
          <w:lang w:eastAsia="zh-CN"/>
        </w:rPr>
        <w:t>любым</w:t>
      </w:r>
      <w:r w:rsidRPr="003C5A21">
        <w:rPr>
          <w:rFonts w:ascii="Times New Roman" w:eastAsia="font293" w:hAnsi="Times New Roman" w:cs="Times New Roman"/>
          <w:spacing w:val="37"/>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из</w:t>
      </w:r>
      <w:r w:rsidRPr="003C5A21">
        <w:rPr>
          <w:rFonts w:ascii="Times New Roman" w:eastAsia="font293" w:hAnsi="Times New Roman" w:cs="Times New Roman"/>
          <w:spacing w:val="34"/>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способов,</w:t>
      </w:r>
      <w:r w:rsidRPr="003C5A21">
        <w:rPr>
          <w:rFonts w:ascii="Times New Roman" w:eastAsia="font293" w:hAnsi="Times New Roman" w:cs="Times New Roman"/>
          <w:spacing w:val="36"/>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предусмотренных</w:t>
      </w:r>
      <w:r w:rsidRPr="003C5A21">
        <w:rPr>
          <w:rFonts w:ascii="Times New Roman" w:eastAsia="font293" w:hAnsi="Times New Roman" w:cs="Times New Roman"/>
          <w:spacing w:val="38"/>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абзацами</w:t>
      </w:r>
      <w:r w:rsidRPr="003C5A21">
        <w:rPr>
          <w:rFonts w:ascii="Times New Roman" w:eastAsia="font293" w:hAnsi="Times New Roman" w:cs="Times New Roman"/>
          <w:spacing w:val="35"/>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первым</w:t>
      </w:r>
      <w:r w:rsidRPr="003C5A21">
        <w:rPr>
          <w:rFonts w:ascii="Times New Roman" w:eastAsia="font293" w:hAnsi="Times New Roman" w:cs="Times New Roman"/>
          <w:spacing w:val="46"/>
          <w:sz w:val="28"/>
          <w:szCs w:val="28"/>
          <w:highlight w:val="white"/>
          <w:lang w:eastAsia="zh-CN"/>
        </w:rPr>
        <w:t xml:space="preserve"> и</w:t>
      </w:r>
      <w:r w:rsidRPr="003C5A21">
        <w:rPr>
          <w:rFonts w:ascii="Times New Roman" w:eastAsia="font293" w:hAnsi="Times New Roman" w:cs="Times New Roman"/>
          <w:spacing w:val="29"/>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третьим</w:t>
      </w:r>
      <w:r w:rsidRPr="003C5A21">
        <w:rPr>
          <w:rFonts w:ascii="Times New Roman" w:eastAsia="font293" w:hAnsi="Times New Roman" w:cs="Times New Roman"/>
          <w:spacing w:val="18"/>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настоящего</w:t>
      </w:r>
      <w:r w:rsidRPr="003C5A21">
        <w:rPr>
          <w:rFonts w:ascii="Times New Roman" w:eastAsia="font293" w:hAnsi="Times New Roman" w:cs="Times New Roman"/>
          <w:spacing w:val="19"/>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пункта,</w:t>
      </w:r>
      <w:r w:rsidRPr="003C5A21">
        <w:rPr>
          <w:rFonts w:ascii="Times New Roman" w:eastAsia="font293" w:hAnsi="Times New Roman" w:cs="Times New Roman"/>
          <w:spacing w:val="18"/>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если</w:t>
      </w:r>
      <w:r w:rsidRPr="003C5A21">
        <w:rPr>
          <w:rFonts w:ascii="Times New Roman" w:eastAsia="font293" w:hAnsi="Times New Roman" w:cs="Times New Roman"/>
          <w:spacing w:val="18"/>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заявитель</w:t>
      </w:r>
      <w:r w:rsidRPr="003C5A21">
        <w:rPr>
          <w:rFonts w:ascii="Times New Roman" w:eastAsia="font293" w:hAnsi="Times New Roman" w:cs="Times New Roman"/>
          <w:spacing w:val="17"/>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указал</w:t>
      </w:r>
      <w:r w:rsidRPr="003C5A21">
        <w:rPr>
          <w:rFonts w:ascii="Times New Roman" w:eastAsia="font293" w:hAnsi="Times New Roman" w:cs="Times New Roman"/>
          <w:spacing w:val="17"/>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на</w:t>
      </w:r>
      <w:r w:rsidRPr="003C5A21">
        <w:rPr>
          <w:rFonts w:ascii="Times New Roman" w:eastAsia="font293" w:hAnsi="Times New Roman" w:cs="Times New Roman"/>
          <w:spacing w:val="18"/>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такой</w:t>
      </w:r>
      <w:r w:rsidRPr="003C5A21">
        <w:rPr>
          <w:rFonts w:ascii="Times New Roman" w:eastAsia="font293" w:hAnsi="Times New Roman" w:cs="Times New Roman"/>
          <w:spacing w:val="19"/>
          <w:sz w:val="28"/>
          <w:szCs w:val="28"/>
          <w:highlight w:val="white"/>
          <w:lang w:eastAsia="zh-CN"/>
        </w:rPr>
        <w:t xml:space="preserve"> </w:t>
      </w:r>
      <w:r w:rsidRPr="003C5A21">
        <w:rPr>
          <w:rFonts w:ascii="Times New Roman" w:eastAsia="font293" w:hAnsi="Times New Roman" w:cs="Times New Roman"/>
          <w:spacing w:val="-2"/>
          <w:sz w:val="28"/>
          <w:szCs w:val="28"/>
          <w:highlight w:val="white"/>
          <w:lang w:eastAsia="zh-CN"/>
        </w:rPr>
        <w:t>способ</w:t>
      </w:r>
      <w:r w:rsidRPr="003C5A21">
        <w:rPr>
          <w:rFonts w:ascii="Times New Roman" w:eastAsia="font293" w:hAnsi="Times New Roman" w:cs="Times New Roman"/>
          <w:spacing w:val="51"/>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в запросе.</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highlight w:val="white"/>
          <w:lang w:eastAsia="zh-CN"/>
        </w:rPr>
        <w:t>43. В</w:t>
      </w:r>
      <w:r w:rsidRPr="003C5A21">
        <w:rPr>
          <w:rFonts w:ascii="Times New Roman" w:eastAsia="font293" w:hAnsi="Times New Roman" w:cs="Times New Roman"/>
          <w:spacing w:val="32"/>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случае</w:t>
      </w:r>
      <w:r w:rsidRPr="003C5A21">
        <w:rPr>
          <w:rFonts w:ascii="Times New Roman" w:eastAsia="font293" w:hAnsi="Times New Roman" w:cs="Times New Roman"/>
          <w:spacing w:val="33"/>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выявления</w:t>
      </w:r>
      <w:r w:rsidRPr="003C5A21">
        <w:rPr>
          <w:rFonts w:ascii="Times New Roman" w:eastAsia="font293" w:hAnsi="Times New Roman" w:cs="Times New Roman"/>
          <w:spacing w:val="33"/>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заявителем</w:t>
      </w:r>
      <w:r w:rsidRPr="003C5A21">
        <w:rPr>
          <w:rFonts w:ascii="Times New Roman" w:eastAsia="font293" w:hAnsi="Times New Roman" w:cs="Times New Roman"/>
          <w:spacing w:val="32"/>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в</w:t>
      </w:r>
      <w:r w:rsidRPr="003C5A21">
        <w:rPr>
          <w:rFonts w:ascii="Times New Roman" w:eastAsia="font293" w:hAnsi="Times New Roman" w:cs="Times New Roman"/>
          <w:spacing w:val="32"/>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полученных</w:t>
      </w:r>
      <w:r w:rsidRPr="003C5A21">
        <w:rPr>
          <w:rFonts w:ascii="Times New Roman" w:eastAsia="font293" w:hAnsi="Times New Roman" w:cs="Times New Roman"/>
          <w:spacing w:val="33"/>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документах</w:t>
      </w:r>
      <w:r w:rsidRPr="003C5A21">
        <w:rPr>
          <w:rFonts w:ascii="Times New Roman" w:eastAsia="font293" w:hAnsi="Times New Roman" w:cs="Times New Roman"/>
          <w:spacing w:val="29"/>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опечаток</w:t>
      </w:r>
      <w:r w:rsidRPr="003C5A21">
        <w:rPr>
          <w:rFonts w:ascii="Times New Roman" w:eastAsia="font293" w:hAnsi="Times New Roman" w:cs="Times New Roman"/>
          <w:spacing w:val="64"/>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и</w:t>
      </w:r>
      <w:r w:rsidRPr="003C5A21">
        <w:rPr>
          <w:rFonts w:ascii="Times New Roman" w:eastAsia="font293" w:hAnsi="Times New Roman" w:cs="Times New Roman"/>
          <w:spacing w:val="66"/>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(или)</w:t>
      </w:r>
      <w:r w:rsidRPr="003C5A21">
        <w:rPr>
          <w:rFonts w:ascii="Times New Roman" w:eastAsia="font293" w:hAnsi="Times New Roman" w:cs="Times New Roman"/>
          <w:spacing w:val="64"/>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ошибок</w:t>
      </w:r>
      <w:r w:rsidRPr="003C5A21">
        <w:rPr>
          <w:rFonts w:ascii="Times New Roman" w:eastAsia="font293" w:hAnsi="Times New Roman" w:cs="Times New Roman"/>
          <w:spacing w:val="64"/>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заявитель</w:t>
      </w:r>
      <w:r w:rsidRPr="003C5A21">
        <w:rPr>
          <w:rFonts w:ascii="Times New Roman" w:eastAsia="font293" w:hAnsi="Times New Roman" w:cs="Times New Roman"/>
          <w:spacing w:val="63"/>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представляет</w:t>
      </w:r>
      <w:r w:rsidRPr="003C5A21">
        <w:rPr>
          <w:rFonts w:ascii="Times New Roman" w:eastAsia="font293" w:hAnsi="Times New Roman" w:cs="Times New Roman"/>
          <w:spacing w:val="64"/>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в</w:t>
      </w:r>
      <w:r w:rsidRPr="003C5A21">
        <w:rPr>
          <w:rFonts w:ascii="Times New Roman" w:eastAsia="font293" w:hAnsi="Times New Roman" w:cs="Times New Roman"/>
          <w:spacing w:val="63"/>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КУМИ</w:t>
      </w:r>
      <w:r w:rsidRPr="003C5A21">
        <w:rPr>
          <w:rFonts w:ascii="Times New Roman" w:eastAsia="font293" w:hAnsi="Times New Roman" w:cs="Times New Roman"/>
          <w:spacing w:val="37"/>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одним</w:t>
      </w:r>
      <w:r w:rsidRPr="003C5A21">
        <w:rPr>
          <w:rFonts w:ascii="Times New Roman" w:eastAsia="font293" w:hAnsi="Times New Roman" w:cs="Times New Roman"/>
          <w:spacing w:val="36"/>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из</w:t>
      </w:r>
      <w:r w:rsidRPr="003C5A21">
        <w:rPr>
          <w:rFonts w:ascii="Times New Roman" w:eastAsia="font293" w:hAnsi="Times New Roman" w:cs="Times New Roman"/>
          <w:spacing w:val="36"/>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способов,</w:t>
      </w:r>
      <w:r w:rsidRPr="003C5A21">
        <w:rPr>
          <w:rFonts w:ascii="Times New Roman" w:eastAsia="font293" w:hAnsi="Times New Roman" w:cs="Times New Roman"/>
          <w:spacing w:val="35"/>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предусмотренных</w:t>
      </w:r>
      <w:r w:rsidRPr="003C5A21">
        <w:rPr>
          <w:rFonts w:ascii="Times New Roman" w:eastAsia="font293" w:hAnsi="Times New Roman" w:cs="Times New Roman"/>
          <w:spacing w:val="37"/>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пунктом</w:t>
      </w:r>
      <w:r w:rsidRPr="003C5A21">
        <w:rPr>
          <w:rFonts w:ascii="Times New Roman" w:eastAsia="font293" w:hAnsi="Times New Roman" w:cs="Times New Roman"/>
          <w:spacing w:val="36"/>
          <w:sz w:val="28"/>
          <w:szCs w:val="28"/>
          <w:highlight w:val="white"/>
          <w:lang w:eastAsia="zh-CN"/>
        </w:rPr>
        <w:t xml:space="preserve"> 17</w:t>
      </w:r>
      <w:r w:rsidRPr="003C5A21">
        <w:rPr>
          <w:rFonts w:ascii="Times New Roman" w:eastAsia="font293" w:hAnsi="Times New Roman" w:cs="Times New Roman"/>
          <w:spacing w:val="37"/>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настоящего</w:t>
      </w:r>
      <w:r w:rsidRPr="003C5A21">
        <w:rPr>
          <w:rFonts w:ascii="Times New Roman" w:eastAsia="font293" w:hAnsi="Times New Roman" w:cs="Times New Roman"/>
          <w:spacing w:val="23"/>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административного</w:t>
      </w:r>
      <w:r w:rsidRPr="003C5A21">
        <w:rPr>
          <w:rFonts w:ascii="Times New Roman" w:eastAsia="font293" w:hAnsi="Times New Roman" w:cs="Times New Roman"/>
          <w:spacing w:val="45"/>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регламента,</w:t>
      </w:r>
      <w:r w:rsidRPr="003C5A21">
        <w:rPr>
          <w:rFonts w:ascii="Times New Roman" w:eastAsia="font293" w:hAnsi="Times New Roman" w:cs="Times New Roman"/>
          <w:spacing w:val="46"/>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заявление</w:t>
      </w:r>
      <w:r w:rsidRPr="003C5A21">
        <w:rPr>
          <w:rFonts w:ascii="Times New Roman" w:eastAsia="font293" w:hAnsi="Times New Roman" w:cs="Times New Roman"/>
          <w:spacing w:val="47"/>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в</w:t>
      </w:r>
      <w:r w:rsidRPr="003C5A21">
        <w:rPr>
          <w:rFonts w:ascii="Times New Roman" w:eastAsia="font293" w:hAnsi="Times New Roman" w:cs="Times New Roman"/>
          <w:spacing w:val="46"/>
          <w:sz w:val="28"/>
          <w:szCs w:val="28"/>
          <w:highlight w:val="white"/>
          <w:lang w:eastAsia="zh-CN"/>
        </w:rPr>
        <w:t xml:space="preserve"> </w:t>
      </w:r>
      <w:r w:rsidRPr="003C5A21">
        <w:rPr>
          <w:rFonts w:ascii="Times New Roman" w:eastAsia="font293" w:hAnsi="Times New Roman" w:cs="Times New Roman"/>
          <w:spacing w:val="-2"/>
          <w:sz w:val="28"/>
          <w:szCs w:val="28"/>
          <w:highlight w:val="white"/>
          <w:lang w:eastAsia="zh-CN"/>
        </w:rPr>
        <w:t>свободной</w:t>
      </w:r>
      <w:r w:rsidRPr="003C5A21">
        <w:rPr>
          <w:rFonts w:ascii="Times New Roman" w:eastAsia="font293" w:hAnsi="Times New Roman" w:cs="Times New Roman"/>
          <w:spacing w:val="45"/>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форме</w:t>
      </w:r>
      <w:r w:rsidRPr="003C5A21">
        <w:rPr>
          <w:rFonts w:ascii="Times New Roman" w:eastAsia="font293" w:hAnsi="Times New Roman" w:cs="Times New Roman"/>
          <w:spacing w:val="45"/>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об</w:t>
      </w:r>
      <w:r w:rsidRPr="003C5A21">
        <w:rPr>
          <w:rFonts w:ascii="Times New Roman" w:eastAsia="font293" w:hAnsi="Times New Roman" w:cs="Times New Roman"/>
          <w:spacing w:val="37"/>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исправлении таких</w:t>
      </w:r>
      <w:r w:rsidRPr="003C5A21">
        <w:rPr>
          <w:rFonts w:ascii="Times New Roman" w:eastAsia="font293" w:hAnsi="Times New Roman" w:cs="Times New Roman"/>
          <w:spacing w:val="-3"/>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опечаток и (или)</w:t>
      </w:r>
      <w:r w:rsidRPr="003C5A21">
        <w:rPr>
          <w:rFonts w:ascii="Times New Roman" w:eastAsia="font293" w:hAnsi="Times New Roman" w:cs="Times New Roman"/>
          <w:spacing w:val="-3"/>
          <w:sz w:val="28"/>
          <w:szCs w:val="28"/>
          <w:highlight w:val="white"/>
          <w:lang w:eastAsia="zh-CN"/>
        </w:rPr>
        <w:t xml:space="preserve"> </w:t>
      </w:r>
      <w:r w:rsidRPr="003C5A21">
        <w:rPr>
          <w:rFonts w:ascii="Times New Roman" w:eastAsia="font293" w:hAnsi="Times New Roman" w:cs="Times New Roman"/>
          <w:sz w:val="28"/>
          <w:szCs w:val="28"/>
          <w:highlight w:val="white"/>
          <w:lang w:eastAsia="zh-CN"/>
        </w:rPr>
        <w:t>ошибок.</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Муниципальный</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z w:val="28"/>
          <w:szCs w:val="28"/>
          <w:lang w:eastAsia="zh-CN"/>
        </w:rPr>
        <w:t>служащий КУМИ,</w:t>
      </w:r>
      <w:r w:rsidRPr="003C5A21">
        <w:rPr>
          <w:rFonts w:ascii="Times New Roman" w:eastAsia="font293" w:hAnsi="Times New Roman" w:cs="Times New Roman"/>
          <w:spacing w:val="63"/>
          <w:sz w:val="28"/>
          <w:szCs w:val="28"/>
          <w:lang w:eastAsia="zh-CN"/>
        </w:rPr>
        <w:t xml:space="preserve"> </w:t>
      </w:r>
      <w:r w:rsidRPr="003C5A21">
        <w:rPr>
          <w:rFonts w:ascii="Times New Roman" w:eastAsia="font293" w:hAnsi="Times New Roman" w:cs="Times New Roman"/>
          <w:sz w:val="28"/>
          <w:szCs w:val="28"/>
          <w:lang w:eastAsia="zh-CN"/>
        </w:rPr>
        <w:t>ответственный</w:t>
      </w:r>
      <w:r w:rsidRPr="003C5A21">
        <w:rPr>
          <w:rFonts w:ascii="Times New Roman" w:eastAsia="font293" w:hAnsi="Times New Roman" w:cs="Times New Roman"/>
          <w:spacing w:val="66"/>
          <w:sz w:val="28"/>
          <w:szCs w:val="28"/>
          <w:lang w:eastAsia="zh-CN"/>
        </w:rPr>
        <w:t xml:space="preserve"> </w:t>
      </w:r>
      <w:r w:rsidRPr="003C5A21">
        <w:rPr>
          <w:rFonts w:ascii="Times New Roman" w:eastAsia="font293" w:hAnsi="Times New Roman" w:cs="Times New Roman"/>
          <w:spacing w:val="-2"/>
          <w:sz w:val="28"/>
          <w:szCs w:val="28"/>
          <w:lang w:eastAsia="zh-CN"/>
        </w:rPr>
        <w:t>за</w:t>
      </w:r>
      <w:r w:rsidRPr="003C5A21">
        <w:rPr>
          <w:rFonts w:ascii="Times New Roman" w:eastAsia="font293" w:hAnsi="Times New Roman" w:cs="Times New Roman"/>
          <w:spacing w:val="65"/>
          <w:sz w:val="28"/>
          <w:szCs w:val="28"/>
          <w:lang w:eastAsia="zh-CN"/>
        </w:rPr>
        <w:t xml:space="preserve"> </w:t>
      </w:r>
      <w:r w:rsidRPr="003C5A21">
        <w:rPr>
          <w:rFonts w:ascii="Times New Roman" w:eastAsia="font293" w:hAnsi="Times New Roman" w:cs="Times New Roman"/>
          <w:sz w:val="28"/>
          <w:szCs w:val="28"/>
          <w:lang w:eastAsia="zh-CN"/>
        </w:rPr>
        <w:t>предоставление муниципальной услуги,</w:t>
      </w:r>
      <w:r w:rsidRPr="003C5A21">
        <w:rPr>
          <w:rFonts w:ascii="Times New Roman" w:eastAsia="font293" w:hAnsi="Times New Roman" w:cs="Times New Roman"/>
          <w:spacing w:val="68"/>
          <w:sz w:val="28"/>
          <w:szCs w:val="28"/>
          <w:lang w:eastAsia="zh-CN"/>
        </w:rPr>
        <w:t xml:space="preserve"> </w:t>
      </w:r>
      <w:r w:rsidRPr="003C5A21">
        <w:rPr>
          <w:rFonts w:ascii="Times New Roman" w:eastAsia="font293" w:hAnsi="Times New Roman" w:cs="Times New Roman"/>
          <w:sz w:val="28"/>
          <w:szCs w:val="28"/>
          <w:lang w:eastAsia="zh-CN"/>
        </w:rPr>
        <w:t>в</w:t>
      </w:r>
      <w:r w:rsidRPr="003C5A21">
        <w:rPr>
          <w:rFonts w:ascii="Times New Roman" w:eastAsia="font293" w:hAnsi="Times New Roman" w:cs="Times New Roman"/>
          <w:spacing w:val="68"/>
          <w:sz w:val="28"/>
          <w:szCs w:val="28"/>
          <w:lang w:eastAsia="zh-CN"/>
        </w:rPr>
        <w:t xml:space="preserve"> </w:t>
      </w:r>
      <w:r w:rsidRPr="003C5A21">
        <w:rPr>
          <w:rFonts w:ascii="Times New Roman" w:eastAsia="font293" w:hAnsi="Times New Roman" w:cs="Times New Roman"/>
          <w:sz w:val="28"/>
          <w:szCs w:val="28"/>
          <w:lang w:eastAsia="zh-CN"/>
        </w:rPr>
        <w:t>срок,</w:t>
      </w:r>
      <w:r w:rsidRPr="003C5A21">
        <w:rPr>
          <w:rFonts w:ascii="Times New Roman" w:eastAsia="font293" w:hAnsi="Times New Roman" w:cs="Times New Roman"/>
          <w:spacing w:val="68"/>
          <w:sz w:val="28"/>
          <w:szCs w:val="28"/>
          <w:lang w:eastAsia="zh-CN"/>
        </w:rPr>
        <w:t xml:space="preserve"> </w:t>
      </w:r>
      <w:r w:rsidRPr="003C5A21">
        <w:rPr>
          <w:rFonts w:ascii="Times New Roman" w:eastAsia="font293" w:hAnsi="Times New Roman" w:cs="Times New Roman"/>
          <w:sz w:val="28"/>
          <w:szCs w:val="28"/>
          <w:lang w:eastAsia="zh-CN"/>
        </w:rPr>
        <w:t>не</w:t>
      </w:r>
      <w:r w:rsidRPr="003C5A21">
        <w:rPr>
          <w:rFonts w:ascii="Times New Roman" w:eastAsia="font293" w:hAnsi="Times New Roman" w:cs="Times New Roman"/>
          <w:spacing w:val="69"/>
          <w:sz w:val="28"/>
          <w:szCs w:val="28"/>
          <w:lang w:eastAsia="zh-CN"/>
        </w:rPr>
        <w:t xml:space="preserve"> </w:t>
      </w:r>
      <w:r w:rsidRPr="003C5A21">
        <w:rPr>
          <w:rFonts w:ascii="Times New Roman" w:eastAsia="font293" w:hAnsi="Times New Roman" w:cs="Times New Roman"/>
          <w:sz w:val="28"/>
          <w:szCs w:val="28"/>
          <w:lang w:eastAsia="zh-CN"/>
        </w:rPr>
        <w:t>превышающий</w:t>
      </w:r>
      <w:r w:rsidRPr="003C5A21">
        <w:rPr>
          <w:rFonts w:ascii="Times New Roman" w:eastAsia="font293" w:hAnsi="Times New Roman" w:cs="Times New Roman"/>
          <w:spacing w:val="67"/>
          <w:sz w:val="28"/>
          <w:szCs w:val="28"/>
          <w:lang w:eastAsia="zh-CN"/>
        </w:rPr>
        <w:t xml:space="preserve"> </w:t>
      </w:r>
      <w:r w:rsidRPr="003C5A21">
        <w:rPr>
          <w:rFonts w:ascii="Times New Roman" w:eastAsia="font293" w:hAnsi="Times New Roman" w:cs="Times New Roman"/>
          <w:spacing w:val="-2"/>
          <w:sz w:val="28"/>
          <w:szCs w:val="28"/>
          <w:lang w:eastAsia="zh-CN"/>
        </w:rPr>
        <w:t>двух</w:t>
      </w:r>
      <w:r w:rsidRPr="003C5A21">
        <w:rPr>
          <w:rFonts w:ascii="Times New Roman" w:eastAsia="font293" w:hAnsi="Times New Roman" w:cs="Times New Roman"/>
          <w:spacing w:val="69"/>
          <w:sz w:val="28"/>
          <w:szCs w:val="28"/>
          <w:lang w:eastAsia="zh-CN"/>
        </w:rPr>
        <w:t xml:space="preserve"> </w:t>
      </w:r>
      <w:r w:rsidRPr="003C5A21">
        <w:rPr>
          <w:rFonts w:ascii="Times New Roman" w:eastAsia="font293" w:hAnsi="Times New Roman" w:cs="Times New Roman"/>
          <w:sz w:val="28"/>
          <w:szCs w:val="28"/>
          <w:lang w:eastAsia="zh-CN"/>
        </w:rPr>
        <w:t>рабочих</w:t>
      </w:r>
      <w:r w:rsidRPr="003C5A21">
        <w:rPr>
          <w:rFonts w:ascii="Times New Roman" w:eastAsia="font293" w:hAnsi="Times New Roman" w:cs="Times New Roman"/>
          <w:spacing w:val="69"/>
          <w:sz w:val="28"/>
          <w:szCs w:val="28"/>
          <w:lang w:eastAsia="zh-CN"/>
        </w:rPr>
        <w:t xml:space="preserve"> </w:t>
      </w:r>
      <w:r w:rsidRPr="003C5A21">
        <w:rPr>
          <w:rFonts w:ascii="Times New Roman" w:eastAsia="font293" w:hAnsi="Times New Roman" w:cs="Times New Roman"/>
          <w:sz w:val="28"/>
          <w:szCs w:val="28"/>
          <w:lang w:eastAsia="zh-CN"/>
        </w:rPr>
        <w:t>дней</w:t>
      </w:r>
      <w:r w:rsidRPr="003C5A21">
        <w:rPr>
          <w:rFonts w:ascii="Times New Roman" w:eastAsia="font293" w:hAnsi="Times New Roman" w:cs="Times New Roman"/>
          <w:spacing w:val="67"/>
          <w:sz w:val="28"/>
          <w:szCs w:val="28"/>
          <w:lang w:eastAsia="zh-CN"/>
        </w:rPr>
        <w:t xml:space="preserve"> </w:t>
      </w:r>
      <w:r w:rsidRPr="003C5A21">
        <w:rPr>
          <w:rFonts w:ascii="Times New Roman" w:eastAsia="font293" w:hAnsi="Times New Roman" w:cs="Times New Roman"/>
          <w:sz w:val="28"/>
          <w:szCs w:val="28"/>
          <w:lang w:eastAsia="zh-CN"/>
        </w:rPr>
        <w:t>со</w:t>
      </w:r>
      <w:r w:rsidRPr="003C5A21">
        <w:rPr>
          <w:rFonts w:ascii="Times New Roman" w:eastAsia="font293" w:hAnsi="Times New Roman" w:cs="Times New Roman"/>
          <w:spacing w:val="67"/>
          <w:sz w:val="28"/>
          <w:szCs w:val="28"/>
          <w:lang w:eastAsia="zh-CN"/>
        </w:rPr>
        <w:t xml:space="preserve"> </w:t>
      </w:r>
      <w:r w:rsidRPr="003C5A21">
        <w:rPr>
          <w:rFonts w:ascii="Times New Roman" w:eastAsia="font293" w:hAnsi="Times New Roman" w:cs="Times New Roman"/>
          <w:sz w:val="28"/>
          <w:szCs w:val="28"/>
          <w:lang w:eastAsia="zh-CN"/>
        </w:rPr>
        <w:t>дня</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поступления</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соответствующего</w:t>
      </w:r>
      <w:r w:rsidRPr="003C5A21">
        <w:rPr>
          <w:rFonts w:ascii="Times New Roman" w:eastAsia="font293" w:hAnsi="Times New Roman" w:cs="Times New Roman"/>
          <w:spacing w:val="39"/>
          <w:sz w:val="28"/>
          <w:szCs w:val="28"/>
          <w:lang w:eastAsia="zh-CN"/>
        </w:rPr>
        <w:t xml:space="preserve"> </w:t>
      </w:r>
      <w:r w:rsidRPr="003C5A21">
        <w:rPr>
          <w:rFonts w:ascii="Times New Roman" w:eastAsia="font293" w:hAnsi="Times New Roman" w:cs="Times New Roman"/>
          <w:sz w:val="28"/>
          <w:szCs w:val="28"/>
          <w:lang w:eastAsia="zh-CN"/>
        </w:rPr>
        <w:t>заявления,</w:t>
      </w:r>
      <w:r w:rsidRPr="003C5A21">
        <w:rPr>
          <w:rFonts w:ascii="Times New Roman" w:eastAsia="font293" w:hAnsi="Times New Roman" w:cs="Times New Roman"/>
          <w:spacing w:val="38"/>
          <w:sz w:val="28"/>
          <w:szCs w:val="28"/>
          <w:lang w:eastAsia="zh-CN"/>
        </w:rPr>
        <w:t xml:space="preserve"> </w:t>
      </w:r>
      <w:r w:rsidRPr="003C5A21">
        <w:rPr>
          <w:rFonts w:ascii="Times New Roman" w:eastAsia="font293" w:hAnsi="Times New Roman" w:cs="Times New Roman"/>
          <w:sz w:val="28"/>
          <w:szCs w:val="28"/>
          <w:lang w:eastAsia="zh-CN"/>
        </w:rPr>
        <w:t>проводит</w:t>
      </w:r>
      <w:r w:rsidRPr="003C5A21">
        <w:rPr>
          <w:rFonts w:ascii="Times New Roman" w:eastAsia="font293" w:hAnsi="Times New Roman" w:cs="Times New Roman"/>
          <w:spacing w:val="36"/>
          <w:sz w:val="28"/>
          <w:szCs w:val="28"/>
          <w:lang w:eastAsia="zh-CN"/>
        </w:rPr>
        <w:t xml:space="preserve"> </w:t>
      </w:r>
      <w:r w:rsidRPr="003C5A21">
        <w:rPr>
          <w:rFonts w:ascii="Times New Roman" w:eastAsia="font293" w:hAnsi="Times New Roman" w:cs="Times New Roman"/>
          <w:sz w:val="28"/>
          <w:szCs w:val="28"/>
          <w:lang w:eastAsia="zh-CN"/>
        </w:rPr>
        <w:t>проверку</w:t>
      </w:r>
      <w:r w:rsidRPr="003C5A21">
        <w:rPr>
          <w:rFonts w:ascii="Times New Roman" w:eastAsia="font293" w:hAnsi="Times New Roman" w:cs="Times New Roman"/>
          <w:spacing w:val="41"/>
          <w:sz w:val="28"/>
          <w:szCs w:val="28"/>
          <w:lang w:eastAsia="zh-CN"/>
        </w:rPr>
        <w:t xml:space="preserve"> </w:t>
      </w:r>
      <w:r w:rsidRPr="003C5A21">
        <w:rPr>
          <w:rFonts w:ascii="Times New Roman" w:eastAsia="font293" w:hAnsi="Times New Roman" w:cs="Times New Roman"/>
          <w:sz w:val="28"/>
          <w:szCs w:val="28"/>
          <w:lang w:eastAsia="zh-CN"/>
        </w:rPr>
        <w:t>указанных</w:t>
      </w:r>
      <w:r w:rsidRPr="003C5A21">
        <w:rPr>
          <w:rFonts w:ascii="Times New Roman" w:eastAsia="font293" w:hAnsi="Times New Roman" w:cs="Times New Roman"/>
          <w:spacing w:val="1"/>
          <w:sz w:val="28"/>
          <w:szCs w:val="28"/>
          <w:lang w:eastAsia="zh-CN"/>
        </w:rPr>
        <w:t xml:space="preserve"> </w:t>
      </w:r>
      <w:r w:rsidRPr="003C5A21">
        <w:rPr>
          <w:rFonts w:ascii="Times New Roman" w:eastAsia="font293" w:hAnsi="Times New Roman" w:cs="Times New Roman"/>
          <w:sz w:val="28"/>
          <w:szCs w:val="28"/>
          <w:lang w:eastAsia="zh-CN"/>
        </w:rPr>
        <w:t xml:space="preserve">в заявлении </w:t>
      </w:r>
      <w:r w:rsidRPr="003C5A21">
        <w:rPr>
          <w:rFonts w:ascii="Times New Roman" w:eastAsia="font293" w:hAnsi="Times New Roman" w:cs="Times New Roman"/>
          <w:spacing w:val="-2"/>
          <w:sz w:val="28"/>
          <w:szCs w:val="28"/>
          <w:lang w:eastAsia="zh-CN"/>
        </w:rPr>
        <w:t>сведений.</w:t>
      </w:r>
    </w:p>
    <w:p w:rsidR="003C5A21" w:rsidRPr="003C5A21" w:rsidRDefault="003C5A21" w:rsidP="003C5A21">
      <w:pPr>
        <w:suppressAutoHyphens/>
        <w:spacing w:after="0" w:line="240" w:lineRule="auto"/>
        <w:ind w:firstLine="709"/>
        <w:jc w:val="both"/>
        <w:rPr>
          <w:rFonts w:ascii="Calibri" w:eastAsia="font293" w:hAnsi="Calibri" w:cs="font293"/>
          <w:lang w:eastAsia="zh-CN"/>
        </w:rPr>
      </w:pPr>
      <w:proofErr w:type="gramStart"/>
      <w:r w:rsidRPr="003C5A21">
        <w:rPr>
          <w:rFonts w:ascii="Times New Roman" w:eastAsia="font293" w:hAnsi="Times New Roman" w:cs="Times New Roman"/>
          <w:sz w:val="28"/>
          <w:szCs w:val="28"/>
          <w:highlight w:val="white"/>
          <w:lang w:eastAsia="zh-CN"/>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roofErr w:type="gramEnd"/>
    </w:p>
    <w:p w:rsidR="003C5A21" w:rsidRPr="003C5A21" w:rsidRDefault="003C5A21" w:rsidP="003C5A21">
      <w:pPr>
        <w:suppressAutoHyphens/>
        <w:spacing w:after="0" w:line="240" w:lineRule="auto"/>
        <w:ind w:firstLine="709"/>
        <w:jc w:val="both"/>
        <w:rPr>
          <w:rFonts w:ascii="Times New Roman" w:eastAsia="Times New Roman" w:hAnsi="Times New Roman" w:cs="Times New Roman"/>
          <w:b/>
          <w:sz w:val="28"/>
          <w:szCs w:val="28"/>
          <w:lang w:eastAsia="zh-CN"/>
        </w:rPr>
      </w:pPr>
    </w:p>
    <w:p w:rsidR="003C5A21" w:rsidRPr="003C5A21" w:rsidRDefault="003C5A21" w:rsidP="003C5A21">
      <w:pPr>
        <w:suppressAutoHyphens/>
        <w:spacing w:after="0" w:line="240" w:lineRule="auto"/>
        <w:ind w:firstLine="709"/>
        <w:jc w:val="center"/>
        <w:rPr>
          <w:rFonts w:ascii="Calibri" w:eastAsia="Times New Roman" w:hAnsi="Calibri" w:cs="Calibri"/>
          <w:lang w:eastAsia="zh-CN"/>
        </w:rPr>
      </w:pPr>
      <w:r w:rsidRPr="003C5A21">
        <w:rPr>
          <w:rFonts w:ascii="Times New Roman" w:eastAsia="Times New Roman" w:hAnsi="Times New Roman" w:cs="Times New Roman"/>
          <w:b/>
          <w:sz w:val="28"/>
          <w:szCs w:val="28"/>
          <w:lang w:eastAsia="zh-CN"/>
        </w:rPr>
        <w:t xml:space="preserve">IV. </w:t>
      </w:r>
      <w:proofErr w:type="gramStart"/>
      <w:r w:rsidRPr="003C5A21">
        <w:rPr>
          <w:rFonts w:ascii="Times New Roman" w:eastAsia="Times New Roman" w:hAnsi="Times New Roman" w:cs="Times New Roman"/>
          <w:b/>
          <w:sz w:val="28"/>
          <w:szCs w:val="28"/>
          <w:lang w:eastAsia="zh-CN"/>
        </w:rPr>
        <w:t>Контроль за</w:t>
      </w:r>
      <w:proofErr w:type="gramEnd"/>
      <w:r w:rsidRPr="003C5A21">
        <w:rPr>
          <w:rFonts w:ascii="Times New Roman" w:eastAsia="Times New Roman" w:hAnsi="Times New Roman" w:cs="Times New Roman"/>
          <w:b/>
          <w:sz w:val="28"/>
          <w:szCs w:val="28"/>
          <w:lang w:eastAsia="zh-CN"/>
        </w:rPr>
        <w:t xml:space="preserve"> исполнением административного регламента</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b/>
          <w:sz w:val="28"/>
          <w:szCs w:val="28"/>
          <w:lang w:eastAsia="zh-CN"/>
        </w:rPr>
      </w:pP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 xml:space="preserve">44. </w:t>
      </w:r>
      <w:proofErr w:type="gramStart"/>
      <w:r w:rsidRPr="003C5A21">
        <w:rPr>
          <w:rFonts w:ascii="Times New Roman" w:eastAsia="Times New Roman" w:hAnsi="Times New Roman" w:cs="Times New Roman"/>
          <w:sz w:val="28"/>
          <w:szCs w:val="28"/>
          <w:lang w:eastAsia="zh-CN"/>
        </w:rPr>
        <w:t>Контроль</w:t>
      </w:r>
      <w:r w:rsidRPr="003C5A21">
        <w:rPr>
          <w:rFonts w:ascii="Times New Roman" w:eastAsia="Times New Roman" w:hAnsi="Times New Roman" w:cs="Times New Roman"/>
          <w:spacing w:val="51"/>
          <w:sz w:val="28"/>
          <w:szCs w:val="28"/>
          <w:lang w:eastAsia="zh-CN"/>
        </w:rPr>
        <w:t xml:space="preserve"> </w:t>
      </w:r>
      <w:r w:rsidRPr="003C5A21">
        <w:rPr>
          <w:rFonts w:ascii="Times New Roman" w:eastAsia="Times New Roman" w:hAnsi="Times New Roman" w:cs="Times New Roman"/>
          <w:spacing w:val="-2"/>
          <w:sz w:val="28"/>
          <w:szCs w:val="28"/>
          <w:lang w:eastAsia="zh-CN"/>
        </w:rPr>
        <w:t>за</w:t>
      </w:r>
      <w:proofErr w:type="gramEnd"/>
      <w:r w:rsidRPr="003C5A21">
        <w:rPr>
          <w:rFonts w:ascii="Times New Roman" w:eastAsia="Times New Roman" w:hAnsi="Times New Roman" w:cs="Times New Roman"/>
          <w:spacing w:val="49"/>
          <w:sz w:val="28"/>
          <w:szCs w:val="28"/>
          <w:lang w:eastAsia="zh-CN"/>
        </w:rPr>
        <w:t xml:space="preserve"> </w:t>
      </w:r>
      <w:r w:rsidRPr="003C5A21">
        <w:rPr>
          <w:rFonts w:ascii="Times New Roman" w:eastAsia="Times New Roman" w:hAnsi="Times New Roman" w:cs="Times New Roman"/>
          <w:sz w:val="28"/>
          <w:szCs w:val="28"/>
          <w:lang w:eastAsia="zh-CN"/>
        </w:rPr>
        <w:t>исполнением</w:t>
      </w:r>
      <w:r w:rsidRPr="003C5A21">
        <w:rPr>
          <w:rFonts w:ascii="Times New Roman" w:eastAsia="Times New Roman" w:hAnsi="Times New Roman" w:cs="Times New Roman"/>
          <w:spacing w:val="49"/>
          <w:sz w:val="28"/>
          <w:szCs w:val="28"/>
          <w:lang w:eastAsia="zh-CN"/>
        </w:rPr>
        <w:t xml:space="preserve"> </w:t>
      </w:r>
      <w:r w:rsidRPr="003C5A21">
        <w:rPr>
          <w:rFonts w:ascii="Times New Roman" w:eastAsia="Times New Roman" w:hAnsi="Times New Roman" w:cs="Times New Roman"/>
          <w:sz w:val="28"/>
          <w:szCs w:val="28"/>
          <w:lang w:eastAsia="zh-CN"/>
        </w:rPr>
        <w:t>настоящего</w:t>
      </w:r>
      <w:r w:rsidRPr="003C5A21">
        <w:rPr>
          <w:rFonts w:ascii="Times New Roman" w:eastAsia="Times New Roman" w:hAnsi="Times New Roman" w:cs="Times New Roman"/>
          <w:spacing w:val="51"/>
          <w:sz w:val="28"/>
          <w:szCs w:val="28"/>
          <w:lang w:eastAsia="zh-CN"/>
        </w:rPr>
        <w:t xml:space="preserve"> </w:t>
      </w:r>
      <w:r w:rsidRPr="003C5A21">
        <w:rPr>
          <w:rFonts w:ascii="Times New Roman" w:eastAsia="Times New Roman" w:hAnsi="Times New Roman" w:cs="Times New Roman"/>
          <w:sz w:val="28"/>
          <w:szCs w:val="28"/>
          <w:lang w:eastAsia="zh-CN"/>
        </w:rPr>
        <w:t>административного</w:t>
      </w:r>
      <w:r w:rsidRPr="003C5A21">
        <w:rPr>
          <w:rFonts w:ascii="Times New Roman" w:eastAsia="Times New Roman" w:hAnsi="Times New Roman" w:cs="Times New Roman"/>
          <w:spacing w:val="30"/>
          <w:sz w:val="28"/>
          <w:szCs w:val="28"/>
          <w:lang w:eastAsia="zh-CN"/>
        </w:rPr>
        <w:t xml:space="preserve"> </w:t>
      </w:r>
      <w:r w:rsidRPr="003C5A21">
        <w:rPr>
          <w:rFonts w:ascii="Times New Roman" w:eastAsia="Times New Roman" w:hAnsi="Times New Roman" w:cs="Times New Roman"/>
          <w:sz w:val="28"/>
          <w:szCs w:val="28"/>
          <w:lang w:eastAsia="zh-CN"/>
        </w:rPr>
        <w:t>регламента</w:t>
      </w:r>
      <w:r w:rsidRPr="003C5A21">
        <w:rPr>
          <w:rFonts w:ascii="Times New Roman" w:eastAsia="Times New Roman" w:hAnsi="Times New Roman" w:cs="Times New Roman"/>
          <w:spacing w:val="10"/>
          <w:sz w:val="28"/>
          <w:szCs w:val="28"/>
          <w:lang w:eastAsia="zh-CN"/>
        </w:rPr>
        <w:t xml:space="preserve"> </w:t>
      </w:r>
      <w:r w:rsidRPr="003C5A21">
        <w:rPr>
          <w:rFonts w:ascii="Times New Roman" w:eastAsia="Times New Roman" w:hAnsi="Times New Roman" w:cs="Times New Roman"/>
          <w:sz w:val="28"/>
          <w:szCs w:val="28"/>
          <w:lang w:eastAsia="zh-CN"/>
        </w:rPr>
        <w:t>осуществляется</w:t>
      </w:r>
      <w:r w:rsidRPr="003C5A21">
        <w:rPr>
          <w:rFonts w:ascii="Times New Roman" w:eastAsia="Times New Roman" w:hAnsi="Times New Roman" w:cs="Times New Roman"/>
          <w:spacing w:val="13"/>
          <w:sz w:val="28"/>
          <w:szCs w:val="28"/>
          <w:lang w:eastAsia="zh-CN"/>
        </w:rPr>
        <w:t xml:space="preserve"> </w:t>
      </w:r>
      <w:r w:rsidRPr="003C5A21">
        <w:rPr>
          <w:rFonts w:ascii="Times New Roman" w:eastAsia="Times New Roman" w:hAnsi="Times New Roman" w:cs="Times New Roman"/>
          <w:sz w:val="28"/>
          <w:szCs w:val="28"/>
          <w:lang w:eastAsia="zh-CN"/>
        </w:rPr>
        <w:t>председателем КУМИ</w:t>
      </w:r>
      <w:r w:rsidRPr="003C5A21">
        <w:rPr>
          <w:rFonts w:ascii="Times New Roman" w:eastAsia="Times New Roman" w:hAnsi="Times New Roman" w:cs="Times New Roman"/>
          <w:spacing w:val="11"/>
          <w:sz w:val="28"/>
          <w:szCs w:val="28"/>
          <w:lang w:eastAsia="zh-CN"/>
        </w:rPr>
        <w:t xml:space="preserve"> </w:t>
      </w:r>
      <w:r w:rsidRPr="003C5A21">
        <w:rPr>
          <w:rFonts w:ascii="Times New Roman" w:eastAsia="Times New Roman" w:hAnsi="Times New Roman" w:cs="Times New Roman"/>
          <w:sz w:val="28"/>
          <w:szCs w:val="28"/>
          <w:lang w:eastAsia="zh-CN"/>
        </w:rPr>
        <w:t>в</w:t>
      </w:r>
      <w:r w:rsidRPr="003C5A21">
        <w:rPr>
          <w:rFonts w:ascii="Times New Roman" w:eastAsia="Times New Roman" w:hAnsi="Times New Roman" w:cs="Times New Roman"/>
          <w:spacing w:val="12"/>
          <w:sz w:val="28"/>
          <w:szCs w:val="28"/>
          <w:lang w:eastAsia="zh-CN"/>
        </w:rPr>
        <w:t xml:space="preserve"> </w:t>
      </w:r>
      <w:r w:rsidRPr="003C5A21">
        <w:rPr>
          <w:rFonts w:ascii="Times New Roman" w:eastAsia="Times New Roman" w:hAnsi="Times New Roman" w:cs="Times New Roman"/>
          <w:sz w:val="28"/>
          <w:szCs w:val="28"/>
          <w:lang w:eastAsia="zh-CN"/>
        </w:rPr>
        <w:t>следующих</w:t>
      </w:r>
      <w:r w:rsidRPr="003C5A21">
        <w:rPr>
          <w:rFonts w:ascii="Times New Roman" w:eastAsia="Times New Roman" w:hAnsi="Times New Roman" w:cs="Times New Roman"/>
          <w:spacing w:val="51"/>
          <w:sz w:val="28"/>
          <w:szCs w:val="28"/>
          <w:lang w:eastAsia="zh-CN"/>
        </w:rPr>
        <w:t xml:space="preserve"> </w:t>
      </w:r>
      <w:r w:rsidRPr="003C5A21">
        <w:rPr>
          <w:rFonts w:ascii="Times New Roman" w:eastAsia="Times New Roman" w:hAnsi="Times New Roman" w:cs="Times New Roman"/>
          <w:sz w:val="28"/>
          <w:szCs w:val="28"/>
          <w:lang w:eastAsia="zh-CN"/>
        </w:rPr>
        <w:t>формах:</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lastRenderedPageBreak/>
        <w:t>текущее</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z w:val="28"/>
          <w:szCs w:val="28"/>
          <w:lang w:eastAsia="zh-CN"/>
        </w:rPr>
        <w:t>наблюдение</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pacing w:val="-2"/>
          <w:sz w:val="28"/>
          <w:szCs w:val="28"/>
          <w:lang w:eastAsia="zh-CN"/>
        </w:rPr>
        <w:t>за</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z w:val="28"/>
          <w:szCs w:val="28"/>
          <w:lang w:eastAsia="zh-CN"/>
        </w:rPr>
        <w:t>выполнением</w:t>
      </w:r>
      <w:r w:rsidRPr="003C5A21">
        <w:rPr>
          <w:rFonts w:ascii="Times New Roman" w:eastAsia="font293" w:hAnsi="Times New Roman" w:cs="Times New Roman"/>
          <w:spacing w:val="26"/>
          <w:sz w:val="28"/>
          <w:szCs w:val="28"/>
          <w:lang w:eastAsia="zh-CN"/>
        </w:rPr>
        <w:t xml:space="preserve"> </w:t>
      </w:r>
      <w:r w:rsidRPr="003C5A21">
        <w:rPr>
          <w:rFonts w:ascii="Times New Roman" w:eastAsia="font293" w:hAnsi="Times New Roman" w:cs="Times New Roman"/>
          <w:spacing w:val="-2"/>
          <w:sz w:val="28"/>
          <w:szCs w:val="28"/>
          <w:lang w:eastAsia="zh-CN"/>
        </w:rPr>
        <w:t>муниципальными</w:t>
      </w:r>
      <w:r w:rsidRPr="003C5A21">
        <w:rPr>
          <w:rFonts w:ascii="Times New Roman" w:eastAsia="font293" w:hAnsi="Times New Roman" w:cs="Times New Roman"/>
          <w:spacing w:val="45"/>
          <w:sz w:val="28"/>
          <w:szCs w:val="28"/>
          <w:lang w:eastAsia="zh-CN"/>
        </w:rPr>
        <w:t xml:space="preserve"> </w:t>
      </w:r>
      <w:r w:rsidRPr="003C5A21">
        <w:rPr>
          <w:rFonts w:ascii="Times New Roman" w:eastAsia="font293" w:hAnsi="Times New Roman" w:cs="Times New Roman"/>
          <w:sz w:val="28"/>
          <w:szCs w:val="28"/>
          <w:lang w:eastAsia="zh-CN"/>
        </w:rPr>
        <w:t>служащими</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КУМИ</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административных</w:t>
      </w:r>
      <w:r w:rsidRPr="003C5A21">
        <w:rPr>
          <w:rFonts w:ascii="Times New Roman" w:eastAsia="font293" w:hAnsi="Times New Roman" w:cs="Times New Roman"/>
          <w:spacing w:val="3"/>
          <w:sz w:val="28"/>
          <w:szCs w:val="28"/>
          <w:lang w:eastAsia="zh-CN"/>
        </w:rPr>
        <w:t xml:space="preserve"> </w:t>
      </w:r>
      <w:r w:rsidRPr="003C5A21">
        <w:rPr>
          <w:rFonts w:ascii="Times New Roman" w:eastAsia="font293" w:hAnsi="Times New Roman" w:cs="Times New Roman"/>
          <w:sz w:val="28"/>
          <w:szCs w:val="28"/>
          <w:lang w:eastAsia="zh-CN"/>
        </w:rPr>
        <w:t>действий</w:t>
      </w:r>
      <w:r w:rsidRPr="003C5A21">
        <w:rPr>
          <w:rFonts w:ascii="Times New Roman" w:eastAsia="font293" w:hAnsi="Times New Roman" w:cs="Times New Roman"/>
          <w:spacing w:val="2"/>
          <w:sz w:val="28"/>
          <w:szCs w:val="28"/>
          <w:lang w:eastAsia="zh-CN"/>
        </w:rPr>
        <w:t xml:space="preserve"> </w:t>
      </w:r>
      <w:r w:rsidRPr="003C5A21">
        <w:rPr>
          <w:rFonts w:ascii="Times New Roman" w:eastAsia="font293" w:hAnsi="Times New Roman" w:cs="Times New Roman"/>
          <w:sz w:val="28"/>
          <w:szCs w:val="28"/>
          <w:lang w:eastAsia="zh-CN"/>
        </w:rPr>
        <w:t>при</w:t>
      </w:r>
      <w:r w:rsidRPr="003C5A21">
        <w:rPr>
          <w:rFonts w:ascii="Times New Roman" w:eastAsia="font293" w:hAnsi="Times New Roman" w:cs="Times New Roman"/>
          <w:spacing w:val="29"/>
          <w:sz w:val="28"/>
          <w:szCs w:val="28"/>
          <w:lang w:eastAsia="zh-CN"/>
        </w:rPr>
        <w:t xml:space="preserve"> </w:t>
      </w:r>
      <w:r w:rsidRPr="003C5A21">
        <w:rPr>
          <w:rFonts w:ascii="Times New Roman" w:eastAsia="font293" w:hAnsi="Times New Roman" w:cs="Times New Roman"/>
          <w:sz w:val="28"/>
          <w:szCs w:val="28"/>
          <w:lang w:eastAsia="zh-CN"/>
        </w:rPr>
        <w:t xml:space="preserve">предоставлении муниципальной </w:t>
      </w:r>
      <w:r w:rsidRPr="003C5A21">
        <w:rPr>
          <w:rFonts w:ascii="Times New Roman" w:eastAsia="font293" w:hAnsi="Times New Roman" w:cs="Times New Roman"/>
          <w:spacing w:val="-2"/>
          <w:sz w:val="28"/>
          <w:szCs w:val="28"/>
          <w:lang w:eastAsia="zh-CN"/>
        </w:rPr>
        <w:t>услуги;</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z w:val="28"/>
          <w:szCs w:val="28"/>
          <w:lang w:eastAsia="zh-CN"/>
        </w:rPr>
        <w:t>рассмотрение</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жалоб</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на</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решения,</w:t>
      </w:r>
      <w:r w:rsidRPr="003C5A21">
        <w:rPr>
          <w:rFonts w:ascii="Times New Roman" w:eastAsia="Times New Roman" w:hAnsi="Times New Roman" w:cs="Times New Roman"/>
          <w:spacing w:val="27"/>
          <w:sz w:val="28"/>
          <w:szCs w:val="28"/>
          <w:lang w:eastAsia="zh-CN"/>
        </w:rPr>
        <w:t xml:space="preserve"> </w:t>
      </w:r>
      <w:r w:rsidRPr="003C5A21">
        <w:rPr>
          <w:rFonts w:ascii="Times New Roman" w:eastAsia="Times New Roman" w:hAnsi="Times New Roman" w:cs="Times New Roman"/>
          <w:sz w:val="28"/>
          <w:szCs w:val="28"/>
          <w:lang w:eastAsia="zh-CN"/>
        </w:rPr>
        <w:t>действия</w:t>
      </w:r>
      <w:r w:rsidRPr="003C5A21">
        <w:rPr>
          <w:rFonts w:ascii="Times New Roman" w:eastAsia="Times New Roman" w:hAnsi="Times New Roman" w:cs="Times New Roman"/>
          <w:spacing w:val="28"/>
          <w:sz w:val="28"/>
          <w:szCs w:val="28"/>
          <w:lang w:eastAsia="zh-CN"/>
        </w:rPr>
        <w:t xml:space="preserve"> </w:t>
      </w:r>
      <w:r w:rsidRPr="003C5A21">
        <w:rPr>
          <w:rFonts w:ascii="Times New Roman" w:eastAsia="Times New Roman" w:hAnsi="Times New Roman" w:cs="Times New Roman"/>
          <w:sz w:val="28"/>
          <w:szCs w:val="28"/>
          <w:lang w:eastAsia="zh-CN"/>
        </w:rPr>
        <w:t>(бездействие)</w:t>
      </w:r>
      <w:r w:rsidRPr="003C5A21">
        <w:rPr>
          <w:rFonts w:ascii="Times New Roman" w:eastAsia="Times New Roman" w:hAnsi="Times New Roman" w:cs="Times New Roman"/>
          <w:spacing w:val="31"/>
          <w:sz w:val="28"/>
          <w:szCs w:val="28"/>
          <w:lang w:eastAsia="zh-CN"/>
        </w:rPr>
        <w:t xml:space="preserve"> </w:t>
      </w:r>
      <w:r w:rsidRPr="003C5A21">
        <w:rPr>
          <w:rFonts w:ascii="Times New Roman" w:eastAsia="Times New Roman" w:hAnsi="Times New Roman" w:cs="Times New Roman"/>
          <w:sz w:val="28"/>
          <w:szCs w:val="28"/>
          <w:lang w:eastAsia="zh-CN"/>
        </w:rPr>
        <w:t>должностных</w:t>
      </w:r>
      <w:r w:rsidRPr="003C5A21">
        <w:rPr>
          <w:rFonts w:ascii="Times New Roman" w:eastAsia="Times New Roman" w:hAnsi="Times New Roman" w:cs="Times New Roman"/>
          <w:spacing w:val="39"/>
          <w:sz w:val="28"/>
          <w:szCs w:val="28"/>
          <w:lang w:eastAsia="zh-CN"/>
        </w:rPr>
        <w:t xml:space="preserve"> </w:t>
      </w:r>
      <w:r w:rsidRPr="003C5A21">
        <w:rPr>
          <w:rFonts w:ascii="Times New Roman" w:eastAsia="Times New Roman" w:hAnsi="Times New Roman" w:cs="Times New Roman"/>
          <w:sz w:val="28"/>
          <w:szCs w:val="28"/>
          <w:lang w:eastAsia="zh-CN"/>
        </w:rPr>
        <w:t>лиц,</w:t>
      </w:r>
      <w:r w:rsidRPr="003C5A21">
        <w:rPr>
          <w:rFonts w:ascii="Times New Roman" w:eastAsia="Times New Roman" w:hAnsi="Times New Roman" w:cs="Times New Roman"/>
          <w:spacing w:val="38"/>
          <w:sz w:val="28"/>
          <w:szCs w:val="28"/>
          <w:lang w:eastAsia="zh-CN"/>
        </w:rPr>
        <w:t xml:space="preserve"> </w:t>
      </w:r>
      <w:r w:rsidRPr="003C5A21">
        <w:rPr>
          <w:rFonts w:ascii="Times New Roman" w:eastAsia="Times New Roman" w:hAnsi="Times New Roman" w:cs="Times New Roman"/>
          <w:sz w:val="28"/>
          <w:szCs w:val="28"/>
          <w:lang w:eastAsia="zh-CN"/>
        </w:rPr>
        <w:t>муниципальных</w:t>
      </w:r>
      <w:r w:rsidRPr="003C5A21">
        <w:rPr>
          <w:rFonts w:ascii="Times New Roman" w:eastAsia="Times New Roman" w:hAnsi="Times New Roman" w:cs="Times New Roman"/>
          <w:spacing w:val="37"/>
          <w:sz w:val="28"/>
          <w:szCs w:val="28"/>
          <w:lang w:eastAsia="zh-CN"/>
        </w:rPr>
        <w:t xml:space="preserve"> </w:t>
      </w:r>
      <w:r w:rsidRPr="003C5A21">
        <w:rPr>
          <w:rFonts w:ascii="Times New Roman" w:eastAsia="Times New Roman" w:hAnsi="Times New Roman" w:cs="Times New Roman"/>
          <w:sz w:val="28"/>
          <w:szCs w:val="28"/>
          <w:lang w:eastAsia="zh-CN"/>
        </w:rPr>
        <w:t>служащих</w:t>
      </w:r>
      <w:r w:rsidRPr="003C5A21">
        <w:rPr>
          <w:rFonts w:ascii="Times New Roman" w:eastAsia="Times New Roman" w:hAnsi="Times New Roman" w:cs="Times New Roman"/>
          <w:spacing w:val="43"/>
          <w:sz w:val="28"/>
          <w:szCs w:val="28"/>
          <w:lang w:eastAsia="zh-CN"/>
        </w:rPr>
        <w:t xml:space="preserve"> </w:t>
      </w:r>
      <w:r w:rsidRPr="003C5A21">
        <w:rPr>
          <w:rFonts w:ascii="Times New Roman" w:eastAsia="Times New Roman" w:hAnsi="Times New Roman" w:cs="Times New Roman"/>
          <w:sz w:val="28"/>
          <w:szCs w:val="28"/>
          <w:lang w:eastAsia="zh-CN"/>
        </w:rPr>
        <w:t>КУМИ,</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выполняющих</w:t>
      </w:r>
      <w:r w:rsidRPr="003C5A21">
        <w:rPr>
          <w:rFonts w:ascii="Times New Roman" w:eastAsia="Times New Roman" w:hAnsi="Times New Roman" w:cs="Times New Roman"/>
          <w:spacing w:val="57"/>
          <w:sz w:val="28"/>
          <w:szCs w:val="28"/>
          <w:lang w:eastAsia="zh-CN"/>
        </w:rPr>
        <w:t xml:space="preserve"> </w:t>
      </w:r>
      <w:r w:rsidRPr="003C5A21">
        <w:rPr>
          <w:rFonts w:ascii="Times New Roman" w:eastAsia="Times New Roman" w:hAnsi="Times New Roman" w:cs="Times New Roman"/>
          <w:sz w:val="28"/>
          <w:szCs w:val="28"/>
          <w:lang w:eastAsia="zh-CN"/>
        </w:rPr>
        <w:t>административные</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z w:val="28"/>
          <w:szCs w:val="28"/>
          <w:lang w:eastAsia="zh-CN"/>
        </w:rPr>
        <w:t>действия</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pacing w:val="-2"/>
          <w:sz w:val="28"/>
          <w:szCs w:val="28"/>
          <w:lang w:eastAsia="zh-CN"/>
        </w:rPr>
        <w:t>при</w:t>
      </w:r>
      <w:r w:rsidRPr="003C5A21">
        <w:rPr>
          <w:rFonts w:ascii="Times New Roman" w:eastAsia="Times New Roman" w:hAnsi="Times New Roman" w:cs="Times New Roman"/>
          <w:spacing w:val="56"/>
          <w:sz w:val="28"/>
          <w:szCs w:val="28"/>
          <w:lang w:eastAsia="zh-CN"/>
        </w:rPr>
        <w:t xml:space="preserve"> </w:t>
      </w:r>
      <w:r w:rsidRPr="003C5A21">
        <w:rPr>
          <w:rFonts w:ascii="Times New Roman" w:eastAsia="Times New Roman" w:hAnsi="Times New Roman" w:cs="Times New Roman"/>
          <w:sz w:val="28"/>
          <w:szCs w:val="28"/>
          <w:lang w:eastAsia="zh-CN"/>
        </w:rPr>
        <w:t>предоставлении</w:t>
      </w:r>
      <w:r w:rsidRPr="003C5A21">
        <w:rPr>
          <w:rFonts w:ascii="Times New Roman" w:eastAsia="Times New Roman" w:hAnsi="Times New Roman" w:cs="Times New Roman"/>
          <w:spacing w:val="25"/>
          <w:sz w:val="28"/>
          <w:szCs w:val="28"/>
          <w:lang w:eastAsia="zh-CN"/>
        </w:rPr>
        <w:t xml:space="preserve"> </w:t>
      </w:r>
      <w:r w:rsidRPr="003C5A21">
        <w:rPr>
          <w:rFonts w:ascii="Times New Roman" w:eastAsia="Times New Roman" w:hAnsi="Times New Roman" w:cs="Times New Roman"/>
          <w:sz w:val="28"/>
          <w:szCs w:val="28"/>
          <w:lang w:eastAsia="zh-CN"/>
        </w:rPr>
        <w:t xml:space="preserve">муниципальной </w:t>
      </w:r>
      <w:r w:rsidRPr="003C5A21">
        <w:rPr>
          <w:rFonts w:ascii="Times New Roman" w:eastAsia="Times New Roman" w:hAnsi="Times New Roman" w:cs="Times New Roman"/>
          <w:spacing w:val="-2"/>
          <w:sz w:val="28"/>
          <w:szCs w:val="28"/>
          <w:lang w:eastAsia="zh-CN"/>
        </w:rPr>
        <w:t>услуги.</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pacing w:val="-2"/>
          <w:sz w:val="28"/>
          <w:szCs w:val="28"/>
          <w:lang w:eastAsia="zh-CN"/>
        </w:rPr>
        <w:t>45. Обязанности муниципальных служащих КУМИ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3C5A21" w:rsidRPr="003C5A21" w:rsidRDefault="003C5A21" w:rsidP="003C5A21">
      <w:pPr>
        <w:suppressAutoHyphens/>
        <w:spacing w:after="0" w:line="240" w:lineRule="auto"/>
        <w:ind w:firstLine="709"/>
        <w:jc w:val="both"/>
        <w:rPr>
          <w:rFonts w:ascii="Calibri" w:eastAsia="Times New Roman" w:hAnsi="Calibri" w:cs="Calibri"/>
          <w:lang w:eastAsia="zh-CN"/>
        </w:rPr>
      </w:pPr>
      <w:r w:rsidRPr="003C5A21">
        <w:rPr>
          <w:rFonts w:ascii="Times New Roman" w:eastAsia="Times New Roman" w:hAnsi="Times New Roman" w:cs="Times New Roman"/>
          <w:spacing w:val="-2"/>
          <w:sz w:val="28"/>
          <w:szCs w:val="28"/>
          <w:lang w:eastAsia="zh-CN"/>
        </w:rPr>
        <w:t>46. Решения межведомственной комиссии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3C5A21" w:rsidRPr="003C5A21" w:rsidRDefault="003C5A21" w:rsidP="003C5A21">
      <w:pPr>
        <w:suppressAutoHyphens/>
        <w:spacing w:after="0" w:line="240" w:lineRule="auto"/>
        <w:ind w:firstLine="709"/>
        <w:jc w:val="both"/>
        <w:rPr>
          <w:rFonts w:ascii="Calibri" w:eastAsia="Times New Roman" w:hAnsi="Calibri" w:cs="Calibri"/>
          <w:sz w:val="24"/>
          <w:szCs w:val="24"/>
          <w:lang w:eastAsia="zh-CN"/>
        </w:rPr>
      </w:pPr>
    </w:p>
    <w:p w:rsidR="003C5A21" w:rsidRPr="003C5A21" w:rsidRDefault="003C5A21" w:rsidP="003C5A21">
      <w:pPr>
        <w:numPr>
          <w:ilvl w:val="0"/>
          <w:numId w:val="5"/>
        </w:numPr>
        <w:tabs>
          <w:tab w:val="left" w:pos="0"/>
        </w:tabs>
        <w:suppressAutoHyphens/>
        <w:spacing w:after="0" w:line="240" w:lineRule="auto"/>
        <w:ind w:right="121"/>
        <w:jc w:val="center"/>
        <w:rPr>
          <w:rFonts w:ascii="Times New Roman" w:eastAsia="Times New Roman" w:hAnsi="Times New Roman" w:cs="Times New Roman"/>
          <w:b/>
          <w:bCs/>
          <w:sz w:val="28"/>
          <w:szCs w:val="28"/>
          <w:lang w:eastAsia="zh-CN"/>
        </w:rPr>
      </w:pPr>
      <w:r w:rsidRPr="003C5A21">
        <w:rPr>
          <w:rFonts w:ascii="Times New Roman" w:eastAsia="Times New Roman" w:hAnsi="Times New Roman" w:cs="Times New Roman"/>
          <w:b/>
          <w:bCs/>
          <w:sz w:val="28"/>
          <w:szCs w:val="28"/>
          <w:lang w:eastAsia="zh-CN"/>
        </w:rPr>
        <w:t>Досудебный (внесудебный) порядок обжалования</w:t>
      </w:r>
    </w:p>
    <w:p w:rsidR="003C5A21" w:rsidRPr="003C5A21" w:rsidRDefault="003C5A21" w:rsidP="003C5A21">
      <w:pPr>
        <w:tabs>
          <w:tab w:val="left" w:pos="0"/>
        </w:tabs>
        <w:suppressAutoHyphens/>
        <w:spacing w:after="0" w:line="240" w:lineRule="auto"/>
        <w:ind w:right="121"/>
        <w:jc w:val="center"/>
        <w:rPr>
          <w:rFonts w:ascii="Times New Roman" w:eastAsia="Times New Roman" w:hAnsi="Times New Roman" w:cs="Times New Roman"/>
          <w:b/>
          <w:bCs/>
          <w:sz w:val="28"/>
          <w:szCs w:val="28"/>
          <w:lang w:eastAsia="zh-CN"/>
        </w:rPr>
      </w:pPr>
      <w:r w:rsidRPr="003C5A21">
        <w:rPr>
          <w:rFonts w:ascii="Times New Roman" w:eastAsia="Times New Roman" w:hAnsi="Times New Roman" w:cs="Times New Roman"/>
          <w:b/>
          <w:bCs/>
          <w:sz w:val="28"/>
          <w:szCs w:val="28"/>
          <w:lang w:eastAsia="zh-CN"/>
        </w:rPr>
        <w:t>решений и действий (бездействия), должностных лиц,</w:t>
      </w:r>
    </w:p>
    <w:p w:rsidR="003C5A21" w:rsidRPr="003C5A21" w:rsidRDefault="003C5A21" w:rsidP="003C5A21">
      <w:pPr>
        <w:tabs>
          <w:tab w:val="left" w:pos="0"/>
        </w:tabs>
        <w:suppressAutoHyphens/>
        <w:spacing w:after="0" w:line="240" w:lineRule="auto"/>
        <w:ind w:right="121"/>
        <w:jc w:val="center"/>
        <w:rPr>
          <w:rFonts w:ascii="Times New Roman" w:eastAsia="Times New Roman" w:hAnsi="Times New Roman" w:cs="Times New Roman"/>
          <w:b/>
          <w:bCs/>
          <w:sz w:val="28"/>
          <w:szCs w:val="28"/>
          <w:lang w:eastAsia="zh-CN"/>
        </w:rPr>
      </w:pPr>
      <w:r w:rsidRPr="003C5A21">
        <w:rPr>
          <w:rFonts w:ascii="Times New Roman" w:eastAsia="Times New Roman" w:hAnsi="Times New Roman" w:cs="Times New Roman"/>
          <w:b/>
          <w:bCs/>
          <w:sz w:val="28"/>
          <w:szCs w:val="28"/>
          <w:lang w:eastAsia="zh-CN"/>
        </w:rPr>
        <w:t xml:space="preserve"> муниципальных служащих администрации.</w:t>
      </w:r>
    </w:p>
    <w:p w:rsidR="003C5A21" w:rsidRPr="003C5A21" w:rsidRDefault="003C5A21" w:rsidP="003C5A21">
      <w:pPr>
        <w:tabs>
          <w:tab w:val="left" w:pos="0"/>
        </w:tabs>
        <w:suppressAutoHyphens/>
        <w:spacing w:after="0" w:line="240" w:lineRule="auto"/>
        <w:ind w:right="121"/>
        <w:jc w:val="center"/>
        <w:rPr>
          <w:rFonts w:ascii="Times New Roman" w:eastAsia="Times New Roman" w:hAnsi="Times New Roman" w:cs="Times New Roman"/>
          <w:b/>
          <w:bCs/>
          <w:sz w:val="28"/>
          <w:szCs w:val="28"/>
          <w:lang w:eastAsia="zh-CN"/>
        </w:rPr>
      </w:pP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2"/>
          <w:sz w:val="28"/>
          <w:szCs w:val="28"/>
          <w:lang w:eastAsia="zh-CN"/>
        </w:rPr>
        <w:t>47.  Заявитель вправе в досудебном (внесудебном) порядке обратиться с жалобой на решения Комиссии и действия (бездействие) должностных лиц, муниципальных служащих администрации.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2"/>
          <w:sz w:val="28"/>
          <w:szCs w:val="28"/>
          <w:lang w:eastAsia="zh-CN"/>
        </w:rPr>
        <w:t>48.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1) нарушение срока регистрации запроса заявителя о предоставлении муниципальной 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2) нарушение срока предоставления муниципальной 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proofErr w:type="gramStart"/>
      <w:r w:rsidRPr="003C5A21">
        <w:rPr>
          <w:rFonts w:ascii="Times New Roman" w:eastAsia="font293"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3C5A21" w:rsidRPr="003C5A21" w:rsidRDefault="003C5A21" w:rsidP="003C5A21">
      <w:pPr>
        <w:suppressAutoHyphens/>
        <w:spacing w:after="0" w:line="240" w:lineRule="auto"/>
        <w:ind w:firstLine="709"/>
        <w:jc w:val="both"/>
        <w:rPr>
          <w:rFonts w:ascii="Calibri" w:eastAsia="font293" w:hAnsi="Calibri" w:cs="font293"/>
          <w:lang w:eastAsia="zh-CN"/>
        </w:rPr>
      </w:pPr>
      <w:proofErr w:type="gramStart"/>
      <w:r w:rsidRPr="003C5A21">
        <w:rPr>
          <w:rFonts w:ascii="Times New Roman" w:eastAsia="font293" w:hAnsi="Times New Roman" w:cs="Times New Roman"/>
          <w:sz w:val="28"/>
          <w:szCs w:val="28"/>
          <w:lang w:eastAsia="zh-CN"/>
        </w:rPr>
        <w:t>7) отказ должностного лица, муниципального служащего КУМИ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proofErr w:type="gramStart"/>
      <w:r w:rsidRPr="003C5A21">
        <w:rPr>
          <w:rFonts w:ascii="Times New Roman" w:eastAsia="font293" w:hAnsi="Times New Roman" w:cs="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3C5A21" w:rsidRPr="003C5A21" w:rsidRDefault="003C5A21" w:rsidP="003C5A21">
      <w:pPr>
        <w:suppressAutoHyphens/>
        <w:spacing w:after="0" w:line="240" w:lineRule="auto"/>
        <w:ind w:firstLine="709"/>
        <w:rPr>
          <w:rFonts w:ascii="Calibri" w:eastAsia="font293" w:hAnsi="Calibri" w:cs="font293"/>
          <w:lang w:eastAsia="zh-CN"/>
        </w:rPr>
      </w:pPr>
      <w:r w:rsidRPr="003C5A21">
        <w:rPr>
          <w:rFonts w:ascii="Times New Roman" w:eastAsia="font293" w:hAnsi="Times New Roman" w:cs="Times New Roman"/>
          <w:sz w:val="28"/>
          <w:szCs w:val="28"/>
          <w:lang w:eastAsia="zh-CN"/>
        </w:rPr>
        <w:t>49. Жалобы подаются: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1) на решения и действия (бездействие) муниципальных служащих КУМИ – председателю КУМИ;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2)  на решения и действия (бездействие) председателя КУМИ — главе администрации;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50. Жалоба на решения и действия (бездействие) органа, предоставляющего муниципальную услугу, должностного лица, муниципального служащего КУМИ,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51. Жалоба должна содержать:</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1) наименование органа, предоставляющего муниципальную услугу, должностного лица, муниципального служащего КУМИ, предоставляющего муниципальную услугу, решения и действия (бездействие) которых обжалуются;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proofErr w:type="gramStart"/>
      <w:r w:rsidRPr="003C5A21">
        <w:rPr>
          <w:rFonts w:ascii="Times New Roman" w:eastAsia="font293" w:hAnsi="Times New Roman" w:cs="Times New Roman"/>
          <w:sz w:val="28"/>
          <w:szCs w:val="28"/>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КУМИ, предоставляющего муниципальную услугу</w:t>
      </w:r>
      <w:proofErr w:type="gramStart"/>
      <w:r w:rsidRPr="003C5A21">
        <w:rPr>
          <w:rFonts w:ascii="Times New Roman" w:eastAsia="font293" w:hAnsi="Times New Roman" w:cs="Times New Roman"/>
          <w:sz w:val="28"/>
          <w:szCs w:val="28"/>
          <w:lang w:eastAsia="zh-CN"/>
        </w:rPr>
        <w:t xml:space="preserve"> ;</w:t>
      </w:r>
      <w:proofErr w:type="gramEnd"/>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КУМИ,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 xml:space="preserve">52. Жалоба, поступившая в орган, предоставляющий муниципальную услугу, подлежит рассмотрению в течение пятнадцати рабочих дней со дня ее регистрации. </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53. По результатам рассмотрения жалобы принимается одно из следующих решений:</w:t>
      </w:r>
    </w:p>
    <w:p w:rsidR="003C5A21" w:rsidRPr="003C5A21" w:rsidRDefault="003C5A21" w:rsidP="003C5A21">
      <w:pPr>
        <w:suppressAutoHyphens/>
        <w:spacing w:after="0" w:line="240" w:lineRule="auto"/>
        <w:ind w:firstLine="709"/>
        <w:jc w:val="both"/>
        <w:rPr>
          <w:rFonts w:ascii="Calibri" w:eastAsia="font293" w:hAnsi="Calibri" w:cs="font293"/>
          <w:lang w:eastAsia="zh-CN"/>
        </w:rPr>
      </w:pPr>
      <w:proofErr w:type="gramStart"/>
      <w:r w:rsidRPr="003C5A21">
        <w:rPr>
          <w:rFonts w:ascii="Times New Roman" w:eastAsia="font293"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2) в удовлетворении жалобы отказывается.</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z w:val="28"/>
          <w:szCs w:val="28"/>
          <w:lang w:eastAsia="zh-CN"/>
        </w:rPr>
        <w:t>54. Не позднее дня, следующего за днем принятия решения, указанного в пункте 53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5A21" w:rsidRPr="003C5A21" w:rsidRDefault="003C5A21" w:rsidP="003C5A21">
      <w:pPr>
        <w:suppressAutoHyphens/>
        <w:spacing w:after="0" w:line="240" w:lineRule="auto"/>
        <w:ind w:firstLine="709"/>
        <w:jc w:val="both"/>
        <w:rPr>
          <w:rFonts w:ascii="Calibri" w:eastAsia="font293" w:hAnsi="Calibri" w:cs="font293"/>
          <w:lang w:eastAsia="zh-CN"/>
        </w:rPr>
      </w:pPr>
      <w:r w:rsidRPr="003C5A21">
        <w:rPr>
          <w:rFonts w:ascii="Times New Roman" w:eastAsia="font293" w:hAnsi="Times New Roman" w:cs="Times New Roman"/>
          <w:spacing w:val="-2"/>
          <w:sz w:val="28"/>
          <w:szCs w:val="28"/>
          <w:lang w:eastAsia="zh-CN"/>
        </w:rPr>
        <w:t xml:space="preserve">55. </w:t>
      </w:r>
      <w:r w:rsidRPr="003C5A21">
        <w:rPr>
          <w:rFonts w:ascii="Times New Roman" w:eastAsia="font293" w:hAnsi="Times New Roman" w:cs="Times New Roman"/>
          <w:bCs/>
          <w:spacing w:val="-2"/>
          <w:sz w:val="28"/>
          <w:szCs w:val="28"/>
          <w:lang w:eastAsia="zh-CN"/>
        </w:rPr>
        <w:t xml:space="preserve">В случае установления в ходе или по результатам </w:t>
      </w:r>
      <w:proofErr w:type="gramStart"/>
      <w:r w:rsidRPr="003C5A21">
        <w:rPr>
          <w:rFonts w:ascii="Times New Roman" w:eastAsia="font293" w:hAnsi="Times New Roman" w:cs="Times New Roman"/>
          <w:bCs/>
          <w:spacing w:val="-2"/>
          <w:sz w:val="28"/>
          <w:szCs w:val="28"/>
          <w:lang w:eastAsia="zh-CN"/>
        </w:rPr>
        <w:t>рассмотрения жалобы признаков состава административного правонарушения</w:t>
      </w:r>
      <w:proofErr w:type="gramEnd"/>
      <w:r w:rsidRPr="003C5A21">
        <w:rPr>
          <w:rFonts w:ascii="Times New Roman" w:eastAsia="font293" w:hAnsi="Times New Roman" w:cs="Times New Roman"/>
          <w:bCs/>
          <w:spacing w:val="-2"/>
          <w:sz w:val="28"/>
          <w:szCs w:val="28"/>
          <w:lang w:eastAsia="zh-CN"/>
        </w:rPr>
        <w:t xml:space="preserve"> или преступления должностное лицо, рассмотревшее жалобу, незамедлительно направляет имеющиеся материалы в органы прокуратуры.</w:t>
      </w:r>
    </w:p>
    <w:p w:rsidR="003C5A21" w:rsidRDefault="003C5A21">
      <w:pPr>
        <w:spacing w:after="0" w:line="240" w:lineRule="auto"/>
        <w:rPr>
          <w:rFonts w:ascii="Times New Roman" w:eastAsia="Times New Roman" w:hAnsi="Times New Roman" w:cs="Times New Roman"/>
          <w:bCs/>
          <w:spacing w:val="-1"/>
          <w:sz w:val="20"/>
          <w:szCs w:val="20"/>
          <w:lang w:eastAsia="zh-CN"/>
        </w:rPr>
      </w:pPr>
      <w:r>
        <w:rPr>
          <w:rFonts w:ascii="Times New Roman" w:eastAsia="Times New Roman" w:hAnsi="Times New Roman" w:cs="Times New Roman"/>
          <w:bCs/>
          <w:spacing w:val="-1"/>
          <w:sz w:val="20"/>
          <w:szCs w:val="20"/>
          <w:lang w:eastAsia="zh-CN"/>
        </w:rPr>
        <w:br w:type="page"/>
      </w:r>
    </w:p>
    <w:p w:rsidR="003C5A21" w:rsidRPr="003C5A21" w:rsidRDefault="003C5A21" w:rsidP="003C5A21">
      <w:pPr>
        <w:suppressAutoHyphens/>
        <w:kinsoku w:val="0"/>
        <w:overflowPunct w:val="0"/>
        <w:spacing w:after="0" w:line="322" w:lineRule="exact"/>
        <w:ind w:right="117"/>
        <w:jc w:val="right"/>
        <w:rPr>
          <w:rFonts w:ascii="Times New Roman" w:eastAsia="Times New Roman" w:hAnsi="Times New Roman" w:cs="Times New Roman"/>
          <w:b/>
          <w:bCs/>
          <w:sz w:val="28"/>
          <w:szCs w:val="28"/>
          <w:lang w:eastAsia="zh-CN"/>
        </w:rPr>
      </w:pPr>
      <w:r w:rsidRPr="003C5A21">
        <w:rPr>
          <w:rFonts w:ascii="Times New Roman" w:eastAsia="Times New Roman" w:hAnsi="Times New Roman" w:cs="Times New Roman"/>
          <w:bCs/>
          <w:spacing w:val="-1"/>
          <w:sz w:val="20"/>
          <w:szCs w:val="20"/>
          <w:lang w:eastAsia="zh-CN"/>
        </w:rPr>
        <w:lastRenderedPageBreak/>
        <w:t>ПРИЛОЖЕНИЕ № 1</w:t>
      </w:r>
    </w:p>
    <w:p w:rsidR="003C5A21" w:rsidRPr="003C5A21" w:rsidRDefault="003C5A21" w:rsidP="003C5A21">
      <w:pPr>
        <w:suppressAutoHyphens/>
        <w:spacing w:after="0" w:line="240" w:lineRule="auto"/>
        <w:ind w:firstLine="709"/>
        <w:jc w:val="right"/>
        <w:rPr>
          <w:rFonts w:ascii="Calibri" w:eastAsia="Times New Roman" w:hAnsi="Calibri" w:cs="Calibri"/>
          <w:lang w:eastAsia="zh-CN"/>
        </w:rPr>
      </w:pPr>
      <w:r w:rsidRPr="003C5A21">
        <w:rPr>
          <w:rFonts w:ascii="Times New Roman" w:eastAsia="Times New Roman" w:hAnsi="Times New Roman" w:cs="Times New Roman"/>
          <w:spacing w:val="-1"/>
          <w:sz w:val="20"/>
          <w:szCs w:val="20"/>
          <w:lang w:eastAsia="zh-CN"/>
        </w:rPr>
        <w:t xml:space="preserve">к административному регламенту </w:t>
      </w:r>
    </w:p>
    <w:p w:rsidR="003C5A21" w:rsidRPr="003C5A21" w:rsidRDefault="003C5A21" w:rsidP="003C5A21">
      <w:pPr>
        <w:suppressAutoHyphens/>
        <w:spacing w:after="0" w:line="240" w:lineRule="auto"/>
        <w:ind w:firstLine="709"/>
        <w:jc w:val="right"/>
        <w:rPr>
          <w:rFonts w:ascii="Calibri" w:eastAsia="Times New Roman" w:hAnsi="Calibri" w:cs="Calibri"/>
          <w:lang w:eastAsia="zh-CN"/>
        </w:rPr>
      </w:pPr>
      <w:r w:rsidRPr="003C5A21">
        <w:rPr>
          <w:rFonts w:ascii="Times New Roman" w:eastAsia="Times New Roman" w:hAnsi="Times New Roman" w:cs="Times New Roman"/>
          <w:sz w:val="20"/>
          <w:szCs w:val="20"/>
          <w:lang w:eastAsia="zh-CN"/>
        </w:rPr>
        <w:t xml:space="preserve">предоставления муниципальной услуги по признанию </w:t>
      </w:r>
    </w:p>
    <w:p w:rsidR="003C5A21" w:rsidRPr="003C5A21" w:rsidRDefault="003C5A21" w:rsidP="003C5A21">
      <w:pPr>
        <w:suppressAutoHyphens/>
        <w:spacing w:after="0" w:line="240" w:lineRule="auto"/>
        <w:ind w:firstLine="709"/>
        <w:jc w:val="right"/>
        <w:rPr>
          <w:rFonts w:ascii="Calibri" w:eastAsia="Times New Roman" w:hAnsi="Calibri" w:cs="Calibri"/>
          <w:lang w:eastAsia="zh-CN"/>
        </w:rPr>
      </w:pPr>
      <w:r w:rsidRPr="003C5A21">
        <w:rPr>
          <w:rFonts w:ascii="Times New Roman" w:eastAsia="Times New Roman" w:hAnsi="Times New Roman" w:cs="Times New Roman"/>
          <w:sz w:val="20"/>
          <w:szCs w:val="20"/>
          <w:lang w:eastAsia="zh-CN"/>
        </w:rPr>
        <w:t xml:space="preserve">помещений жилыми помещениями, жилых помещений </w:t>
      </w:r>
    </w:p>
    <w:p w:rsidR="003C5A21" w:rsidRPr="003C5A21" w:rsidRDefault="003C5A21" w:rsidP="003C5A21">
      <w:pPr>
        <w:suppressAutoHyphens/>
        <w:spacing w:after="0" w:line="240" w:lineRule="auto"/>
        <w:ind w:firstLine="709"/>
        <w:jc w:val="right"/>
        <w:rPr>
          <w:rFonts w:ascii="Calibri" w:eastAsia="Times New Roman" w:hAnsi="Calibri" w:cs="Calibri"/>
          <w:lang w:eastAsia="zh-CN"/>
        </w:rPr>
      </w:pPr>
      <w:proofErr w:type="gramStart"/>
      <w:r w:rsidRPr="003C5A21">
        <w:rPr>
          <w:rFonts w:ascii="Times New Roman" w:eastAsia="Times New Roman" w:hAnsi="Times New Roman" w:cs="Times New Roman"/>
          <w:sz w:val="20"/>
          <w:szCs w:val="20"/>
          <w:lang w:eastAsia="zh-CN"/>
        </w:rPr>
        <w:t>пригодными</w:t>
      </w:r>
      <w:proofErr w:type="gramEnd"/>
      <w:r w:rsidRPr="003C5A21">
        <w:rPr>
          <w:rFonts w:ascii="Times New Roman" w:eastAsia="Times New Roman" w:hAnsi="Times New Roman" w:cs="Times New Roman"/>
          <w:sz w:val="20"/>
          <w:szCs w:val="20"/>
          <w:lang w:eastAsia="zh-CN"/>
        </w:rPr>
        <w:t xml:space="preserve"> (непригодными) для проживания,</w:t>
      </w:r>
    </w:p>
    <w:p w:rsidR="003C5A21" w:rsidRPr="003C5A21" w:rsidRDefault="003C5A21" w:rsidP="003C5A21">
      <w:pPr>
        <w:suppressAutoHyphens/>
        <w:spacing w:after="0" w:line="240" w:lineRule="auto"/>
        <w:ind w:firstLine="709"/>
        <w:jc w:val="right"/>
        <w:rPr>
          <w:rFonts w:ascii="Calibri" w:eastAsia="Times New Roman" w:hAnsi="Calibri" w:cs="Calibri"/>
          <w:lang w:eastAsia="zh-CN"/>
        </w:rPr>
      </w:pPr>
      <w:r w:rsidRPr="003C5A21">
        <w:rPr>
          <w:rFonts w:ascii="Times New Roman" w:eastAsia="Times New Roman" w:hAnsi="Times New Roman" w:cs="Times New Roman"/>
          <w:sz w:val="20"/>
          <w:szCs w:val="20"/>
          <w:lang w:eastAsia="zh-CN"/>
        </w:rPr>
        <w:t xml:space="preserve"> многоквартирных домов </w:t>
      </w:r>
      <w:proofErr w:type="gramStart"/>
      <w:r w:rsidRPr="003C5A21">
        <w:rPr>
          <w:rFonts w:ascii="Times New Roman" w:eastAsia="Times New Roman" w:hAnsi="Times New Roman" w:cs="Times New Roman"/>
          <w:sz w:val="20"/>
          <w:szCs w:val="20"/>
          <w:lang w:eastAsia="zh-CN"/>
        </w:rPr>
        <w:t>аварийными</w:t>
      </w:r>
      <w:proofErr w:type="gramEnd"/>
      <w:r w:rsidRPr="003C5A21">
        <w:rPr>
          <w:rFonts w:ascii="Times New Roman" w:eastAsia="Times New Roman" w:hAnsi="Times New Roman" w:cs="Times New Roman"/>
          <w:sz w:val="20"/>
          <w:szCs w:val="20"/>
          <w:lang w:eastAsia="zh-CN"/>
        </w:rPr>
        <w:t xml:space="preserve"> </w:t>
      </w:r>
    </w:p>
    <w:p w:rsidR="003C5A21" w:rsidRPr="003C5A21" w:rsidRDefault="003C5A21" w:rsidP="003C5A21">
      <w:pPr>
        <w:suppressAutoHyphens/>
        <w:spacing w:after="0" w:line="240" w:lineRule="auto"/>
        <w:ind w:firstLine="709"/>
        <w:jc w:val="right"/>
        <w:rPr>
          <w:rFonts w:ascii="Calibri" w:eastAsia="Times New Roman" w:hAnsi="Calibri" w:cs="Calibri"/>
          <w:lang w:eastAsia="zh-CN"/>
        </w:rPr>
      </w:pPr>
      <w:r w:rsidRPr="003C5A21">
        <w:rPr>
          <w:rFonts w:ascii="Times New Roman" w:eastAsia="Times New Roman" w:hAnsi="Times New Roman" w:cs="Times New Roman"/>
          <w:sz w:val="20"/>
          <w:szCs w:val="20"/>
          <w:lang w:eastAsia="zh-CN"/>
        </w:rPr>
        <w:t xml:space="preserve">и подлежащими сносу или реконструкции расположенные </w:t>
      </w:r>
    </w:p>
    <w:p w:rsidR="003C5A21" w:rsidRPr="003C5A21" w:rsidRDefault="003C5A21" w:rsidP="003C5A21">
      <w:pPr>
        <w:suppressAutoHyphens/>
        <w:spacing w:after="0" w:line="240" w:lineRule="auto"/>
        <w:jc w:val="right"/>
        <w:rPr>
          <w:rFonts w:ascii="Calibri" w:eastAsia="Times New Roman" w:hAnsi="Calibri" w:cs="Calibri"/>
          <w:lang w:eastAsia="zh-CN"/>
        </w:rPr>
      </w:pPr>
      <w:r w:rsidRPr="003C5A21">
        <w:rPr>
          <w:rFonts w:ascii="Times New Roman" w:eastAsia="Times New Roman" w:hAnsi="Times New Roman" w:cs="Times New Roman"/>
          <w:sz w:val="20"/>
          <w:szCs w:val="20"/>
          <w:lang w:eastAsia="zh-CN"/>
        </w:rPr>
        <w:t>на территории муниципального образования</w:t>
      </w:r>
    </w:p>
    <w:p w:rsidR="003C5A21" w:rsidRPr="003C5A21" w:rsidRDefault="003C5A21" w:rsidP="003C5A21">
      <w:pPr>
        <w:suppressAutoHyphens/>
        <w:spacing w:after="0" w:line="240" w:lineRule="auto"/>
        <w:ind w:firstLine="709"/>
        <w:jc w:val="right"/>
        <w:rPr>
          <w:rFonts w:ascii="Calibri" w:eastAsia="Times New Roman" w:hAnsi="Calibri" w:cs="Calibri"/>
          <w:lang w:eastAsia="zh-CN"/>
        </w:rPr>
      </w:pPr>
      <w:r w:rsidRPr="003C5A21">
        <w:rPr>
          <w:rFonts w:ascii="Times New Roman" w:eastAsia="Times New Roman" w:hAnsi="Times New Roman" w:cs="Times New Roman"/>
          <w:sz w:val="20"/>
          <w:szCs w:val="20"/>
          <w:lang w:eastAsia="zh-CN"/>
        </w:rPr>
        <w:t xml:space="preserve"> «Красноборский муниципальный район»</w:t>
      </w:r>
    </w:p>
    <w:p w:rsidR="003C5A21" w:rsidRPr="003C5A21" w:rsidRDefault="003C5A21" w:rsidP="003C5A21">
      <w:pPr>
        <w:suppressAutoHyphens/>
        <w:spacing w:after="0" w:line="240" w:lineRule="auto"/>
        <w:ind w:firstLine="709"/>
        <w:jc w:val="right"/>
        <w:rPr>
          <w:rFonts w:ascii="Times New Roman" w:eastAsia="Times New Roman" w:hAnsi="Times New Roman" w:cs="Times New Roman"/>
          <w:sz w:val="20"/>
          <w:szCs w:val="20"/>
          <w:lang w:eastAsia="zh-CN"/>
        </w:rPr>
      </w:pPr>
    </w:p>
    <w:p w:rsidR="003C5A21" w:rsidRPr="003C5A21" w:rsidRDefault="003C5A21" w:rsidP="003C5A21">
      <w:pPr>
        <w:suppressAutoHyphens/>
        <w:autoSpaceDE w:val="0"/>
        <w:spacing w:after="0" w:line="240" w:lineRule="auto"/>
        <w:ind w:firstLine="540"/>
        <w:jc w:val="both"/>
        <w:rPr>
          <w:rFonts w:ascii="Times New Roman" w:eastAsia="Times New Roman" w:hAnsi="Times New Roman" w:cs="Times New Roman"/>
          <w:b/>
          <w:sz w:val="20"/>
          <w:szCs w:val="20"/>
          <w:lang w:eastAsia="zh-CN"/>
        </w:rPr>
      </w:pP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____________________________________________</w:t>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xml:space="preserve">                              ____________________________________________</w:t>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xml:space="preserve">                                                                  </w:t>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xml:space="preserve">                              от __________________________________________</w:t>
      </w:r>
    </w:p>
    <w:p w:rsidR="003C5A21" w:rsidRPr="003C5A21" w:rsidRDefault="003C5A21" w:rsidP="003C5A21">
      <w:pPr>
        <w:suppressAutoHyphens/>
        <w:spacing w:after="0" w:line="240" w:lineRule="auto"/>
        <w:jc w:val="center"/>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16"/>
          <w:szCs w:val="16"/>
          <w:lang w:eastAsia="zh-CN"/>
        </w:rPr>
        <w:t xml:space="preserve">                                                                                               (указать статус заявителя – собственник  помещения, наниматель)</w:t>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xml:space="preserve">                              </w:t>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____________________________________________</w:t>
      </w:r>
    </w:p>
    <w:p w:rsidR="003C5A21" w:rsidRPr="003C5A21" w:rsidRDefault="003C5A21" w:rsidP="003C5A21">
      <w:pPr>
        <w:suppressAutoHyphens/>
        <w:spacing w:after="0" w:line="240" w:lineRule="auto"/>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16"/>
          <w:szCs w:val="16"/>
          <w:lang w:eastAsia="zh-CN"/>
        </w:rPr>
        <w:t xml:space="preserve">                                                                                                                               </w:t>
      </w:r>
      <w:proofErr w:type="gramStart"/>
      <w:r w:rsidRPr="003C5A21">
        <w:rPr>
          <w:rFonts w:ascii="Times New Roman" w:eastAsia="Times New Roman" w:hAnsi="Times New Roman" w:cs="Times New Roman"/>
          <w:sz w:val="16"/>
          <w:szCs w:val="16"/>
          <w:lang w:eastAsia="zh-CN"/>
        </w:rPr>
        <w:t xml:space="preserve">(фамилия, имя, отчество гражданина либо наименование  </w:t>
      </w:r>
      <w:proofErr w:type="gramEnd"/>
    </w:p>
    <w:p w:rsidR="003C5A21" w:rsidRPr="003C5A21" w:rsidRDefault="003C5A21" w:rsidP="003C5A21">
      <w:pPr>
        <w:suppressAutoHyphens/>
        <w:spacing w:after="0" w:line="240" w:lineRule="auto"/>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16"/>
          <w:szCs w:val="16"/>
          <w:lang w:eastAsia="zh-CN"/>
        </w:rPr>
        <w:t xml:space="preserve">                                                                                                                                                  юридического лица</w:t>
      </w:r>
      <w:proofErr w:type="gramStart"/>
      <w:r w:rsidRPr="003C5A21">
        <w:rPr>
          <w:rFonts w:ascii="Times New Roman" w:eastAsia="Times New Roman" w:hAnsi="Times New Roman" w:cs="Times New Roman"/>
          <w:sz w:val="16"/>
          <w:szCs w:val="16"/>
          <w:lang w:eastAsia="zh-CN"/>
        </w:rPr>
        <w:t xml:space="preserve"> )</w:t>
      </w:r>
      <w:proofErr w:type="gramEnd"/>
    </w:p>
    <w:p w:rsidR="003C5A21" w:rsidRPr="003C5A21" w:rsidRDefault="003C5A21" w:rsidP="003C5A21">
      <w:pPr>
        <w:suppressAutoHyphens/>
        <w:spacing w:after="0" w:line="240" w:lineRule="auto"/>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16"/>
          <w:szCs w:val="16"/>
          <w:lang w:eastAsia="zh-CN"/>
        </w:rPr>
        <w:t xml:space="preserve">                               </w:t>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16"/>
          <w:szCs w:val="16"/>
          <w:lang w:eastAsia="zh-CN"/>
        </w:rPr>
        <w:t xml:space="preserve">                                                                                                                 _________________________________________________________________</w:t>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xml:space="preserve">                             </w:t>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xml:space="preserve"> ____________________________________________</w:t>
      </w:r>
    </w:p>
    <w:p w:rsidR="003C5A21" w:rsidRPr="003C5A21" w:rsidRDefault="003C5A21" w:rsidP="003C5A21">
      <w:pPr>
        <w:suppressAutoHyphens/>
        <w:spacing w:after="0" w:line="240" w:lineRule="auto"/>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16"/>
          <w:szCs w:val="16"/>
          <w:lang w:eastAsia="zh-CN"/>
        </w:rPr>
        <w:t xml:space="preserve">                                                                                                                                     (паспортные данные/ ИНН, ОГРН)</w:t>
      </w:r>
    </w:p>
    <w:p w:rsidR="003C5A21" w:rsidRPr="003C5A21" w:rsidRDefault="003C5A21" w:rsidP="003C5A21">
      <w:pPr>
        <w:suppressAutoHyphens/>
        <w:spacing w:after="0" w:line="240" w:lineRule="auto"/>
        <w:jc w:val="right"/>
        <w:rPr>
          <w:rFonts w:ascii="Times New Roman" w:eastAsia="Times New Roman" w:hAnsi="Times New Roman" w:cs="Times New Roman"/>
          <w:sz w:val="16"/>
          <w:szCs w:val="16"/>
          <w:lang w:eastAsia="zh-CN"/>
        </w:rPr>
      </w:pP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16"/>
          <w:szCs w:val="16"/>
          <w:lang w:eastAsia="zh-CN"/>
        </w:rPr>
        <w:t xml:space="preserve">                               _________________________________________________________________</w:t>
      </w:r>
    </w:p>
    <w:p w:rsidR="003C5A21" w:rsidRPr="003C5A21" w:rsidRDefault="003C5A21" w:rsidP="003C5A21">
      <w:pPr>
        <w:suppressAutoHyphens/>
        <w:spacing w:after="0" w:line="240" w:lineRule="auto"/>
        <w:jc w:val="center"/>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16"/>
          <w:szCs w:val="16"/>
          <w:lang w:eastAsia="zh-CN"/>
        </w:rPr>
        <w:t xml:space="preserve">                                                       (адрес регистрации)</w:t>
      </w:r>
    </w:p>
    <w:p w:rsidR="003C5A21" w:rsidRPr="003C5A21" w:rsidRDefault="003C5A21" w:rsidP="003C5A21">
      <w:pPr>
        <w:suppressAutoHyphens/>
        <w:spacing w:after="0" w:line="240" w:lineRule="auto"/>
        <w:jc w:val="right"/>
        <w:rPr>
          <w:rFonts w:ascii="Times New Roman" w:eastAsia="Times New Roman" w:hAnsi="Times New Roman" w:cs="Times New Roman"/>
          <w:sz w:val="16"/>
          <w:szCs w:val="16"/>
          <w:lang w:eastAsia="zh-CN"/>
        </w:rPr>
      </w:pP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16"/>
          <w:szCs w:val="16"/>
          <w:lang w:eastAsia="zh-CN"/>
        </w:rPr>
        <w:t>________________________________________________________________</w:t>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xml:space="preserve">                             </w:t>
      </w:r>
    </w:p>
    <w:p w:rsidR="003C5A21" w:rsidRPr="003C5A21" w:rsidRDefault="003C5A21" w:rsidP="003C5A21">
      <w:pPr>
        <w:suppressAutoHyphens/>
        <w:spacing w:after="0" w:line="240" w:lineRule="auto"/>
        <w:jc w:val="right"/>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xml:space="preserve">                               ___________________________________________</w:t>
      </w:r>
    </w:p>
    <w:p w:rsidR="003C5A21" w:rsidRPr="003C5A21" w:rsidRDefault="003C5A21" w:rsidP="003C5A21">
      <w:pPr>
        <w:suppressAutoHyphens/>
        <w:spacing w:after="0" w:line="240" w:lineRule="auto"/>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16"/>
          <w:szCs w:val="16"/>
          <w:lang w:eastAsia="zh-CN"/>
        </w:rPr>
        <w:t xml:space="preserve">                                                                                                                                          (контактный телефон)</w:t>
      </w:r>
    </w:p>
    <w:p w:rsidR="003C5A21" w:rsidRPr="003C5A21" w:rsidRDefault="003C5A21" w:rsidP="003C5A21">
      <w:pPr>
        <w:suppressAutoHyphens/>
        <w:spacing w:after="0" w:line="240" w:lineRule="auto"/>
        <w:jc w:val="center"/>
        <w:rPr>
          <w:rFonts w:ascii="Times New Roman" w:eastAsia="Times New Roman" w:hAnsi="Times New Roman" w:cs="Times New Roman"/>
          <w:sz w:val="16"/>
          <w:szCs w:val="16"/>
          <w:lang w:eastAsia="zh-CN"/>
        </w:rPr>
      </w:pPr>
    </w:p>
    <w:p w:rsidR="003C5A21" w:rsidRPr="003C5A21" w:rsidRDefault="003C5A21" w:rsidP="003C5A21">
      <w:pPr>
        <w:suppressAutoHyphens/>
        <w:spacing w:after="0" w:line="240" w:lineRule="auto"/>
        <w:jc w:val="center"/>
        <w:rPr>
          <w:rFonts w:ascii="Times New Roman" w:eastAsia="Times New Roman" w:hAnsi="Times New Roman" w:cs="Times New Roman"/>
          <w:sz w:val="16"/>
          <w:szCs w:val="16"/>
          <w:lang w:eastAsia="zh-CN"/>
        </w:rPr>
      </w:pPr>
    </w:p>
    <w:p w:rsidR="003C5A21" w:rsidRPr="003C5A21" w:rsidRDefault="003C5A21" w:rsidP="003C5A21">
      <w:pPr>
        <w:suppressAutoHyphens/>
        <w:spacing w:after="0" w:line="240" w:lineRule="auto"/>
        <w:jc w:val="center"/>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ЗАЯВЛЕНИЕ</w:t>
      </w:r>
    </w:p>
    <w:p w:rsidR="003C5A21" w:rsidRPr="003C5A21" w:rsidRDefault="003C5A21" w:rsidP="003C5A21">
      <w:pPr>
        <w:suppressAutoHyphens/>
        <w:spacing w:after="0" w:line="240" w:lineRule="auto"/>
        <w:rPr>
          <w:rFonts w:ascii="Times New Roman" w:eastAsia="Times New Roman" w:hAnsi="Times New Roman" w:cs="Times New Roman"/>
          <w:sz w:val="24"/>
          <w:szCs w:val="24"/>
          <w:lang w:eastAsia="zh-CN"/>
        </w:rPr>
      </w:pPr>
      <w:r w:rsidRPr="003C5A21">
        <w:rPr>
          <w:rFonts w:ascii="Times New Roman" w:eastAsia="Times New Roman" w:hAnsi="Times New Roman" w:cs="Times New Roman"/>
          <w:color w:val="0000FF"/>
          <w:sz w:val="24"/>
          <w:szCs w:val="24"/>
          <w:lang w:eastAsia="zh-CN"/>
        </w:rPr>
        <w:t> </w:t>
      </w:r>
    </w:p>
    <w:p w:rsidR="003C5A21" w:rsidRPr="003C5A21" w:rsidRDefault="003C5A21" w:rsidP="003C5A21">
      <w:pPr>
        <w:suppressAutoHyphens/>
        <w:spacing w:after="0" w:line="240" w:lineRule="auto"/>
        <w:ind w:firstLine="709"/>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Прошу признать помещение / многоквартирный жилой дом, расположенное (</w:t>
      </w:r>
      <w:proofErr w:type="spellStart"/>
      <w:r w:rsidRPr="003C5A21">
        <w:rPr>
          <w:rFonts w:ascii="Times New Roman" w:eastAsia="Times New Roman" w:hAnsi="Times New Roman" w:cs="Times New Roman"/>
          <w:sz w:val="24"/>
          <w:szCs w:val="24"/>
          <w:lang w:eastAsia="zh-CN"/>
        </w:rPr>
        <w:t>ый</w:t>
      </w:r>
      <w:proofErr w:type="spellEnd"/>
      <w:r w:rsidRPr="003C5A21">
        <w:rPr>
          <w:rFonts w:ascii="Times New Roman" w:eastAsia="Times New Roman" w:hAnsi="Times New Roman" w:cs="Times New Roman"/>
          <w:sz w:val="24"/>
          <w:szCs w:val="24"/>
          <w:lang w:eastAsia="zh-CN"/>
        </w:rPr>
        <w:t xml:space="preserve">) по адрес:___________________________________________________________________________ </w:t>
      </w:r>
    </w:p>
    <w:p w:rsidR="003C5A21" w:rsidRPr="003C5A21" w:rsidRDefault="003C5A21" w:rsidP="003C5A21">
      <w:pPr>
        <w:suppressAutoHyphens/>
        <w:spacing w:after="0" w:line="240" w:lineRule="auto"/>
        <w:ind w:firstLine="709"/>
        <w:rPr>
          <w:rFonts w:ascii="Times New Roman" w:eastAsia="Times New Roman" w:hAnsi="Times New Roman" w:cs="Times New Roman"/>
          <w:sz w:val="24"/>
          <w:szCs w:val="24"/>
          <w:lang w:eastAsia="zh-CN"/>
        </w:rPr>
      </w:pPr>
    </w:p>
    <w:p w:rsidR="003C5A21" w:rsidRPr="003C5A21" w:rsidRDefault="003C5A21" w:rsidP="003C5A21">
      <w:pPr>
        <w:suppressAutoHyphens/>
        <w:spacing w:after="0" w:line="240" w:lineRule="auto"/>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xml:space="preserve">_________________________________________________________________________________ </w:t>
      </w:r>
    </w:p>
    <w:p w:rsidR="003C5A21" w:rsidRPr="003C5A21" w:rsidRDefault="003C5A21" w:rsidP="003C5A21">
      <w:pPr>
        <w:suppressAutoHyphens/>
        <w:spacing w:after="0" w:line="240" w:lineRule="auto"/>
        <w:rPr>
          <w:rFonts w:ascii="Times New Roman" w:eastAsia="Times New Roman" w:hAnsi="Times New Roman" w:cs="Times New Roman"/>
          <w:sz w:val="24"/>
          <w:szCs w:val="24"/>
          <w:lang w:eastAsia="zh-CN"/>
        </w:rPr>
      </w:pPr>
    </w:p>
    <w:p w:rsidR="003C5A21" w:rsidRPr="003C5A21" w:rsidRDefault="003C5A21" w:rsidP="003C5A21">
      <w:pPr>
        <w:suppressAutoHyphens/>
        <w:spacing w:after="0" w:line="240" w:lineRule="auto"/>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жилым помещением, жилое помещение непригодным для проживания, многоквартирного дома аварийным и подлежащим сносу или реконструкции). </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Прошу уведомить о результатах рассмотрения заявления посредством: ____________________________________________________________________________</w:t>
      </w:r>
    </w:p>
    <w:p w:rsidR="003C5A21" w:rsidRPr="003C5A21" w:rsidRDefault="003C5A21" w:rsidP="003C5A21">
      <w:pPr>
        <w:suppressAutoHyphens/>
        <w:spacing w:after="0" w:line="240" w:lineRule="auto"/>
        <w:ind w:firstLine="709"/>
        <w:jc w:val="center"/>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vertAlign w:val="superscript"/>
          <w:lang w:eastAsia="zh-CN"/>
        </w:rPr>
        <w:t>(данная графа заполняется заявителем по желанию)</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vertAlign w:val="superscript"/>
          <w:lang w:eastAsia="zh-CN"/>
        </w:rPr>
      </w:pP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К заявлению  прилагаются  документы: (перечисляются)</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1.________________________________________________</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2________________________________________________</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3.________________________________________________</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4________________________________________________</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5.________________________________________________</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lastRenderedPageBreak/>
        <w:t>6.________________________________________________</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7.________________________________________________</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8.________________________________________________</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_____________                                                                        _____________________</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xml:space="preserve">   </w:t>
      </w:r>
      <w:r w:rsidRPr="003C5A21">
        <w:rPr>
          <w:rFonts w:ascii="Times New Roman" w:eastAsia="Times New Roman" w:hAnsi="Times New Roman" w:cs="Times New Roman"/>
          <w:sz w:val="16"/>
          <w:szCs w:val="16"/>
          <w:lang w:eastAsia="zh-CN"/>
        </w:rPr>
        <w:t xml:space="preserve">(дата)  </w:t>
      </w:r>
      <w:r w:rsidRPr="003C5A21">
        <w:rPr>
          <w:rFonts w:ascii="Times New Roman" w:eastAsia="Times New Roman" w:hAnsi="Times New Roman" w:cs="Times New Roman"/>
          <w:sz w:val="24"/>
          <w:szCs w:val="24"/>
          <w:lang w:eastAsia="zh-CN"/>
        </w:rPr>
        <w:t xml:space="preserve">                                                                                                      </w:t>
      </w:r>
      <w:r w:rsidRPr="003C5A21">
        <w:rPr>
          <w:rFonts w:ascii="Times New Roman" w:eastAsia="Times New Roman" w:hAnsi="Times New Roman" w:cs="Times New Roman"/>
          <w:sz w:val="16"/>
          <w:szCs w:val="16"/>
          <w:lang w:eastAsia="zh-CN"/>
        </w:rPr>
        <w:t xml:space="preserve"> (подпись)</w:t>
      </w:r>
    </w:p>
    <w:p w:rsidR="003C5A21" w:rsidRPr="003C5A21" w:rsidRDefault="003C5A21" w:rsidP="003C5A21">
      <w:pPr>
        <w:suppressAutoHyphens/>
        <w:spacing w:after="0" w:line="240" w:lineRule="auto"/>
        <w:ind w:firstLine="709"/>
        <w:jc w:val="both"/>
        <w:rPr>
          <w:rFonts w:ascii="Times New Roman" w:eastAsia="Times New Roman" w:hAnsi="Times New Roman" w:cs="Times New Roman"/>
          <w:sz w:val="24"/>
          <w:szCs w:val="24"/>
          <w:lang w:eastAsia="zh-CN"/>
        </w:rPr>
      </w:pPr>
      <w:r w:rsidRPr="003C5A21">
        <w:rPr>
          <w:rFonts w:ascii="Times New Roman" w:eastAsia="Times New Roman" w:hAnsi="Times New Roman" w:cs="Times New Roman"/>
          <w:sz w:val="24"/>
          <w:szCs w:val="24"/>
          <w:lang w:eastAsia="zh-CN"/>
        </w:rPr>
        <w:t> </w:t>
      </w:r>
    </w:p>
    <w:p w:rsidR="004F2739" w:rsidRDefault="004F2739">
      <w:pPr>
        <w:pStyle w:val="a7"/>
      </w:pPr>
    </w:p>
    <w:p w:rsidR="004F2739" w:rsidRDefault="004F2739">
      <w:pPr>
        <w:pStyle w:val="a7"/>
        <w:jc w:val="both"/>
        <w:rPr>
          <w:rFonts w:ascii="Times New Roman" w:hAnsi="Times New Roman" w:cs="Times New Roman"/>
          <w:sz w:val="28"/>
          <w:szCs w:val="28"/>
        </w:rPr>
      </w:pPr>
    </w:p>
    <w:p w:rsidR="004F2739" w:rsidRDefault="004F2739">
      <w:pPr>
        <w:pStyle w:val="a7"/>
        <w:jc w:val="both"/>
        <w:rPr>
          <w:rFonts w:ascii="Times New Roman" w:hAnsi="Times New Roman" w:cs="Times New Roman"/>
          <w:sz w:val="28"/>
          <w:szCs w:val="28"/>
        </w:rPr>
      </w:pPr>
    </w:p>
    <w:p w:rsidR="004F2739" w:rsidRDefault="004F2739"/>
    <w:sectPr w:rsidR="004F2739" w:rsidSect="004F2739">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font293">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Cs/>
        <w:sz w:val="28"/>
        <w:szCs w:val="2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Cs/>
        <w:sz w:val="28"/>
        <w:szCs w:val="2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0"/>
        </w:tabs>
        <w:ind w:left="1080" w:hanging="360"/>
      </w:pPr>
      <w:rPr>
        <w:rFonts w:ascii="Times New Roman" w:hAnsi="Times New Roman" w:cs="Times New Roman" w:hint="default"/>
        <w:b/>
        <w:bCs/>
        <w:sz w:val="28"/>
        <w:szCs w:val="28"/>
      </w:rPr>
    </w:lvl>
    <w:lvl w:ilvl="1">
      <w:start w:val="3"/>
      <w:numFmt w:val="decimal"/>
      <w:lvlText w:val="%1.%2."/>
      <w:lvlJc w:val="left"/>
      <w:pPr>
        <w:tabs>
          <w:tab w:val="num" w:pos="0"/>
        </w:tabs>
        <w:ind w:left="1440" w:hanging="720"/>
      </w:pPr>
      <w:rPr>
        <w:rFonts w:ascii="Times New Roman" w:hAnsi="Times New Roman" w:cs="Times New Roman" w:hint="default"/>
        <w:b/>
        <w:bCs/>
        <w:sz w:val="28"/>
        <w:szCs w:val="28"/>
      </w:rPr>
    </w:lvl>
    <w:lvl w:ilvl="2">
      <w:start w:val="1"/>
      <w:numFmt w:val="decimal"/>
      <w:lvlText w:val="%1.%2.%3."/>
      <w:lvlJc w:val="left"/>
      <w:pPr>
        <w:tabs>
          <w:tab w:val="num" w:pos="0"/>
        </w:tabs>
        <w:ind w:left="1440" w:hanging="720"/>
      </w:pPr>
      <w:rPr>
        <w:rFonts w:ascii="Times New Roman" w:hAnsi="Times New Roman" w:cs="Times New Roman" w:hint="default"/>
        <w:b/>
        <w:bCs/>
        <w:sz w:val="28"/>
        <w:szCs w:val="28"/>
      </w:rPr>
    </w:lvl>
    <w:lvl w:ilvl="3">
      <w:start w:val="1"/>
      <w:numFmt w:val="decimal"/>
      <w:lvlText w:val="%1.%2.%3.%4."/>
      <w:lvlJc w:val="left"/>
      <w:pPr>
        <w:tabs>
          <w:tab w:val="num" w:pos="0"/>
        </w:tabs>
        <w:ind w:left="1800" w:hanging="1080"/>
      </w:pPr>
      <w:rPr>
        <w:rFonts w:ascii="Times New Roman" w:hAnsi="Times New Roman" w:cs="Times New Roman" w:hint="default"/>
        <w:b/>
        <w:bCs/>
        <w:sz w:val="28"/>
        <w:szCs w:val="28"/>
      </w:rPr>
    </w:lvl>
    <w:lvl w:ilvl="4">
      <w:start w:val="1"/>
      <w:numFmt w:val="decimal"/>
      <w:lvlText w:val="%1.%2.%3.%4.%5."/>
      <w:lvlJc w:val="left"/>
      <w:pPr>
        <w:tabs>
          <w:tab w:val="num" w:pos="0"/>
        </w:tabs>
        <w:ind w:left="1800" w:hanging="1080"/>
      </w:pPr>
      <w:rPr>
        <w:rFonts w:ascii="Times New Roman" w:hAnsi="Times New Roman" w:cs="Times New Roman" w:hint="default"/>
        <w:b/>
        <w:bCs/>
        <w:sz w:val="28"/>
        <w:szCs w:val="28"/>
      </w:rPr>
    </w:lvl>
    <w:lvl w:ilvl="5">
      <w:start w:val="1"/>
      <w:numFmt w:val="decimal"/>
      <w:lvlText w:val="%1.%2.%3.%4.%5.%6."/>
      <w:lvlJc w:val="left"/>
      <w:pPr>
        <w:tabs>
          <w:tab w:val="num" w:pos="0"/>
        </w:tabs>
        <w:ind w:left="2160" w:hanging="1440"/>
      </w:pPr>
      <w:rPr>
        <w:rFonts w:ascii="Times New Roman" w:hAnsi="Times New Roman" w:cs="Times New Roman" w:hint="default"/>
        <w:b/>
        <w:bCs/>
        <w:sz w:val="28"/>
        <w:szCs w:val="28"/>
      </w:rPr>
    </w:lvl>
    <w:lvl w:ilvl="6">
      <w:start w:val="1"/>
      <w:numFmt w:val="decimal"/>
      <w:lvlText w:val="%1.%2.%3.%4.%5.%6.%7."/>
      <w:lvlJc w:val="left"/>
      <w:pPr>
        <w:tabs>
          <w:tab w:val="num" w:pos="0"/>
        </w:tabs>
        <w:ind w:left="2520" w:hanging="1800"/>
      </w:pPr>
      <w:rPr>
        <w:rFonts w:ascii="Times New Roman" w:hAnsi="Times New Roman" w:cs="Times New Roman" w:hint="default"/>
        <w:b/>
        <w:bCs/>
        <w:sz w:val="28"/>
        <w:szCs w:val="28"/>
      </w:rPr>
    </w:lvl>
    <w:lvl w:ilvl="7">
      <w:start w:val="1"/>
      <w:numFmt w:val="decimal"/>
      <w:lvlText w:val="%1.%2.%3.%4.%5.%6.%7.%8."/>
      <w:lvlJc w:val="left"/>
      <w:pPr>
        <w:tabs>
          <w:tab w:val="num" w:pos="0"/>
        </w:tabs>
        <w:ind w:left="2520" w:hanging="1800"/>
      </w:pPr>
      <w:rPr>
        <w:rFonts w:ascii="Times New Roman" w:hAnsi="Times New Roman" w:cs="Times New Roman" w:hint="default"/>
        <w:b/>
        <w:bCs/>
        <w:sz w:val="28"/>
        <w:szCs w:val="28"/>
      </w:rPr>
    </w:lvl>
    <w:lvl w:ilvl="8">
      <w:start w:val="1"/>
      <w:numFmt w:val="decimal"/>
      <w:lvlText w:val="%1.%2.%3.%4.%5.%6.%7.%8.%9."/>
      <w:lvlJc w:val="left"/>
      <w:pPr>
        <w:tabs>
          <w:tab w:val="num" w:pos="0"/>
        </w:tabs>
        <w:ind w:left="2880" w:hanging="2160"/>
      </w:pPr>
      <w:rPr>
        <w:rFonts w:ascii="Times New Roman" w:hAnsi="Times New Roman" w:cs="Times New Roman" w:hint="default"/>
        <w:b/>
        <w:bCs/>
        <w:sz w:val="28"/>
        <w:szCs w:val="28"/>
      </w:rPr>
    </w:lvl>
  </w:abstractNum>
  <w:abstractNum w:abstractNumId="3">
    <w:nsid w:val="00000004"/>
    <w:multiLevelType w:val="multilevel"/>
    <w:tmpl w:val="00000004"/>
    <w:name w:val="WW8Num4"/>
    <w:lvl w:ilvl="0">
      <w:start w:val="1"/>
      <w:numFmt w:val="decimal"/>
      <w:lvlText w:val="%1."/>
      <w:lvlJc w:val="left"/>
      <w:pPr>
        <w:tabs>
          <w:tab w:val="num" w:pos="0"/>
        </w:tabs>
        <w:ind w:left="450" w:hanging="450"/>
      </w:pPr>
      <w:rPr>
        <w:rFonts w:ascii="Times New Roman" w:hAnsi="Times New Roman" w:cs="Times New Roman" w:hint="default"/>
        <w:b/>
        <w:sz w:val="24"/>
        <w:szCs w:val="24"/>
      </w:rPr>
    </w:lvl>
    <w:lvl w:ilvl="1">
      <w:start w:val="1"/>
      <w:numFmt w:val="decimal"/>
      <w:lvlText w:val="%1.%2."/>
      <w:lvlJc w:val="left"/>
      <w:pPr>
        <w:tabs>
          <w:tab w:val="num" w:pos="0"/>
        </w:tabs>
        <w:ind w:left="720" w:hanging="720"/>
      </w:pPr>
      <w:rPr>
        <w:rFonts w:ascii="Times New Roman" w:hAnsi="Times New Roman" w:cs="Times New Roman" w:hint="default"/>
        <w:b/>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nsid w:val="00000005"/>
    <w:multiLevelType w:val="multilevel"/>
    <w:tmpl w:val="00000005"/>
    <w:name w:val="WW8Num5"/>
    <w:lvl w:ilvl="0">
      <w:start w:val="5"/>
      <w:numFmt w:val="upperRoman"/>
      <w:lvlText w:val="%1."/>
      <w:lvlJc w:val="left"/>
      <w:pPr>
        <w:tabs>
          <w:tab w:val="num" w:pos="0"/>
        </w:tabs>
        <w:ind w:left="1146" w:hanging="720"/>
      </w:pPr>
      <w:rPr>
        <w:b/>
        <w:sz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2739"/>
    <w:rsid w:val="003C5A21"/>
    <w:rsid w:val="004F2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739"/>
    <w:pPr>
      <w:spacing w:after="200" w:line="276" w:lineRule="auto"/>
    </w:pPr>
    <w:rPr>
      <w:sz w:val="22"/>
    </w:rPr>
  </w:style>
  <w:style w:type="paragraph" w:styleId="1">
    <w:name w:val="heading 1"/>
    <w:basedOn w:val="a"/>
    <w:next w:val="a"/>
    <w:link w:val="10"/>
    <w:qFormat/>
    <w:rsid w:val="003C5A21"/>
    <w:pPr>
      <w:keepNext/>
      <w:numPr>
        <w:numId w:val="1"/>
      </w:numPr>
      <w:suppressAutoHyphens/>
      <w:spacing w:after="0" w:line="240" w:lineRule="auto"/>
      <w:jc w:val="center"/>
      <w:outlineLvl w:val="0"/>
    </w:pPr>
    <w:rPr>
      <w:rFonts w:ascii="Times New Roman" w:eastAsia="Times New Roman" w:hAnsi="Times New Roman" w:cs="Times New Roman"/>
      <w:b/>
      <w:bCs/>
      <w:kern w:val="2"/>
      <w:sz w:val="28"/>
      <w:szCs w:val="28"/>
      <w:lang w:eastAsia="zh-CN"/>
    </w:rPr>
  </w:style>
  <w:style w:type="paragraph" w:styleId="2">
    <w:name w:val="heading 2"/>
    <w:basedOn w:val="a"/>
    <w:next w:val="a"/>
    <w:link w:val="20"/>
    <w:qFormat/>
    <w:rsid w:val="003C5A21"/>
    <w:pPr>
      <w:widowControl w:val="0"/>
      <w:numPr>
        <w:ilvl w:val="1"/>
        <w:numId w:val="1"/>
      </w:numPr>
      <w:suppressAutoHyphens/>
      <w:spacing w:after="0" w:line="240" w:lineRule="auto"/>
      <w:jc w:val="center"/>
      <w:outlineLvl w:val="1"/>
    </w:pPr>
    <w:rPr>
      <w:rFonts w:ascii="Times New Roman" w:eastAsia="Times New Roman" w:hAnsi="Times New Roman" w:cs="Times New Roman"/>
      <w:b/>
      <w:bCs/>
      <w:color w:val="000000"/>
      <w:spacing w:val="60"/>
      <w:sz w:val="36"/>
      <w:szCs w:val="36"/>
      <w:lang w:eastAsia="zh-CN"/>
    </w:rPr>
  </w:style>
  <w:style w:type="paragraph" w:styleId="3">
    <w:name w:val="heading 3"/>
    <w:basedOn w:val="a"/>
    <w:next w:val="a"/>
    <w:link w:val="30"/>
    <w:qFormat/>
    <w:rsid w:val="003C5A21"/>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5">
    <w:name w:val="heading 5"/>
    <w:basedOn w:val="a"/>
    <w:next w:val="a"/>
    <w:link w:val="50"/>
    <w:qFormat/>
    <w:rsid w:val="003C5A21"/>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2545C8"/>
    <w:rPr>
      <w:color w:val="0000FF"/>
      <w:u w:val="single"/>
    </w:rPr>
  </w:style>
  <w:style w:type="character" w:customStyle="1" w:styleId="ListLabel1">
    <w:name w:val="ListLabel 1"/>
    <w:qFormat/>
    <w:rsid w:val="004F2739"/>
    <w:rPr>
      <w:rFonts w:ascii="Times New Roman" w:hAnsi="Times New Roman" w:cs="Times New Roman"/>
      <w:color w:val="auto"/>
      <w:sz w:val="28"/>
      <w:szCs w:val="28"/>
      <w:u w:val="none"/>
    </w:rPr>
  </w:style>
  <w:style w:type="character" w:customStyle="1" w:styleId="ListLabel2">
    <w:name w:val="ListLabel 2"/>
    <w:qFormat/>
    <w:rsid w:val="004F2739"/>
    <w:rPr>
      <w:rFonts w:ascii="Times New Roman" w:hAnsi="Times New Roman" w:cs="Times New Roman"/>
      <w:b w:val="0"/>
      <w:color w:val="auto"/>
      <w:sz w:val="28"/>
      <w:szCs w:val="28"/>
      <w:u w:val="none"/>
    </w:rPr>
  </w:style>
  <w:style w:type="character" w:customStyle="1" w:styleId="ListLabel3">
    <w:name w:val="ListLabel 3"/>
    <w:qFormat/>
    <w:rsid w:val="004F2739"/>
    <w:rPr>
      <w:rFonts w:ascii="Times New Roman" w:hAnsi="Times New Roman" w:cs="Times New Roman"/>
      <w:color w:val="auto"/>
      <w:sz w:val="28"/>
      <w:szCs w:val="28"/>
      <w:u w:val="none"/>
    </w:rPr>
  </w:style>
  <w:style w:type="character" w:customStyle="1" w:styleId="ListLabel4">
    <w:name w:val="ListLabel 4"/>
    <w:qFormat/>
    <w:rsid w:val="004F2739"/>
    <w:rPr>
      <w:rFonts w:ascii="Times New Roman" w:hAnsi="Times New Roman" w:cs="Times New Roman"/>
      <w:b w:val="0"/>
      <w:color w:val="auto"/>
      <w:sz w:val="28"/>
      <w:szCs w:val="28"/>
      <w:u w:val="none"/>
    </w:rPr>
  </w:style>
  <w:style w:type="paragraph" w:customStyle="1" w:styleId="a3">
    <w:name w:val="Заголовок"/>
    <w:basedOn w:val="a"/>
    <w:next w:val="a4"/>
    <w:qFormat/>
    <w:rsid w:val="004F2739"/>
    <w:pPr>
      <w:keepNext/>
      <w:spacing w:before="240" w:after="120"/>
    </w:pPr>
    <w:rPr>
      <w:rFonts w:ascii="Liberation Sans" w:eastAsia="Microsoft YaHei" w:hAnsi="Liberation Sans" w:cs="Mangal"/>
      <w:sz w:val="28"/>
      <w:szCs w:val="28"/>
    </w:rPr>
  </w:style>
  <w:style w:type="paragraph" w:styleId="a4">
    <w:name w:val="Body Text"/>
    <w:basedOn w:val="a"/>
    <w:rsid w:val="004F2739"/>
    <w:pPr>
      <w:spacing w:after="140"/>
    </w:pPr>
  </w:style>
  <w:style w:type="paragraph" w:styleId="a5">
    <w:name w:val="List"/>
    <w:basedOn w:val="a4"/>
    <w:rsid w:val="004F2739"/>
    <w:rPr>
      <w:rFonts w:cs="Mangal"/>
    </w:rPr>
  </w:style>
  <w:style w:type="paragraph" w:customStyle="1" w:styleId="Caption">
    <w:name w:val="Caption"/>
    <w:basedOn w:val="a"/>
    <w:qFormat/>
    <w:rsid w:val="004F2739"/>
    <w:pPr>
      <w:suppressLineNumbers/>
      <w:spacing w:before="120" w:after="120"/>
    </w:pPr>
    <w:rPr>
      <w:rFonts w:cs="Mangal"/>
      <w:i/>
      <w:iCs/>
      <w:sz w:val="24"/>
      <w:szCs w:val="24"/>
    </w:rPr>
  </w:style>
  <w:style w:type="paragraph" w:styleId="a6">
    <w:name w:val="index heading"/>
    <w:basedOn w:val="a"/>
    <w:qFormat/>
    <w:rsid w:val="004F2739"/>
    <w:pPr>
      <w:suppressLineNumbers/>
    </w:pPr>
    <w:rPr>
      <w:rFonts w:cs="Mangal"/>
    </w:rPr>
  </w:style>
  <w:style w:type="paragraph" w:styleId="a7">
    <w:name w:val="No Spacing"/>
    <w:qFormat/>
    <w:rsid w:val="002545C8"/>
    <w:rPr>
      <w:rFonts w:ascii="Calibri" w:eastAsiaTheme="minorHAnsi" w:hAnsi="Calibri"/>
      <w:sz w:val="22"/>
      <w:lang w:eastAsia="en-US"/>
    </w:rPr>
  </w:style>
  <w:style w:type="paragraph" w:customStyle="1" w:styleId="ConsPlusNormal">
    <w:name w:val="ConsPlusNormal"/>
    <w:qFormat/>
    <w:rsid w:val="002545C8"/>
    <w:pPr>
      <w:widowControl w:val="0"/>
    </w:pPr>
    <w:rPr>
      <w:rFonts w:eastAsia="Times New Roman" w:cs="Calibri"/>
      <w:sz w:val="22"/>
      <w:szCs w:val="20"/>
    </w:rPr>
  </w:style>
  <w:style w:type="paragraph" w:customStyle="1" w:styleId="ConsPlusTitle">
    <w:name w:val="ConsPlusTitle"/>
    <w:qFormat/>
    <w:rsid w:val="002545C8"/>
    <w:pPr>
      <w:widowControl w:val="0"/>
    </w:pPr>
    <w:rPr>
      <w:rFonts w:eastAsia="Times New Roman" w:cs="Calibri"/>
      <w:b/>
      <w:sz w:val="22"/>
      <w:szCs w:val="20"/>
    </w:rPr>
  </w:style>
  <w:style w:type="character" w:customStyle="1" w:styleId="10">
    <w:name w:val="Заголовок 1 Знак"/>
    <w:basedOn w:val="a0"/>
    <w:link w:val="1"/>
    <w:rsid w:val="003C5A21"/>
    <w:rPr>
      <w:rFonts w:ascii="Times New Roman" w:eastAsia="Times New Roman" w:hAnsi="Times New Roman" w:cs="Times New Roman"/>
      <w:b/>
      <w:bCs/>
      <w:kern w:val="2"/>
      <w:sz w:val="28"/>
      <w:szCs w:val="28"/>
      <w:lang w:eastAsia="zh-CN"/>
    </w:rPr>
  </w:style>
  <w:style w:type="character" w:customStyle="1" w:styleId="20">
    <w:name w:val="Заголовок 2 Знак"/>
    <w:basedOn w:val="a0"/>
    <w:link w:val="2"/>
    <w:rsid w:val="003C5A21"/>
    <w:rPr>
      <w:rFonts w:ascii="Times New Roman" w:eastAsia="Times New Roman" w:hAnsi="Times New Roman" w:cs="Times New Roman"/>
      <w:b/>
      <w:bCs/>
      <w:color w:val="000000"/>
      <w:spacing w:val="60"/>
      <w:sz w:val="36"/>
      <w:szCs w:val="36"/>
      <w:lang w:eastAsia="zh-CN"/>
    </w:rPr>
  </w:style>
  <w:style w:type="character" w:customStyle="1" w:styleId="30">
    <w:name w:val="Заголовок 3 Знак"/>
    <w:basedOn w:val="a0"/>
    <w:link w:val="3"/>
    <w:rsid w:val="003C5A21"/>
    <w:rPr>
      <w:rFonts w:ascii="Arial" w:eastAsia="Times New Roman" w:hAnsi="Arial" w:cs="Arial"/>
      <w:b/>
      <w:bCs/>
      <w:sz w:val="26"/>
      <w:szCs w:val="26"/>
      <w:lang w:eastAsia="zh-CN"/>
    </w:rPr>
  </w:style>
  <w:style w:type="character" w:customStyle="1" w:styleId="50">
    <w:name w:val="Заголовок 5 Знак"/>
    <w:basedOn w:val="a0"/>
    <w:link w:val="5"/>
    <w:rsid w:val="003C5A21"/>
    <w:rPr>
      <w:rFonts w:ascii="Times New Roman" w:eastAsia="Times New Roman" w:hAnsi="Times New Roman" w:cs="Times New Roman"/>
      <w:b/>
      <w:bCs/>
      <w:i/>
      <w:iCs/>
      <w:sz w:val="26"/>
      <w:szCs w:val="26"/>
      <w:lang w:eastAsia="zh-CN"/>
    </w:rPr>
  </w:style>
  <w:style w:type="numbering" w:customStyle="1" w:styleId="11">
    <w:name w:val="Нет списка1"/>
    <w:next w:val="a2"/>
    <w:uiPriority w:val="99"/>
    <w:semiHidden/>
    <w:unhideWhenUsed/>
    <w:rsid w:val="003C5A21"/>
  </w:style>
  <w:style w:type="character" w:customStyle="1" w:styleId="WW8Num1z0">
    <w:name w:val="WW8Num1z0"/>
    <w:rsid w:val="003C5A21"/>
  </w:style>
  <w:style w:type="character" w:customStyle="1" w:styleId="WW8Num1z1">
    <w:name w:val="WW8Num1z1"/>
    <w:rsid w:val="003C5A21"/>
  </w:style>
  <w:style w:type="character" w:customStyle="1" w:styleId="WW8Num1z2">
    <w:name w:val="WW8Num1z2"/>
    <w:rsid w:val="003C5A21"/>
    <w:rPr>
      <w:bCs/>
      <w:sz w:val="28"/>
      <w:szCs w:val="28"/>
    </w:rPr>
  </w:style>
  <w:style w:type="character" w:customStyle="1" w:styleId="WW8Num1z3">
    <w:name w:val="WW8Num1z3"/>
    <w:rsid w:val="003C5A21"/>
  </w:style>
  <w:style w:type="character" w:customStyle="1" w:styleId="WW8Num1z4">
    <w:name w:val="WW8Num1z4"/>
    <w:rsid w:val="003C5A21"/>
  </w:style>
  <w:style w:type="character" w:customStyle="1" w:styleId="WW8Num1z5">
    <w:name w:val="WW8Num1z5"/>
    <w:rsid w:val="003C5A21"/>
  </w:style>
  <w:style w:type="character" w:customStyle="1" w:styleId="WW8Num1z6">
    <w:name w:val="WW8Num1z6"/>
    <w:rsid w:val="003C5A21"/>
  </w:style>
  <w:style w:type="character" w:customStyle="1" w:styleId="WW8Num1z7">
    <w:name w:val="WW8Num1z7"/>
    <w:rsid w:val="003C5A21"/>
  </w:style>
  <w:style w:type="character" w:customStyle="1" w:styleId="WW8Num1z8">
    <w:name w:val="WW8Num1z8"/>
    <w:rsid w:val="003C5A21"/>
  </w:style>
  <w:style w:type="character" w:customStyle="1" w:styleId="WW8Num2z0">
    <w:name w:val="WW8Num2z0"/>
    <w:rsid w:val="003C5A21"/>
  </w:style>
  <w:style w:type="character" w:customStyle="1" w:styleId="WW8Num2z1">
    <w:name w:val="WW8Num2z1"/>
    <w:rsid w:val="003C5A21"/>
  </w:style>
  <w:style w:type="character" w:customStyle="1" w:styleId="WW8Num2z2">
    <w:name w:val="WW8Num2z2"/>
    <w:rsid w:val="003C5A21"/>
    <w:rPr>
      <w:bCs/>
      <w:sz w:val="28"/>
      <w:szCs w:val="28"/>
    </w:rPr>
  </w:style>
  <w:style w:type="character" w:customStyle="1" w:styleId="WW8Num2z3">
    <w:name w:val="WW8Num2z3"/>
    <w:rsid w:val="003C5A21"/>
  </w:style>
  <w:style w:type="character" w:customStyle="1" w:styleId="WW8Num2z4">
    <w:name w:val="WW8Num2z4"/>
    <w:rsid w:val="003C5A21"/>
  </w:style>
  <w:style w:type="character" w:customStyle="1" w:styleId="WW8Num2z5">
    <w:name w:val="WW8Num2z5"/>
    <w:rsid w:val="003C5A21"/>
  </w:style>
  <w:style w:type="character" w:customStyle="1" w:styleId="WW8Num2z6">
    <w:name w:val="WW8Num2z6"/>
    <w:rsid w:val="003C5A21"/>
  </w:style>
  <w:style w:type="character" w:customStyle="1" w:styleId="WW8Num2z7">
    <w:name w:val="WW8Num2z7"/>
    <w:rsid w:val="003C5A21"/>
  </w:style>
  <w:style w:type="character" w:customStyle="1" w:styleId="WW8Num2z8">
    <w:name w:val="WW8Num2z8"/>
    <w:rsid w:val="003C5A21"/>
  </w:style>
  <w:style w:type="character" w:customStyle="1" w:styleId="WW8Num3z0">
    <w:name w:val="WW8Num3z0"/>
    <w:rsid w:val="003C5A21"/>
    <w:rPr>
      <w:rFonts w:ascii="Times New Roman" w:hAnsi="Times New Roman" w:cs="Times New Roman" w:hint="default"/>
      <w:b/>
      <w:bCs/>
      <w:sz w:val="28"/>
      <w:szCs w:val="28"/>
    </w:rPr>
  </w:style>
  <w:style w:type="character" w:customStyle="1" w:styleId="WW8Num4z0">
    <w:name w:val="WW8Num4z0"/>
    <w:rsid w:val="003C5A21"/>
    <w:rPr>
      <w:rFonts w:ascii="Times New Roman" w:hAnsi="Times New Roman" w:cs="Times New Roman" w:hint="default"/>
      <w:b/>
      <w:sz w:val="24"/>
      <w:szCs w:val="24"/>
    </w:rPr>
  </w:style>
  <w:style w:type="character" w:customStyle="1" w:styleId="WW8Num4z2">
    <w:name w:val="WW8Num4z2"/>
    <w:rsid w:val="003C5A21"/>
    <w:rPr>
      <w:rFonts w:hint="default"/>
    </w:rPr>
  </w:style>
  <w:style w:type="character" w:customStyle="1" w:styleId="WW8Num5z0">
    <w:name w:val="WW8Num5z0"/>
    <w:rsid w:val="003C5A21"/>
    <w:rPr>
      <w:b/>
      <w:sz w:val="24"/>
    </w:rPr>
  </w:style>
  <w:style w:type="character" w:customStyle="1" w:styleId="WW8Num5z1">
    <w:name w:val="WW8Num5z1"/>
    <w:rsid w:val="003C5A21"/>
  </w:style>
  <w:style w:type="character" w:customStyle="1" w:styleId="WW8Num5z2">
    <w:name w:val="WW8Num5z2"/>
    <w:rsid w:val="003C5A21"/>
  </w:style>
  <w:style w:type="character" w:customStyle="1" w:styleId="WW8Num5z3">
    <w:name w:val="WW8Num5z3"/>
    <w:rsid w:val="003C5A21"/>
  </w:style>
  <w:style w:type="character" w:customStyle="1" w:styleId="WW8Num5z4">
    <w:name w:val="WW8Num5z4"/>
    <w:rsid w:val="003C5A21"/>
  </w:style>
  <w:style w:type="character" w:customStyle="1" w:styleId="WW8Num5z5">
    <w:name w:val="WW8Num5z5"/>
    <w:rsid w:val="003C5A21"/>
  </w:style>
  <w:style w:type="character" w:customStyle="1" w:styleId="WW8Num5z6">
    <w:name w:val="WW8Num5z6"/>
    <w:rsid w:val="003C5A21"/>
  </w:style>
  <w:style w:type="character" w:customStyle="1" w:styleId="WW8Num5z7">
    <w:name w:val="WW8Num5z7"/>
    <w:rsid w:val="003C5A21"/>
  </w:style>
  <w:style w:type="character" w:customStyle="1" w:styleId="WW8Num5z8">
    <w:name w:val="WW8Num5z8"/>
    <w:rsid w:val="003C5A21"/>
  </w:style>
  <w:style w:type="character" w:customStyle="1" w:styleId="WW8Num3z2">
    <w:name w:val="WW8Num3z2"/>
    <w:rsid w:val="003C5A21"/>
    <w:rPr>
      <w:rFonts w:hint="default"/>
    </w:rPr>
  </w:style>
  <w:style w:type="character" w:customStyle="1" w:styleId="WW8Num4z1">
    <w:name w:val="WW8Num4z1"/>
    <w:rsid w:val="003C5A21"/>
  </w:style>
  <w:style w:type="character" w:customStyle="1" w:styleId="WW8Num4z3">
    <w:name w:val="WW8Num4z3"/>
    <w:rsid w:val="003C5A21"/>
  </w:style>
  <w:style w:type="character" w:customStyle="1" w:styleId="WW8Num4z4">
    <w:name w:val="WW8Num4z4"/>
    <w:rsid w:val="003C5A21"/>
  </w:style>
  <w:style w:type="character" w:customStyle="1" w:styleId="WW8Num4z5">
    <w:name w:val="WW8Num4z5"/>
    <w:rsid w:val="003C5A21"/>
  </w:style>
  <w:style w:type="character" w:customStyle="1" w:styleId="WW8Num4z6">
    <w:name w:val="WW8Num4z6"/>
    <w:rsid w:val="003C5A21"/>
  </w:style>
  <w:style w:type="character" w:customStyle="1" w:styleId="WW8Num4z7">
    <w:name w:val="WW8Num4z7"/>
    <w:rsid w:val="003C5A21"/>
  </w:style>
  <w:style w:type="character" w:customStyle="1" w:styleId="WW8Num4z8">
    <w:name w:val="WW8Num4z8"/>
    <w:rsid w:val="003C5A21"/>
  </w:style>
  <w:style w:type="character" w:customStyle="1" w:styleId="21">
    <w:name w:val="Основной шрифт абзаца2"/>
    <w:rsid w:val="003C5A21"/>
  </w:style>
  <w:style w:type="character" w:customStyle="1" w:styleId="WW8Num3z1">
    <w:name w:val="WW8Num3z1"/>
    <w:rsid w:val="003C5A21"/>
  </w:style>
  <w:style w:type="character" w:customStyle="1" w:styleId="WW8Num3z3">
    <w:name w:val="WW8Num3z3"/>
    <w:rsid w:val="003C5A21"/>
  </w:style>
  <w:style w:type="character" w:customStyle="1" w:styleId="WW8Num3z4">
    <w:name w:val="WW8Num3z4"/>
    <w:rsid w:val="003C5A21"/>
  </w:style>
  <w:style w:type="character" w:customStyle="1" w:styleId="WW8Num3z5">
    <w:name w:val="WW8Num3z5"/>
    <w:rsid w:val="003C5A21"/>
  </w:style>
  <w:style w:type="character" w:customStyle="1" w:styleId="WW8Num3z6">
    <w:name w:val="WW8Num3z6"/>
    <w:rsid w:val="003C5A21"/>
  </w:style>
  <w:style w:type="character" w:customStyle="1" w:styleId="WW8Num3z7">
    <w:name w:val="WW8Num3z7"/>
    <w:rsid w:val="003C5A21"/>
  </w:style>
  <w:style w:type="character" w:customStyle="1" w:styleId="WW8Num3z8">
    <w:name w:val="WW8Num3z8"/>
    <w:rsid w:val="003C5A21"/>
  </w:style>
  <w:style w:type="character" w:customStyle="1" w:styleId="WW8Num6z0">
    <w:name w:val="WW8Num6z0"/>
    <w:rsid w:val="003C5A21"/>
  </w:style>
  <w:style w:type="character" w:customStyle="1" w:styleId="WW8Num6z1">
    <w:name w:val="WW8Num6z1"/>
    <w:rsid w:val="003C5A21"/>
  </w:style>
  <w:style w:type="character" w:customStyle="1" w:styleId="WW8Num6z2">
    <w:name w:val="WW8Num6z2"/>
    <w:rsid w:val="003C5A21"/>
  </w:style>
  <w:style w:type="character" w:customStyle="1" w:styleId="WW8Num6z3">
    <w:name w:val="WW8Num6z3"/>
    <w:rsid w:val="003C5A21"/>
  </w:style>
  <w:style w:type="character" w:customStyle="1" w:styleId="WW8Num6z4">
    <w:name w:val="WW8Num6z4"/>
    <w:rsid w:val="003C5A21"/>
  </w:style>
  <w:style w:type="character" w:customStyle="1" w:styleId="WW8Num6z5">
    <w:name w:val="WW8Num6z5"/>
    <w:rsid w:val="003C5A21"/>
  </w:style>
  <w:style w:type="character" w:customStyle="1" w:styleId="WW8Num6z6">
    <w:name w:val="WW8Num6z6"/>
    <w:rsid w:val="003C5A21"/>
  </w:style>
  <w:style w:type="character" w:customStyle="1" w:styleId="WW8Num6z7">
    <w:name w:val="WW8Num6z7"/>
    <w:rsid w:val="003C5A21"/>
  </w:style>
  <w:style w:type="character" w:customStyle="1" w:styleId="WW8Num6z8">
    <w:name w:val="WW8Num6z8"/>
    <w:rsid w:val="003C5A21"/>
  </w:style>
  <w:style w:type="character" w:customStyle="1" w:styleId="WW8Num7z0">
    <w:name w:val="WW8Num7z0"/>
    <w:rsid w:val="003C5A21"/>
  </w:style>
  <w:style w:type="character" w:customStyle="1" w:styleId="WW8Num7z1">
    <w:name w:val="WW8Num7z1"/>
    <w:rsid w:val="003C5A21"/>
  </w:style>
  <w:style w:type="character" w:customStyle="1" w:styleId="WW8Num7z2">
    <w:name w:val="WW8Num7z2"/>
    <w:rsid w:val="003C5A21"/>
  </w:style>
  <w:style w:type="character" w:customStyle="1" w:styleId="WW8Num7z3">
    <w:name w:val="WW8Num7z3"/>
    <w:rsid w:val="003C5A21"/>
  </w:style>
  <w:style w:type="character" w:customStyle="1" w:styleId="WW8Num7z4">
    <w:name w:val="WW8Num7z4"/>
    <w:rsid w:val="003C5A21"/>
  </w:style>
  <w:style w:type="character" w:customStyle="1" w:styleId="WW8Num7z5">
    <w:name w:val="WW8Num7z5"/>
    <w:rsid w:val="003C5A21"/>
  </w:style>
  <w:style w:type="character" w:customStyle="1" w:styleId="WW8Num7z6">
    <w:name w:val="WW8Num7z6"/>
    <w:rsid w:val="003C5A21"/>
  </w:style>
  <w:style w:type="character" w:customStyle="1" w:styleId="WW8Num7z7">
    <w:name w:val="WW8Num7z7"/>
    <w:rsid w:val="003C5A21"/>
  </w:style>
  <w:style w:type="character" w:customStyle="1" w:styleId="WW8Num7z8">
    <w:name w:val="WW8Num7z8"/>
    <w:rsid w:val="003C5A21"/>
  </w:style>
  <w:style w:type="character" w:customStyle="1" w:styleId="WW8Num8z0">
    <w:name w:val="WW8Num8z0"/>
    <w:rsid w:val="003C5A21"/>
    <w:rPr>
      <w:rFonts w:hint="default"/>
    </w:rPr>
  </w:style>
  <w:style w:type="character" w:customStyle="1" w:styleId="WW8Num8z1">
    <w:name w:val="WW8Num8z1"/>
    <w:rsid w:val="003C5A21"/>
  </w:style>
  <w:style w:type="character" w:customStyle="1" w:styleId="WW8Num8z2">
    <w:name w:val="WW8Num8z2"/>
    <w:rsid w:val="003C5A21"/>
  </w:style>
  <w:style w:type="character" w:customStyle="1" w:styleId="WW8Num8z3">
    <w:name w:val="WW8Num8z3"/>
    <w:rsid w:val="003C5A21"/>
  </w:style>
  <w:style w:type="character" w:customStyle="1" w:styleId="WW8Num8z4">
    <w:name w:val="WW8Num8z4"/>
    <w:rsid w:val="003C5A21"/>
  </w:style>
  <w:style w:type="character" w:customStyle="1" w:styleId="WW8Num8z5">
    <w:name w:val="WW8Num8z5"/>
    <w:rsid w:val="003C5A21"/>
  </w:style>
  <w:style w:type="character" w:customStyle="1" w:styleId="WW8Num8z6">
    <w:name w:val="WW8Num8z6"/>
    <w:rsid w:val="003C5A21"/>
  </w:style>
  <w:style w:type="character" w:customStyle="1" w:styleId="WW8Num8z7">
    <w:name w:val="WW8Num8z7"/>
    <w:rsid w:val="003C5A21"/>
  </w:style>
  <w:style w:type="character" w:customStyle="1" w:styleId="WW8Num8z8">
    <w:name w:val="WW8Num8z8"/>
    <w:rsid w:val="003C5A21"/>
  </w:style>
  <w:style w:type="character" w:customStyle="1" w:styleId="WW8Num9z0">
    <w:name w:val="WW8Num9z0"/>
    <w:rsid w:val="003C5A21"/>
    <w:rPr>
      <w:rFonts w:hint="default"/>
    </w:rPr>
  </w:style>
  <w:style w:type="character" w:customStyle="1" w:styleId="WW8Num9z1">
    <w:name w:val="WW8Num9z1"/>
    <w:rsid w:val="003C5A21"/>
  </w:style>
  <w:style w:type="character" w:customStyle="1" w:styleId="WW8Num9z2">
    <w:name w:val="WW8Num9z2"/>
    <w:rsid w:val="003C5A21"/>
  </w:style>
  <w:style w:type="character" w:customStyle="1" w:styleId="WW8Num9z3">
    <w:name w:val="WW8Num9z3"/>
    <w:rsid w:val="003C5A21"/>
  </w:style>
  <w:style w:type="character" w:customStyle="1" w:styleId="WW8Num9z4">
    <w:name w:val="WW8Num9z4"/>
    <w:rsid w:val="003C5A21"/>
  </w:style>
  <w:style w:type="character" w:customStyle="1" w:styleId="WW8Num9z5">
    <w:name w:val="WW8Num9z5"/>
    <w:rsid w:val="003C5A21"/>
  </w:style>
  <w:style w:type="character" w:customStyle="1" w:styleId="WW8Num9z6">
    <w:name w:val="WW8Num9z6"/>
    <w:rsid w:val="003C5A21"/>
  </w:style>
  <w:style w:type="character" w:customStyle="1" w:styleId="WW8Num9z7">
    <w:name w:val="WW8Num9z7"/>
    <w:rsid w:val="003C5A21"/>
  </w:style>
  <w:style w:type="character" w:customStyle="1" w:styleId="WW8Num9z8">
    <w:name w:val="WW8Num9z8"/>
    <w:rsid w:val="003C5A21"/>
  </w:style>
  <w:style w:type="character" w:customStyle="1" w:styleId="WW8Num10z0">
    <w:name w:val="WW8Num10z0"/>
    <w:rsid w:val="003C5A21"/>
    <w:rPr>
      <w:rFonts w:hint="default"/>
      <w:color w:val="auto"/>
    </w:rPr>
  </w:style>
  <w:style w:type="character" w:customStyle="1" w:styleId="WW8Num10z1">
    <w:name w:val="WW8Num10z1"/>
    <w:rsid w:val="003C5A21"/>
    <w:rPr>
      <w:rFonts w:hint="default"/>
    </w:rPr>
  </w:style>
  <w:style w:type="character" w:customStyle="1" w:styleId="WW8Num10z2">
    <w:name w:val="WW8Num10z2"/>
    <w:rsid w:val="003C5A21"/>
  </w:style>
  <w:style w:type="character" w:customStyle="1" w:styleId="WW8Num10z3">
    <w:name w:val="WW8Num10z3"/>
    <w:rsid w:val="003C5A21"/>
  </w:style>
  <w:style w:type="character" w:customStyle="1" w:styleId="WW8Num10z4">
    <w:name w:val="WW8Num10z4"/>
    <w:rsid w:val="003C5A21"/>
  </w:style>
  <w:style w:type="character" w:customStyle="1" w:styleId="WW8Num10z5">
    <w:name w:val="WW8Num10z5"/>
    <w:rsid w:val="003C5A21"/>
  </w:style>
  <w:style w:type="character" w:customStyle="1" w:styleId="WW8Num10z6">
    <w:name w:val="WW8Num10z6"/>
    <w:rsid w:val="003C5A21"/>
  </w:style>
  <w:style w:type="character" w:customStyle="1" w:styleId="WW8Num10z7">
    <w:name w:val="WW8Num10z7"/>
    <w:rsid w:val="003C5A21"/>
  </w:style>
  <w:style w:type="character" w:customStyle="1" w:styleId="WW8Num10z8">
    <w:name w:val="WW8Num10z8"/>
    <w:rsid w:val="003C5A21"/>
  </w:style>
  <w:style w:type="character" w:customStyle="1" w:styleId="WW8Num11z0">
    <w:name w:val="WW8Num11z0"/>
    <w:rsid w:val="003C5A21"/>
    <w:rPr>
      <w:rFonts w:hint="default"/>
    </w:rPr>
  </w:style>
  <w:style w:type="character" w:customStyle="1" w:styleId="WW8Num12z0">
    <w:name w:val="WW8Num12z0"/>
    <w:rsid w:val="003C5A21"/>
  </w:style>
  <w:style w:type="character" w:customStyle="1" w:styleId="WW8Num12z1">
    <w:name w:val="WW8Num12z1"/>
    <w:rsid w:val="003C5A21"/>
  </w:style>
  <w:style w:type="character" w:customStyle="1" w:styleId="WW8Num12z2">
    <w:name w:val="WW8Num12z2"/>
    <w:rsid w:val="003C5A21"/>
  </w:style>
  <w:style w:type="character" w:customStyle="1" w:styleId="WW8Num12z3">
    <w:name w:val="WW8Num12z3"/>
    <w:rsid w:val="003C5A21"/>
  </w:style>
  <w:style w:type="character" w:customStyle="1" w:styleId="WW8Num12z4">
    <w:name w:val="WW8Num12z4"/>
    <w:rsid w:val="003C5A21"/>
  </w:style>
  <w:style w:type="character" w:customStyle="1" w:styleId="WW8Num12z5">
    <w:name w:val="WW8Num12z5"/>
    <w:rsid w:val="003C5A21"/>
  </w:style>
  <w:style w:type="character" w:customStyle="1" w:styleId="WW8Num12z6">
    <w:name w:val="WW8Num12z6"/>
    <w:rsid w:val="003C5A21"/>
  </w:style>
  <w:style w:type="character" w:customStyle="1" w:styleId="WW8Num12z7">
    <w:name w:val="WW8Num12z7"/>
    <w:rsid w:val="003C5A21"/>
  </w:style>
  <w:style w:type="character" w:customStyle="1" w:styleId="WW8Num12z8">
    <w:name w:val="WW8Num12z8"/>
    <w:rsid w:val="003C5A21"/>
  </w:style>
  <w:style w:type="character" w:customStyle="1" w:styleId="WW8Num13z0">
    <w:name w:val="WW8Num13z0"/>
    <w:rsid w:val="003C5A21"/>
    <w:rPr>
      <w:rFonts w:hint="default"/>
    </w:rPr>
  </w:style>
  <w:style w:type="character" w:customStyle="1" w:styleId="WW8Num13z1">
    <w:name w:val="WW8Num13z1"/>
    <w:rsid w:val="003C5A21"/>
  </w:style>
  <w:style w:type="character" w:customStyle="1" w:styleId="WW8Num13z2">
    <w:name w:val="WW8Num13z2"/>
    <w:rsid w:val="003C5A21"/>
  </w:style>
  <w:style w:type="character" w:customStyle="1" w:styleId="WW8Num13z3">
    <w:name w:val="WW8Num13z3"/>
    <w:rsid w:val="003C5A21"/>
  </w:style>
  <w:style w:type="character" w:customStyle="1" w:styleId="WW8Num13z4">
    <w:name w:val="WW8Num13z4"/>
    <w:rsid w:val="003C5A21"/>
  </w:style>
  <w:style w:type="character" w:customStyle="1" w:styleId="WW8Num13z5">
    <w:name w:val="WW8Num13z5"/>
    <w:rsid w:val="003C5A21"/>
  </w:style>
  <w:style w:type="character" w:customStyle="1" w:styleId="WW8Num13z6">
    <w:name w:val="WW8Num13z6"/>
    <w:rsid w:val="003C5A21"/>
  </w:style>
  <w:style w:type="character" w:customStyle="1" w:styleId="WW8Num13z7">
    <w:name w:val="WW8Num13z7"/>
    <w:rsid w:val="003C5A21"/>
  </w:style>
  <w:style w:type="character" w:customStyle="1" w:styleId="WW8Num13z8">
    <w:name w:val="WW8Num13z8"/>
    <w:rsid w:val="003C5A21"/>
  </w:style>
  <w:style w:type="character" w:customStyle="1" w:styleId="WW8Num14z0">
    <w:name w:val="WW8Num14z0"/>
    <w:rsid w:val="003C5A21"/>
    <w:rPr>
      <w:rFonts w:hint="default"/>
    </w:rPr>
  </w:style>
  <w:style w:type="character" w:customStyle="1" w:styleId="WW8Num14z1">
    <w:name w:val="WW8Num14z1"/>
    <w:rsid w:val="003C5A21"/>
  </w:style>
  <w:style w:type="character" w:customStyle="1" w:styleId="WW8Num14z2">
    <w:name w:val="WW8Num14z2"/>
    <w:rsid w:val="003C5A21"/>
  </w:style>
  <w:style w:type="character" w:customStyle="1" w:styleId="WW8Num14z3">
    <w:name w:val="WW8Num14z3"/>
    <w:rsid w:val="003C5A21"/>
  </w:style>
  <w:style w:type="character" w:customStyle="1" w:styleId="WW8Num14z4">
    <w:name w:val="WW8Num14z4"/>
    <w:rsid w:val="003C5A21"/>
  </w:style>
  <w:style w:type="character" w:customStyle="1" w:styleId="WW8Num14z5">
    <w:name w:val="WW8Num14z5"/>
    <w:rsid w:val="003C5A21"/>
  </w:style>
  <w:style w:type="character" w:customStyle="1" w:styleId="WW8Num14z6">
    <w:name w:val="WW8Num14z6"/>
    <w:rsid w:val="003C5A21"/>
  </w:style>
  <w:style w:type="character" w:customStyle="1" w:styleId="WW8Num14z7">
    <w:name w:val="WW8Num14z7"/>
    <w:rsid w:val="003C5A21"/>
  </w:style>
  <w:style w:type="character" w:customStyle="1" w:styleId="WW8Num14z8">
    <w:name w:val="WW8Num14z8"/>
    <w:rsid w:val="003C5A21"/>
  </w:style>
  <w:style w:type="character" w:customStyle="1" w:styleId="WW8Num15z0">
    <w:name w:val="WW8Num15z0"/>
    <w:rsid w:val="003C5A21"/>
    <w:rPr>
      <w:rFonts w:hint="default"/>
    </w:rPr>
  </w:style>
  <w:style w:type="character" w:customStyle="1" w:styleId="WW8Num15z1">
    <w:name w:val="WW8Num15z1"/>
    <w:rsid w:val="003C5A21"/>
  </w:style>
  <w:style w:type="character" w:customStyle="1" w:styleId="WW8Num15z2">
    <w:name w:val="WW8Num15z2"/>
    <w:rsid w:val="003C5A21"/>
  </w:style>
  <w:style w:type="character" w:customStyle="1" w:styleId="WW8Num15z3">
    <w:name w:val="WW8Num15z3"/>
    <w:rsid w:val="003C5A21"/>
  </w:style>
  <w:style w:type="character" w:customStyle="1" w:styleId="WW8Num15z4">
    <w:name w:val="WW8Num15z4"/>
    <w:rsid w:val="003C5A21"/>
  </w:style>
  <w:style w:type="character" w:customStyle="1" w:styleId="WW8Num15z5">
    <w:name w:val="WW8Num15z5"/>
    <w:rsid w:val="003C5A21"/>
  </w:style>
  <w:style w:type="character" w:customStyle="1" w:styleId="WW8Num15z6">
    <w:name w:val="WW8Num15z6"/>
    <w:rsid w:val="003C5A21"/>
  </w:style>
  <w:style w:type="character" w:customStyle="1" w:styleId="WW8Num15z7">
    <w:name w:val="WW8Num15z7"/>
    <w:rsid w:val="003C5A21"/>
  </w:style>
  <w:style w:type="character" w:customStyle="1" w:styleId="WW8Num15z8">
    <w:name w:val="WW8Num15z8"/>
    <w:rsid w:val="003C5A21"/>
  </w:style>
  <w:style w:type="character" w:customStyle="1" w:styleId="WW8Num16z0">
    <w:name w:val="WW8Num16z0"/>
    <w:rsid w:val="003C5A21"/>
    <w:rPr>
      <w:rFonts w:hint="default"/>
    </w:rPr>
  </w:style>
  <w:style w:type="character" w:customStyle="1" w:styleId="WW8Num17z0">
    <w:name w:val="WW8Num17z0"/>
    <w:rsid w:val="003C5A21"/>
    <w:rPr>
      <w:rFonts w:hint="default"/>
    </w:rPr>
  </w:style>
  <w:style w:type="character" w:customStyle="1" w:styleId="WW8Num17z1">
    <w:name w:val="WW8Num17z1"/>
    <w:rsid w:val="003C5A21"/>
  </w:style>
  <w:style w:type="character" w:customStyle="1" w:styleId="WW8Num17z2">
    <w:name w:val="WW8Num17z2"/>
    <w:rsid w:val="003C5A21"/>
  </w:style>
  <w:style w:type="character" w:customStyle="1" w:styleId="WW8Num17z3">
    <w:name w:val="WW8Num17z3"/>
    <w:rsid w:val="003C5A21"/>
  </w:style>
  <w:style w:type="character" w:customStyle="1" w:styleId="WW8Num17z4">
    <w:name w:val="WW8Num17z4"/>
    <w:rsid w:val="003C5A21"/>
  </w:style>
  <w:style w:type="character" w:customStyle="1" w:styleId="WW8Num17z5">
    <w:name w:val="WW8Num17z5"/>
    <w:rsid w:val="003C5A21"/>
  </w:style>
  <w:style w:type="character" w:customStyle="1" w:styleId="WW8Num17z6">
    <w:name w:val="WW8Num17z6"/>
    <w:rsid w:val="003C5A21"/>
  </w:style>
  <w:style w:type="character" w:customStyle="1" w:styleId="WW8Num17z7">
    <w:name w:val="WW8Num17z7"/>
    <w:rsid w:val="003C5A21"/>
  </w:style>
  <w:style w:type="character" w:customStyle="1" w:styleId="WW8Num17z8">
    <w:name w:val="WW8Num17z8"/>
    <w:rsid w:val="003C5A21"/>
  </w:style>
  <w:style w:type="character" w:customStyle="1" w:styleId="WW8Num18z0">
    <w:name w:val="WW8Num18z0"/>
    <w:rsid w:val="003C5A21"/>
    <w:rPr>
      <w:rFonts w:hint="default"/>
      <w:b/>
    </w:rPr>
  </w:style>
  <w:style w:type="character" w:customStyle="1" w:styleId="WW8Num18z1">
    <w:name w:val="WW8Num18z1"/>
    <w:rsid w:val="003C5A21"/>
  </w:style>
  <w:style w:type="character" w:customStyle="1" w:styleId="WW8Num18z2">
    <w:name w:val="WW8Num18z2"/>
    <w:rsid w:val="003C5A21"/>
  </w:style>
  <w:style w:type="character" w:customStyle="1" w:styleId="WW8Num18z3">
    <w:name w:val="WW8Num18z3"/>
    <w:rsid w:val="003C5A21"/>
  </w:style>
  <w:style w:type="character" w:customStyle="1" w:styleId="WW8Num18z4">
    <w:name w:val="WW8Num18z4"/>
    <w:rsid w:val="003C5A21"/>
  </w:style>
  <w:style w:type="character" w:customStyle="1" w:styleId="WW8Num18z5">
    <w:name w:val="WW8Num18z5"/>
    <w:rsid w:val="003C5A21"/>
  </w:style>
  <w:style w:type="character" w:customStyle="1" w:styleId="WW8Num18z6">
    <w:name w:val="WW8Num18z6"/>
    <w:rsid w:val="003C5A21"/>
  </w:style>
  <w:style w:type="character" w:customStyle="1" w:styleId="WW8Num18z7">
    <w:name w:val="WW8Num18z7"/>
    <w:rsid w:val="003C5A21"/>
  </w:style>
  <w:style w:type="character" w:customStyle="1" w:styleId="WW8Num18z8">
    <w:name w:val="WW8Num18z8"/>
    <w:rsid w:val="003C5A21"/>
  </w:style>
  <w:style w:type="character" w:customStyle="1" w:styleId="WW8Num19z0">
    <w:name w:val="WW8Num19z0"/>
    <w:rsid w:val="003C5A21"/>
    <w:rPr>
      <w:rFonts w:hint="default"/>
    </w:rPr>
  </w:style>
  <w:style w:type="character" w:customStyle="1" w:styleId="WW8Num19z2">
    <w:name w:val="WW8Num19z2"/>
    <w:rsid w:val="003C5A21"/>
  </w:style>
  <w:style w:type="character" w:customStyle="1" w:styleId="WW8Num19z3">
    <w:name w:val="WW8Num19z3"/>
    <w:rsid w:val="003C5A21"/>
  </w:style>
  <w:style w:type="character" w:customStyle="1" w:styleId="WW8Num19z4">
    <w:name w:val="WW8Num19z4"/>
    <w:rsid w:val="003C5A21"/>
  </w:style>
  <w:style w:type="character" w:customStyle="1" w:styleId="WW8Num19z5">
    <w:name w:val="WW8Num19z5"/>
    <w:rsid w:val="003C5A21"/>
  </w:style>
  <w:style w:type="character" w:customStyle="1" w:styleId="WW8Num19z6">
    <w:name w:val="WW8Num19z6"/>
    <w:rsid w:val="003C5A21"/>
  </w:style>
  <w:style w:type="character" w:customStyle="1" w:styleId="WW8Num19z7">
    <w:name w:val="WW8Num19z7"/>
    <w:rsid w:val="003C5A21"/>
  </w:style>
  <w:style w:type="character" w:customStyle="1" w:styleId="WW8Num19z8">
    <w:name w:val="WW8Num19z8"/>
    <w:rsid w:val="003C5A21"/>
  </w:style>
  <w:style w:type="character" w:customStyle="1" w:styleId="WW8Num20z0">
    <w:name w:val="WW8Num20z0"/>
    <w:rsid w:val="003C5A21"/>
    <w:rPr>
      <w:rFonts w:hint="default"/>
    </w:rPr>
  </w:style>
  <w:style w:type="character" w:customStyle="1" w:styleId="WW8Num21z0">
    <w:name w:val="WW8Num21z0"/>
    <w:rsid w:val="003C5A21"/>
    <w:rPr>
      <w:rFonts w:hint="default"/>
    </w:rPr>
  </w:style>
  <w:style w:type="character" w:customStyle="1" w:styleId="WW8Num22z0">
    <w:name w:val="WW8Num22z0"/>
    <w:rsid w:val="003C5A21"/>
    <w:rPr>
      <w:rFonts w:ascii="Times New Roman" w:eastAsia="Times New Roman" w:hAnsi="Times New Roman" w:cs="Times New Roman"/>
    </w:rPr>
  </w:style>
  <w:style w:type="character" w:customStyle="1" w:styleId="WW8Num22z1">
    <w:name w:val="WW8Num22z1"/>
    <w:rsid w:val="003C5A21"/>
  </w:style>
  <w:style w:type="character" w:customStyle="1" w:styleId="WW8Num22z2">
    <w:name w:val="WW8Num22z2"/>
    <w:rsid w:val="003C5A21"/>
  </w:style>
  <w:style w:type="character" w:customStyle="1" w:styleId="WW8Num22z3">
    <w:name w:val="WW8Num22z3"/>
    <w:rsid w:val="003C5A21"/>
  </w:style>
  <w:style w:type="character" w:customStyle="1" w:styleId="WW8Num22z4">
    <w:name w:val="WW8Num22z4"/>
    <w:rsid w:val="003C5A21"/>
  </w:style>
  <w:style w:type="character" w:customStyle="1" w:styleId="WW8Num22z5">
    <w:name w:val="WW8Num22z5"/>
    <w:rsid w:val="003C5A21"/>
  </w:style>
  <w:style w:type="character" w:customStyle="1" w:styleId="WW8Num22z6">
    <w:name w:val="WW8Num22z6"/>
    <w:rsid w:val="003C5A21"/>
  </w:style>
  <w:style w:type="character" w:customStyle="1" w:styleId="WW8Num22z7">
    <w:name w:val="WW8Num22z7"/>
    <w:rsid w:val="003C5A21"/>
  </w:style>
  <w:style w:type="character" w:customStyle="1" w:styleId="WW8Num22z8">
    <w:name w:val="WW8Num22z8"/>
    <w:rsid w:val="003C5A21"/>
  </w:style>
  <w:style w:type="character" w:customStyle="1" w:styleId="WW8Num23z0">
    <w:name w:val="WW8Num23z0"/>
    <w:rsid w:val="003C5A21"/>
    <w:rPr>
      <w:rFonts w:hint="default"/>
    </w:rPr>
  </w:style>
  <w:style w:type="character" w:customStyle="1" w:styleId="WW8Num23z1">
    <w:name w:val="WW8Num23z1"/>
    <w:rsid w:val="003C5A21"/>
  </w:style>
  <w:style w:type="character" w:customStyle="1" w:styleId="WW8Num23z2">
    <w:name w:val="WW8Num23z2"/>
    <w:rsid w:val="003C5A21"/>
  </w:style>
  <w:style w:type="character" w:customStyle="1" w:styleId="WW8Num23z3">
    <w:name w:val="WW8Num23z3"/>
    <w:rsid w:val="003C5A21"/>
  </w:style>
  <w:style w:type="character" w:customStyle="1" w:styleId="WW8Num23z4">
    <w:name w:val="WW8Num23z4"/>
    <w:rsid w:val="003C5A21"/>
  </w:style>
  <w:style w:type="character" w:customStyle="1" w:styleId="WW8Num23z5">
    <w:name w:val="WW8Num23z5"/>
    <w:rsid w:val="003C5A21"/>
  </w:style>
  <w:style w:type="character" w:customStyle="1" w:styleId="WW8Num23z6">
    <w:name w:val="WW8Num23z6"/>
    <w:rsid w:val="003C5A21"/>
  </w:style>
  <w:style w:type="character" w:customStyle="1" w:styleId="WW8Num23z7">
    <w:name w:val="WW8Num23z7"/>
    <w:rsid w:val="003C5A21"/>
  </w:style>
  <w:style w:type="character" w:customStyle="1" w:styleId="WW8Num23z8">
    <w:name w:val="WW8Num23z8"/>
    <w:rsid w:val="003C5A21"/>
  </w:style>
  <w:style w:type="character" w:customStyle="1" w:styleId="WW8Num24z0">
    <w:name w:val="WW8Num24z0"/>
    <w:rsid w:val="003C5A21"/>
    <w:rPr>
      <w:rFonts w:hint="default"/>
    </w:rPr>
  </w:style>
  <w:style w:type="character" w:customStyle="1" w:styleId="WW8Num24z1">
    <w:name w:val="WW8Num24z1"/>
    <w:rsid w:val="003C5A21"/>
  </w:style>
  <w:style w:type="character" w:customStyle="1" w:styleId="WW8Num24z2">
    <w:name w:val="WW8Num24z2"/>
    <w:rsid w:val="003C5A21"/>
  </w:style>
  <w:style w:type="character" w:customStyle="1" w:styleId="WW8Num24z3">
    <w:name w:val="WW8Num24z3"/>
    <w:rsid w:val="003C5A21"/>
  </w:style>
  <w:style w:type="character" w:customStyle="1" w:styleId="WW8Num24z4">
    <w:name w:val="WW8Num24z4"/>
    <w:rsid w:val="003C5A21"/>
  </w:style>
  <w:style w:type="character" w:customStyle="1" w:styleId="WW8Num24z5">
    <w:name w:val="WW8Num24z5"/>
    <w:rsid w:val="003C5A21"/>
  </w:style>
  <w:style w:type="character" w:customStyle="1" w:styleId="WW8Num24z6">
    <w:name w:val="WW8Num24z6"/>
    <w:rsid w:val="003C5A21"/>
  </w:style>
  <w:style w:type="character" w:customStyle="1" w:styleId="WW8Num24z7">
    <w:name w:val="WW8Num24z7"/>
    <w:rsid w:val="003C5A21"/>
  </w:style>
  <w:style w:type="character" w:customStyle="1" w:styleId="WW8Num24z8">
    <w:name w:val="WW8Num24z8"/>
    <w:rsid w:val="003C5A21"/>
  </w:style>
  <w:style w:type="character" w:customStyle="1" w:styleId="WW8Num25z0">
    <w:name w:val="WW8Num25z0"/>
    <w:rsid w:val="003C5A21"/>
    <w:rPr>
      <w:rFonts w:ascii="Symbol" w:hAnsi="Symbol" w:cs="Symbol" w:hint="default"/>
    </w:rPr>
  </w:style>
  <w:style w:type="character" w:customStyle="1" w:styleId="WW8Num25z1">
    <w:name w:val="WW8Num25z1"/>
    <w:rsid w:val="003C5A21"/>
    <w:rPr>
      <w:rFonts w:ascii="Courier New" w:hAnsi="Courier New" w:cs="Courier New" w:hint="default"/>
    </w:rPr>
  </w:style>
  <w:style w:type="character" w:customStyle="1" w:styleId="WW8Num25z2">
    <w:name w:val="WW8Num25z2"/>
    <w:rsid w:val="003C5A21"/>
    <w:rPr>
      <w:rFonts w:ascii="Wingdings" w:hAnsi="Wingdings" w:cs="Wingdings" w:hint="default"/>
    </w:rPr>
  </w:style>
  <w:style w:type="character" w:customStyle="1" w:styleId="WW8Num26z0">
    <w:name w:val="WW8Num26z0"/>
    <w:rsid w:val="003C5A21"/>
    <w:rPr>
      <w:rFonts w:hint="default"/>
    </w:rPr>
  </w:style>
  <w:style w:type="character" w:customStyle="1" w:styleId="WW8Num26z1">
    <w:name w:val="WW8Num26z1"/>
    <w:rsid w:val="003C5A21"/>
  </w:style>
  <w:style w:type="character" w:customStyle="1" w:styleId="WW8Num26z2">
    <w:name w:val="WW8Num26z2"/>
    <w:rsid w:val="003C5A21"/>
  </w:style>
  <w:style w:type="character" w:customStyle="1" w:styleId="WW8Num26z3">
    <w:name w:val="WW8Num26z3"/>
    <w:rsid w:val="003C5A21"/>
  </w:style>
  <w:style w:type="character" w:customStyle="1" w:styleId="WW8Num26z4">
    <w:name w:val="WW8Num26z4"/>
    <w:rsid w:val="003C5A21"/>
  </w:style>
  <w:style w:type="character" w:customStyle="1" w:styleId="WW8Num26z5">
    <w:name w:val="WW8Num26z5"/>
    <w:rsid w:val="003C5A21"/>
  </w:style>
  <w:style w:type="character" w:customStyle="1" w:styleId="WW8Num26z6">
    <w:name w:val="WW8Num26z6"/>
    <w:rsid w:val="003C5A21"/>
  </w:style>
  <w:style w:type="character" w:customStyle="1" w:styleId="WW8Num26z7">
    <w:name w:val="WW8Num26z7"/>
    <w:rsid w:val="003C5A21"/>
  </w:style>
  <w:style w:type="character" w:customStyle="1" w:styleId="WW8Num26z8">
    <w:name w:val="WW8Num26z8"/>
    <w:rsid w:val="003C5A21"/>
  </w:style>
  <w:style w:type="character" w:customStyle="1" w:styleId="WW8Num27z0">
    <w:name w:val="WW8Num27z0"/>
    <w:rsid w:val="003C5A21"/>
    <w:rPr>
      <w:rFonts w:hint="default"/>
    </w:rPr>
  </w:style>
  <w:style w:type="character" w:customStyle="1" w:styleId="WW8Num27z1">
    <w:name w:val="WW8Num27z1"/>
    <w:rsid w:val="003C5A21"/>
  </w:style>
  <w:style w:type="character" w:customStyle="1" w:styleId="WW8Num27z2">
    <w:name w:val="WW8Num27z2"/>
    <w:rsid w:val="003C5A21"/>
  </w:style>
  <w:style w:type="character" w:customStyle="1" w:styleId="WW8Num27z3">
    <w:name w:val="WW8Num27z3"/>
    <w:rsid w:val="003C5A21"/>
  </w:style>
  <w:style w:type="character" w:customStyle="1" w:styleId="WW8Num27z4">
    <w:name w:val="WW8Num27z4"/>
    <w:rsid w:val="003C5A21"/>
  </w:style>
  <w:style w:type="character" w:customStyle="1" w:styleId="WW8Num27z5">
    <w:name w:val="WW8Num27z5"/>
    <w:rsid w:val="003C5A21"/>
  </w:style>
  <w:style w:type="character" w:customStyle="1" w:styleId="WW8Num27z6">
    <w:name w:val="WW8Num27z6"/>
    <w:rsid w:val="003C5A21"/>
  </w:style>
  <w:style w:type="character" w:customStyle="1" w:styleId="WW8Num27z7">
    <w:name w:val="WW8Num27z7"/>
    <w:rsid w:val="003C5A21"/>
  </w:style>
  <w:style w:type="character" w:customStyle="1" w:styleId="WW8Num27z8">
    <w:name w:val="WW8Num27z8"/>
    <w:rsid w:val="003C5A21"/>
  </w:style>
  <w:style w:type="character" w:customStyle="1" w:styleId="WW8Num28z0">
    <w:name w:val="WW8Num28z0"/>
    <w:rsid w:val="003C5A21"/>
    <w:rPr>
      <w:rFonts w:hint="default"/>
    </w:rPr>
  </w:style>
  <w:style w:type="character" w:customStyle="1" w:styleId="WW8Num29z0">
    <w:name w:val="WW8Num29z0"/>
    <w:rsid w:val="003C5A21"/>
    <w:rPr>
      <w:rFonts w:hint="default"/>
      <w:color w:val="auto"/>
    </w:rPr>
  </w:style>
  <w:style w:type="character" w:customStyle="1" w:styleId="WW8Num29z1">
    <w:name w:val="WW8Num29z1"/>
    <w:rsid w:val="003C5A21"/>
    <w:rPr>
      <w:rFonts w:hint="default"/>
    </w:rPr>
  </w:style>
  <w:style w:type="character" w:customStyle="1" w:styleId="WW8Num29z2">
    <w:name w:val="WW8Num29z2"/>
    <w:rsid w:val="003C5A21"/>
  </w:style>
  <w:style w:type="character" w:customStyle="1" w:styleId="WW8Num29z3">
    <w:name w:val="WW8Num29z3"/>
    <w:rsid w:val="003C5A21"/>
  </w:style>
  <w:style w:type="character" w:customStyle="1" w:styleId="WW8Num29z4">
    <w:name w:val="WW8Num29z4"/>
    <w:rsid w:val="003C5A21"/>
  </w:style>
  <w:style w:type="character" w:customStyle="1" w:styleId="WW8Num29z5">
    <w:name w:val="WW8Num29z5"/>
    <w:rsid w:val="003C5A21"/>
  </w:style>
  <w:style w:type="character" w:customStyle="1" w:styleId="WW8Num29z6">
    <w:name w:val="WW8Num29z6"/>
    <w:rsid w:val="003C5A21"/>
  </w:style>
  <w:style w:type="character" w:customStyle="1" w:styleId="WW8Num29z7">
    <w:name w:val="WW8Num29z7"/>
    <w:rsid w:val="003C5A21"/>
  </w:style>
  <w:style w:type="character" w:customStyle="1" w:styleId="WW8Num29z8">
    <w:name w:val="WW8Num29z8"/>
    <w:rsid w:val="003C5A21"/>
  </w:style>
  <w:style w:type="character" w:customStyle="1" w:styleId="WW8Num30z0">
    <w:name w:val="WW8Num30z0"/>
    <w:rsid w:val="003C5A21"/>
    <w:rPr>
      <w:rFonts w:ascii="Times New Roman" w:hAnsi="Times New Roman" w:cs="Times New Roman" w:hint="default"/>
    </w:rPr>
  </w:style>
  <w:style w:type="character" w:customStyle="1" w:styleId="WW8Num31z0">
    <w:name w:val="WW8Num31z0"/>
    <w:rsid w:val="003C5A21"/>
  </w:style>
  <w:style w:type="character" w:customStyle="1" w:styleId="WW8Num31z1">
    <w:name w:val="WW8Num31z1"/>
    <w:rsid w:val="003C5A21"/>
  </w:style>
  <w:style w:type="character" w:customStyle="1" w:styleId="WW8Num31z2">
    <w:name w:val="WW8Num31z2"/>
    <w:rsid w:val="003C5A21"/>
  </w:style>
  <w:style w:type="character" w:customStyle="1" w:styleId="WW8Num31z3">
    <w:name w:val="WW8Num31z3"/>
    <w:rsid w:val="003C5A21"/>
  </w:style>
  <w:style w:type="character" w:customStyle="1" w:styleId="WW8Num31z4">
    <w:name w:val="WW8Num31z4"/>
    <w:rsid w:val="003C5A21"/>
  </w:style>
  <w:style w:type="character" w:customStyle="1" w:styleId="WW8Num31z5">
    <w:name w:val="WW8Num31z5"/>
    <w:rsid w:val="003C5A21"/>
  </w:style>
  <w:style w:type="character" w:customStyle="1" w:styleId="WW8Num31z6">
    <w:name w:val="WW8Num31z6"/>
    <w:rsid w:val="003C5A21"/>
  </w:style>
  <w:style w:type="character" w:customStyle="1" w:styleId="WW8Num31z7">
    <w:name w:val="WW8Num31z7"/>
    <w:rsid w:val="003C5A21"/>
  </w:style>
  <w:style w:type="character" w:customStyle="1" w:styleId="WW8Num31z8">
    <w:name w:val="WW8Num31z8"/>
    <w:rsid w:val="003C5A21"/>
  </w:style>
  <w:style w:type="character" w:customStyle="1" w:styleId="WW8Num32z0">
    <w:name w:val="WW8Num32z0"/>
    <w:rsid w:val="003C5A21"/>
    <w:rPr>
      <w:rFonts w:hint="default"/>
    </w:rPr>
  </w:style>
  <w:style w:type="character" w:customStyle="1" w:styleId="WW8Num32z1">
    <w:name w:val="WW8Num32z1"/>
    <w:rsid w:val="003C5A21"/>
  </w:style>
  <w:style w:type="character" w:customStyle="1" w:styleId="WW8Num32z2">
    <w:name w:val="WW8Num32z2"/>
    <w:rsid w:val="003C5A21"/>
  </w:style>
  <w:style w:type="character" w:customStyle="1" w:styleId="WW8Num32z3">
    <w:name w:val="WW8Num32z3"/>
    <w:rsid w:val="003C5A21"/>
  </w:style>
  <w:style w:type="character" w:customStyle="1" w:styleId="WW8Num32z4">
    <w:name w:val="WW8Num32z4"/>
    <w:rsid w:val="003C5A21"/>
  </w:style>
  <w:style w:type="character" w:customStyle="1" w:styleId="WW8Num32z5">
    <w:name w:val="WW8Num32z5"/>
    <w:rsid w:val="003C5A21"/>
  </w:style>
  <w:style w:type="character" w:customStyle="1" w:styleId="WW8Num32z6">
    <w:name w:val="WW8Num32z6"/>
    <w:rsid w:val="003C5A21"/>
  </w:style>
  <w:style w:type="character" w:customStyle="1" w:styleId="WW8Num32z7">
    <w:name w:val="WW8Num32z7"/>
    <w:rsid w:val="003C5A21"/>
  </w:style>
  <w:style w:type="character" w:customStyle="1" w:styleId="WW8Num32z8">
    <w:name w:val="WW8Num32z8"/>
    <w:rsid w:val="003C5A21"/>
  </w:style>
  <w:style w:type="character" w:customStyle="1" w:styleId="WW8Num33z0">
    <w:name w:val="WW8Num33z0"/>
    <w:rsid w:val="003C5A21"/>
    <w:rPr>
      <w:rFonts w:hint="default"/>
      <w:color w:val="auto"/>
    </w:rPr>
  </w:style>
  <w:style w:type="character" w:customStyle="1" w:styleId="WW8Num33z1">
    <w:name w:val="WW8Num33z1"/>
    <w:rsid w:val="003C5A21"/>
    <w:rPr>
      <w:rFonts w:hint="default"/>
    </w:rPr>
  </w:style>
  <w:style w:type="character" w:customStyle="1" w:styleId="WW8Num33z2">
    <w:name w:val="WW8Num33z2"/>
    <w:rsid w:val="003C5A21"/>
  </w:style>
  <w:style w:type="character" w:customStyle="1" w:styleId="WW8Num33z3">
    <w:name w:val="WW8Num33z3"/>
    <w:rsid w:val="003C5A21"/>
  </w:style>
  <w:style w:type="character" w:customStyle="1" w:styleId="WW8Num33z4">
    <w:name w:val="WW8Num33z4"/>
    <w:rsid w:val="003C5A21"/>
  </w:style>
  <w:style w:type="character" w:customStyle="1" w:styleId="WW8Num33z5">
    <w:name w:val="WW8Num33z5"/>
    <w:rsid w:val="003C5A21"/>
  </w:style>
  <w:style w:type="character" w:customStyle="1" w:styleId="WW8Num33z6">
    <w:name w:val="WW8Num33z6"/>
    <w:rsid w:val="003C5A21"/>
  </w:style>
  <w:style w:type="character" w:customStyle="1" w:styleId="WW8Num33z7">
    <w:name w:val="WW8Num33z7"/>
    <w:rsid w:val="003C5A21"/>
  </w:style>
  <w:style w:type="character" w:customStyle="1" w:styleId="WW8Num33z8">
    <w:name w:val="WW8Num33z8"/>
    <w:rsid w:val="003C5A21"/>
  </w:style>
  <w:style w:type="character" w:customStyle="1" w:styleId="WW8NumSt24z0">
    <w:name w:val="WW8NumSt24z0"/>
    <w:rsid w:val="003C5A21"/>
    <w:rPr>
      <w:rFonts w:ascii="Times New Roman" w:hAnsi="Times New Roman" w:cs="Times New Roman" w:hint="default"/>
    </w:rPr>
  </w:style>
  <w:style w:type="character" w:customStyle="1" w:styleId="12">
    <w:name w:val="Основной шрифт абзаца1"/>
    <w:rsid w:val="003C5A21"/>
  </w:style>
  <w:style w:type="character" w:customStyle="1" w:styleId="a8">
    <w:name w:val="Верхний колонтитул Знак"/>
    <w:basedOn w:val="12"/>
    <w:rsid w:val="003C5A21"/>
    <w:rPr>
      <w:rFonts w:ascii="Times New Roman" w:hAnsi="Times New Roman" w:cs="Times New Roman"/>
      <w:sz w:val="24"/>
      <w:szCs w:val="24"/>
    </w:rPr>
  </w:style>
  <w:style w:type="character" w:customStyle="1" w:styleId="a9">
    <w:name w:val="Нижний колонтитул Знак"/>
    <w:basedOn w:val="12"/>
    <w:rsid w:val="003C5A21"/>
    <w:rPr>
      <w:rFonts w:ascii="Times New Roman" w:hAnsi="Times New Roman" w:cs="Times New Roman"/>
      <w:sz w:val="24"/>
      <w:szCs w:val="24"/>
    </w:rPr>
  </w:style>
  <w:style w:type="character" w:customStyle="1" w:styleId="aa">
    <w:name w:val="Название Знак"/>
    <w:basedOn w:val="12"/>
    <w:rsid w:val="003C5A21"/>
    <w:rPr>
      <w:rFonts w:ascii="Times New Roman" w:hAnsi="Times New Roman" w:cs="Times New Roman"/>
      <w:b/>
      <w:bCs/>
      <w:sz w:val="24"/>
      <w:szCs w:val="24"/>
    </w:rPr>
  </w:style>
  <w:style w:type="character" w:customStyle="1" w:styleId="13">
    <w:name w:val="Основной текст Знак1"/>
    <w:basedOn w:val="12"/>
    <w:rsid w:val="003C5A21"/>
    <w:rPr>
      <w:rFonts w:ascii="Times New Roman" w:hAnsi="Times New Roman" w:cs="Times New Roman"/>
      <w:b/>
      <w:bCs/>
      <w:sz w:val="24"/>
      <w:szCs w:val="24"/>
    </w:rPr>
  </w:style>
  <w:style w:type="character" w:customStyle="1" w:styleId="ab">
    <w:name w:val="Основной текст Знак"/>
    <w:rsid w:val="003C5A21"/>
    <w:rPr>
      <w:rFonts w:ascii="Times New Roman" w:hAnsi="Times New Roman" w:cs="Times New Roman"/>
      <w:sz w:val="24"/>
      <w:szCs w:val="24"/>
    </w:rPr>
  </w:style>
  <w:style w:type="character" w:customStyle="1" w:styleId="ac">
    <w:name w:val="Основной текст с отступом Знак"/>
    <w:basedOn w:val="12"/>
    <w:rsid w:val="003C5A21"/>
    <w:rPr>
      <w:rFonts w:ascii="Times New Roman" w:hAnsi="Times New Roman" w:cs="Times New Roman"/>
      <w:sz w:val="24"/>
      <w:szCs w:val="24"/>
    </w:rPr>
  </w:style>
  <w:style w:type="character" w:styleId="ad">
    <w:name w:val="page number"/>
    <w:basedOn w:val="12"/>
    <w:rsid w:val="003C5A21"/>
  </w:style>
  <w:style w:type="character" w:styleId="ae">
    <w:name w:val="Hyperlink"/>
    <w:basedOn w:val="12"/>
    <w:rsid w:val="003C5A21"/>
    <w:rPr>
      <w:color w:val="0000FF"/>
      <w:u w:val="single"/>
    </w:rPr>
  </w:style>
  <w:style w:type="character" w:customStyle="1" w:styleId="af">
    <w:name w:val="Текст выноски Знак"/>
    <w:basedOn w:val="12"/>
    <w:rsid w:val="003C5A21"/>
    <w:rPr>
      <w:rFonts w:ascii="Arial" w:hAnsi="Arial" w:cs="Arial"/>
      <w:sz w:val="16"/>
      <w:szCs w:val="16"/>
    </w:rPr>
  </w:style>
  <w:style w:type="character" w:customStyle="1" w:styleId="22">
    <w:name w:val="Основной текст с отступом 2 Знак"/>
    <w:basedOn w:val="12"/>
    <w:rsid w:val="003C5A21"/>
    <w:rPr>
      <w:rFonts w:ascii="Times New Roman" w:hAnsi="Times New Roman" w:cs="Times New Roman"/>
      <w:sz w:val="24"/>
      <w:szCs w:val="24"/>
    </w:rPr>
  </w:style>
  <w:style w:type="character" w:customStyle="1" w:styleId="af0">
    <w:name w:val="Текст Знак"/>
    <w:basedOn w:val="12"/>
    <w:rsid w:val="003C5A21"/>
    <w:rPr>
      <w:rFonts w:ascii="Courier New" w:eastAsia="Times New Roman" w:hAnsi="Courier New" w:cs="Courier New"/>
      <w:sz w:val="20"/>
      <w:szCs w:val="20"/>
    </w:rPr>
  </w:style>
  <w:style w:type="character" w:customStyle="1" w:styleId="14">
    <w:name w:val="Знак примечания1"/>
    <w:basedOn w:val="12"/>
    <w:rsid w:val="003C5A21"/>
    <w:rPr>
      <w:sz w:val="16"/>
      <w:szCs w:val="16"/>
    </w:rPr>
  </w:style>
  <w:style w:type="character" w:customStyle="1" w:styleId="af1">
    <w:name w:val="Текст примечания Знак"/>
    <w:basedOn w:val="12"/>
    <w:rsid w:val="003C5A21"/>
    <w:rPr>
      <w:rFonts w:ascii="Times New Roman" w:hAnsi="Times New Roman" w:cs="Times New Roman"/>
    </w:rPr>
  </w:style>
  <w:style w:type="character" w:customStyle="1" w:styleId="af2">
    <w:name w:val="Тема примечания Знак"/>
    <w:basedOn w:val="af1"/>
    <w:rsid w:val="003C5A21"/>
    <w:rPr>
      <w:b/>
      <w:bCs/>
    </w:rPr>
  </w:style>
  <w:style w:type="character" w:customStyle="1" w:styleId="23">
    <w:name w:val="Основной текст 2 Знак"/>
    <w:basedOn w:val="12"/>
    <w:rsid w:val="003C5A21"/>
    <w:rPr>
      <w:rFonts w:ascii="Times New Roman" w:eastAsia="Times New Roman" w:hAnsi="Times New Roman" w:cs="Times New Roman"/>
      <w:sz w:val="24"/>
      <w:szCs w:val="24"/>
      <w:shd w:val="clear" w:color="auto" w:fill="FFFFFF"/>
    </w:rPr>
  </w:style>
  <w:style w:type="character" w:customStyle="1" w:styleId="ListLabel98">
    <w:name w:val="ListLabel 98"/>
    <w:rsid w:val="003C5A21"/>
    <w:rPr>
      <w:b/>
      <w:sz w:val="24"/>
    </w:rPr>
  </w:style>
  <w:style w:type="character" w:customStyle="1" w:styleId="HTML">
    <w:name w:val="Стандартный HTML Знак"/>
    <w:basedOn w:val="21"/>
    <w:rsid w:val="003C5A21"/>
    <w:rPr>
      <w:rFonts w:ascii="Courier New" w:hAnsi="Courier New" w:cs="Courier New"/>
    </w:rPr>
  </w:style>
  <w:style w:type="paragraph" w:styleId="af3">
    <w:name w:val="caption"/>
    <w:basedOn w:val="a"/>
    <w:qFormat/>
    <w:rsid w:val="003C5A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3C5A2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5">
    <w:name w:val="Название объекта1"/>
    <w:basedOn w:val="a"/>
    <w:rsid w:val="003C5A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3C5A21"/>
    <w:pPr>
      <w:suppressLineNumbers/>
      <w:suppressAutoHyphens/>
      <w:spacing w:after="0" w:line="240" w:lineRule="auto"/>
    </w:pPr>
    <w:rPr>
      <w:rFonts w:ascii="Times New Roman" w:eastAsia="Times New Roman" w:hAnsi="Times New Roman" w:cs="Mangal"/>
      <w:sz w:val="24"/>
      <w:szCs w:val="24"/>
      <w:lang w:eastAsia="zh-CN"/>
    </w:rPr>
  </w:style>
  <w:style w:type="paragraph" w:styleId="af4">
    <w:name w:val="header"/>
    <w:basedOn w:val="a"/>
    <w:link w:val="17"/>
    <w:rsid w:val="003C5A21"/>
    <w:pPr>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Верхний колонтитул Знак1"/>
    <w:basedOn w:val="a0"/>
    <w:link w:val="af4"/>
    <w:rsid w:val="003C5A21"/>
    <w:rPr>
      <w:rFonts w:ascii="Times New Roman" w:eastAsia="Times New Roman" w:hAnsi="Times New Roman" w:cs="Times New Roman"/>
      <w:sz w:val="24"/>
      <w:szCs w:val="24"/>
      <w:lang w:eastAsia="zh-CN"/>
    </w:rPr>
  </w:style>
  <w:style w:type="paragraph" w:styleId="af5">
    <w:name w:val="footer"/>
    <w:basedOn w:val="a"/>
    <w:link w:val="18"/>
    <w:rsid w:val="003C5A21"/>
    <w:pPr>
      <w:suppressAutoHyphens/>
      <w:spacing w:after="0" w:line="240" w:lineRule="auto"/>
    </w:pPr>
    <w:rPr>
      <w:rFonts w:ascii="Times New Roman" w:eastAsia="Times New Roman" w:hAnsi="Times New Roman" w:cs="Times New Roman"/>
      <w:sz w:val="24"/>
      <w:szCs w:val="24"/>
      <w:lang w:eastAsia="zh-CN"/>
    </w:rPr>
  </w:style>
  <w:style w:type="character" w:customStyle="1" w:styleId="18">
    <w:name w:val="Нижний колонтитул Знак1"/>
    <w:basedOn w:val="a0"/>
    <w:link w:val="af5"/>
    <w:rsid w:val="003C5A21"/>
    <w:rPr>
      <w:rFonts w:ascii="Times New Roman" w:eastAsia="Times New Roman" w:hAnsi="Times New Roman" w:cs="Times New Roman"/>
      <w:sz w:val="24"/>
      <w:szCs w:val="24"/>
      <w:lang w:eastAsia="zh-CN"/>
    </w:rPr>
  </w:style>
  <w:style w:type="paragraph" w:customStyle="1" w:styleId="19">
    <w:name w:val="Знак Знак1"/>
    <w:basedOn w:val="a"/>
    <w:rsid w:val="003C5A21"/>
    <w:pPr>
      <w:suppressAutoHyphens/>
      <w:spacing w:after="160" w:line="240" w:lineRule="exact"/>
    </w:pPr>
    <w:rPr>
      <w:rFonts w:ascii="Verdana" w:eastAsia="Times New Roman" w:hAnsi="Verdana" w:cs="Verdana"/>
      <w:sz w:val="20"/>
      <w:szCs w:val="20"/>
      <w:lang w:val="en-US" w:eastAsia="zh-CN"/>
    </w:rPr>
  </w:style>
  <w:style w:type="paragraph" w:styleId="af6">
    <w:name w:val="Body Text Indent"/>
    <w:basedOn w:val="a"/>
    <w:link w:val="1a"/>
    <w:rsid w:val="003C5A21"/>
    <w:pPr>
      <w:suppressAutoHyphens/>
      <w:spacing w:after="0" w:line="240" w:lineRule="auto"/>
      <w:ind w:firstLine="720"/>
      <w:jc w:val="both"/>
    </w:pPr>
    <w:rPr>
      <w:rFonts w:ascii="Times New Roman" w:eastAsia="Times New Roman" w:hAnsi="Times New Roman" w:cs="Times New Roman"/>
      <w:sz w:val="28"/>
      <w:szCs w:val="28"/>
      <w:lang w:eastAsia="zh-CN"/>
    </w:rPr>
  </w:style>
  <w:style w:type="character" w:customStyle="1" w:styleId="1a">
    <w:name w:val="Основной текст с отступом Знак1"/>
    <w:basedOn w:val="a0"/>
    <w:link w:val="af6"/>
    <w:rsid w:val="003C5A21"/>
    <w:rPr>
      <w:rFonts w:ascii="Times New Roman" w:eastAsia="Times New Roman" w:hAnsi="Times New Roman" w:cs="Times New Roman"/>
      <w:sz w:val="28"/>
      <w:szCs w:val="28"/>
      <w:lang w:eastAsia="zh-CN"/>
    </w:rPr>
  </w:style>
  <w:style w:type="paragraph" w:customStyle="1" w:styleId="ConsNormal">
    <w:name w:val="ConsNormal"/>
    <w:rsid w:val="003C5A21"/>
    <w:pPr>
      <w:widowControl w:val="0"/>
      <w:suppressAutoHyphens/>
      <w:autoSpaceDE w:val="0"/>
      <w:ind w:firstLine="720"/>
    </w:pPr>
    <w:rPr>
      <w:rFonts w:ascii="Arial" w:eastAsia="Times New Roman" w:hAnsi="Arial" w:cs="Arial"/>
      <w:szCs w:val="20"/>
      <w:lang w:eastAsia="zh-CN"/>
    </w:rPr>
  </w:style>
  <w:style w:type="paragraph" w:customStyle="1" w:styleId="ConsTitle">
    <w:name w:val="ConsTitle"/>
    <w:rsid w:val="003C5A21"/>
    <w:pPr>
      <w:widowControl w:val="0"/>
      <w:suppressAutoHyphens/>
      <w:autoSpaceDE w:val="0"/>
    </w:pPr>
    <w:rPr>
      <w:rFonts w:ascii="Arial" w:eastAsia="Times New Roman" w:hAnsi="Arial" w:cs="Arial"/>
      <w:b/>
      <w:bCs/>
      <w:szCs w:val="20"/>
      <w:lang w:eastAsia="zh-CN"/>
    </w:rPr>
  </w:style>
  <w:style w:type="paragraph" w:customStyle="1" w:styleId="ConsPlusNonformat">
    <w:name w:val="ConsPlusNonformat"/>
    <w:rsid w:val="003C5A21"/>
    <w:pPr>
      <w:widowControl w:val="0"/>
      <w:suppressAutoHyphens/>
      <w:autoSpaceDE w:val="0"/>
    </w:pPr>
    <w:rPr>
      <w:rFonts w:ascii="Courier New" w:eastAsia="Times New Roman" w:hAnsi="Courier New" w:cs="Courier New"/>
      <w:szCs w:val="20"/>
      <w:lang w:eastAsia="zh-CN"/>
    </w:rPr>
  </w:style>
  <w:style w:type="paragraph" w:styleId="af7">
    <w:name w:val="Balloon Text"/>
    <w:basedOn w:val="a"/>
    <w:link w:val="1b"/>
    <w:rsid w:val="003C5A21"/>
    <w:pPr>
      <w:suppressAutoHyphens/>
      <w:spacing w:after="0" w:line="240" w:lineRule="auto"/>
    </w:pPr>
    <w:rPr>
      <w:rFonts w:ascii="Arial" w:eastAsia="Times New Roman" w:hAnsi="Arial" w:cs="Arial"/>
      <w:sz w:val="16"/>
      <w:szCs w:val="16"/>
      <w:lang w:eastAsia="zh-CN"/>
    </w:rPr>
  </w:style>
  <w:style w:type="character" w:customStyle="1" w:styleId="1b">
    <w:name w:val="Текст выноски Знак1"/>
    <w:basedOn w:val="a0"/>
    <w:link w:val="af7"/>
    <w:rsid w:val="003C5A21"/>
    <w:rPr>
      <w:rFonts w:ascii="Arial" w:eastAsia="Times New Roman" w:hAnsi="Arial" w:cs="Arial"/>
      <w:sz w:val="16"/>
      <w:szCs w:val="16"/>
      <w:lang w:eastAsia="zh-CN"/>
    </w:rPr>
  </w:style>
  <w:style w:type="paragraph" w:customStyle="1" w:styleId="210">
    <w:name w:val="Основной текст с отступом 21"/>
    <w:basedOn w:val="a"/>
    <w:rsid w:val="003C5A21"/>
    <w:pPr>
      <w:suppressAutoHyphens/>
      <w:spacing w:after="120" w:line="480" w:lineRule="auto"/>
      <w:ind w:left="283"/>
    </w:pPr>
    <w:rPr>
      <w:rFonts w:ascii="Times New Roman" w:eastAsia="Times New Roman" w:hAnsi="Times New Roman" w:cs="Times New Roman"/>
      <w:sz w:val="28"/>
      <w:szCs w:val="28"/>
      <w:lang w:eastAsia="zh-CN"/>
    </w:rPr>
  </w:style>
  <w:style w:type="paragraph" w:customStyle="1" w:styleId="1c">
    <w:name w:val="Текст1"/>
    <w:basedOn w:val="a"/>
    <w:rsid w:val="003C5A21"/>
    <w:pPr>
      <w:suppressAutoHyphens/>
      <w:spacing w:after="0" w:line="240" w:lineRule="auto"/>
    </w:pPr>
    <w:rPr>
      <w:rFonts w:ascii="Courier New" w:eastAsia="Calibri" w:hAnsi="Courier New" w:cs="Courier New"/>
      <w:sz w:val="20"/>
      <w:szCs w:val="20"/>
      <w:lang w:eastAsia="zh-CN"/>
    </w:rPr>
  </w:style>
  <w:style w:type="paragraph" w:customStyle="1" w:styleId="af8">
    <w:name w:val="Знак"/>
    <w:basedOn w:val="a"/>
    <w:rsid w:val="003C5A21"/>
    <w:pPr>
      <w:suppressAutoHyphens/>
      <w:spacing w:after="160" w:line="240" w:lineRule="exact"/>
    </w:pPr>
    <w:rPr>
      <w:rFonts w:ascii="Verdana" w:eastAsia="Calibri" w:hAnsi="Verdana" w:cs="Verdana"/>
      <w:sz w:val="20"/>
      <w:szCs w:val="20"/>
      <w:lang w:val="en-US" w:eastAsia="zh-CN"/>
    </w:rPr>
  </w:style>
  <w:style w:type="paragraph" w:customStyle="1" w:styleId="1d">
    <w:name w:val="Абзац списка1"/>
    <w:basedOn w:val="a"/>
    <w:rsid w:val="003C5A21"/>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9">
    <w:name w:val="Содержимое врезки"/>
    <w:basedOn w:val="a4"/>
    <w:rsid w:val="003C5A21"/>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e">
    <w:name w:val="Текст примечания1"/>
    <w:basedOn w:val="a"/>
    <w:rsid w:val="003C5A21"/>
    <w:pPr>
      <w:suppressAutoHyphens/>
      <w:spacing w:after="0" w:line="240" w:lineRule="auto"/>
    </w:pPr>
    <w:rPr>
      <w:rFonts w:ascii="Times New Roman" w:eastAsia="Times New Roman" w:hAnsi="Times New Roman" w:cs="Times New Roman"/>
      <w:sz w:val="20"/>
      <w:szCs w:val="20"/>
      <w:lang w:eastAsia="zh-CN"/>
    </w:rPr>
  </w:style>
  <w:style w:type="paragraph" w:styleId="afa">
    <w:name w:val="annotation text"/>
    <w:basedOn w:val="a"/>
    <w:link w:val="1f"/>
    <w:uiPriority w:val="99"/>
    <w:semiHidden/>
    <w:unhideWhenUsed/>
    <w:rsid w:val="003C5A21"/>
    <w:pPr>
      <w:spacing w:line="240" w:lineRule="auto"/>
    </w:pPr>
    <w:rPr>
      <w:sz w:val="20"/>
      <w:szCs w:val="20"/>
    </w:rPr>
  </w:style>
  <w:style w:type="character" w:customStyle="1" w:styleId="1f">
    <w:name w:val="Текст примечания Знак1"/>
    <w:basedOn w:val="a0"/>
    <w:link w:val="afa"/>
    <w:uiPriority w:val="99"/>
    <w:semiHidden/>
    <w:rsid w:val="003C5A21"/>
    <w:rPr>
      <w:szCs w:val="20"/>
    </w:rPr>
  </w:style>
  <w:style w:type="paragraph" w:styleId="afb">
    <w:name w:val="annotation subject"/>
    <w:basedOn w:val="1e"/>
    <w:next w:val="1e"/>
    <w:link w:val="1f0"/>
    <w:rsid w:val="003C5A21"/>
    <w:rPr>
      <w:b/>
      <w:bCs/>
    </w:rPr>
  </w:style>
  <w:style w:type="character" w:customStyle="1" w:styleId="1f0">
    <w:name w:val="Тема примечания Знак1"/>
    <w:basedOn w:val="1f"/>
    <w:link w:val="afb"/>
    <w:rsid w:val="003C5A21"/>
    <w:rPr>
      <w:rFonts w:ascii="Times New Roman" w:eastAsia="Times New Roman" w:hAnsi="Times New Roman" w:cs="Times New Roman"/>
      <w:b/>
      <w:bCs/>
      <w:lang w:eastAsia="zh-CN"/>
    </w:rPr>
  </w:style>
  <w:style w:type="paragraph" w:customStyle="1" w:styleId="ConsPlusCell">
    <w:name w:val="ConsPlusCell"/>
    <w:rsid w:val="003C5A21"/>
    <w:pPr>
      <w:widowControl w:val="0"/>
      <w:suppressAutoHyphens/>
      <w:autoSpaceDE w:val="0"/>
    </w:pPr>
    <w:rPr>
      <w:rFonts w:ascii="Arial" w:eastAsia="Times New Roman" w:hAnsi="Arial" w:cs="Arial"/>
      <w:szCs w:val="20"/>
      <w:lang w:eastAsia="zh-CN"/>
    </w:rPr>
  </w:style>
  <w:style w:type="paragraph" w:customStyle="1" w:styleId="1f1">
    <w:name w:val="Цитата1"/>
    <w:basedOn w:val="a"/>
    <w:rsid w:val="003C5A21"/>
    <w:pPr>
      <w:widowControl w:val="0"/>
      <w:shd w:val="clear" w:color="auto" w:fill="FFFFFF"/>
      <w:tabs>
        <w:tab w:val="left" w:pos="-1985"/>
      </w:tabs>
      <w:suppressAutoHyphens/>
      <w:autoSpaceDE w:val="0"/>
      <w:spacing w:after="0" w:line="274" w:lineRule="exact"/>
      <w:ind w:left="5" w:right="43"/>
      <w:jc w:val="both"/>
    </w:pPr>
    <w:rPr>
      <w:rFonts w:ascii="Times New Roman" w:eastAsia="Times New Roman" w:hAnsi="Times New Roman" w:cs="Times New Roman"/>
      <w:sz w:val="24"/>
      <w:szCs w:val="24"/>
      <w:lang w:eastAsia="zh-CN"/>
    </w:rPr>
  </w:style>
  <w:style w:type="paragraph" w:customStyle="1" w:styleId="211">
    <w:name w:val="Основной текст 21"/>
    <w:basedOn w:val="a"/>
    <w:rsid w:val="003C5A21"/>
    <w:pPr>
      <w:widowControl w:val="0"/>
      <w:shd w:val="clear" w:color="auto" w:fill="FFFFFF"/>
      <w:tabs>
        <w:tab w:val="left" w:pos="-284"/>
      </w:tabs>
      <w:suppressAutoHyphens/>
      <w:autoSpaceDE w:val="0"/>
      <w:spacing w:after="0" w:line="274" w:lineRule="exact"/>
      <w:ind w:right="24"/>
      <w:jc w:val="both"/>
    </w:pPr>
    <w:rPr>
      <w:rFonts w:ascii="Times New Roman" w:eastAsia="Times New Roman" w:hAnsi="Times New Roman" w:cs="Times New Roman"/>
      <w:sz w:val="24"/>
      <w:szCs w:val="24"/>
      <w:lang w:eastAsia="zh-CN"/>
    </w:rPr>
  </w:style>
  <w:style w:type="paragraph" w:customStyle="1" w:styleId="NoSpacing">
    <w:name w:val="No Spacing"/>
    <w:rsid w:val="003C5A21"/>
    <w:pPr>
      <w:suppressAutoHyphens/>
    </w:pPr>
    <w:rPr>
      <w:rFonts w:ascii="Calibri" w:eastAsia="font293" w:hAnsi="Calibri" w:cs="font293"/>
      <w:sz w:val="22"/>
      <w:lang w:eastAsia="zh-CN"/>
    </w:rPr>
  </w:style>
  <w:style w:type="paragraph" w:styleId="HTML0">
    <w:name w:val="HTML Preformatted"/>
    <w:basedOn w:val="a"/>
    <w:link w:val="HTML1"/>
    <w:rsid w:val="003C5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3C5A21"/>
    <w:rPr>
      <w:rFonts w:ascii="Courier New" w:eastAsia="Times New Roman" w:hAnsi="Courier New" w:cs="Courier New"/>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User/Desktop/%D0%90%D0%B4%D0%BC%D0%B8%D0%BD%D0%B8%D1%81%D1%82%D1%80%D0%B0%D1%82%D0%B8%D0%B2%D0%BD%D1%8B%D0%B5%20%D1%80%D0%B5%D0%B3%D0%BB%D0%B0%D0%BC%D0%B5%D0%BD%D1%82%D1%8B/%D0%93%D1%80%D0%B0%D0%B4%D0%BE%D1%81%D1%82%D1%80%D0%BE%D0%B8%D1%82%D0%B5%D0%BB%D1%8C%D1%81%D1%82%D0%B2%D0%BE/%D0%A0%D0%B5%D0%B3%D0%BB%D0%B0%D0%BC%D0%B5%D0%BD%D1%82%20%D0%B0%D1%83%D0%BA%D1%86%D0%B8%D0%BE%D0%BD%D1%8B%20%D0%BF%D0%BE%20%D1%80%D0%B5%D0%BA%D0%BB%D0%B0%D0%BC%D0%B5.docx" TargetMode="External"/><Relationship Id="rId3" Type="http://schemas.openxmlformats.org/officeDocument/2006/relationships/settings" Target="settings.xml"/><Relationship Id="rId7" Type="http://schemas.openxmlformats.org/officeDocument/2006/relationships/hyperlink" Target="file:///C:/Users/User/Desktop/%D0%90%D0%B4%D0%BC%D0%B8%D0%BD%D0%B8%D1%81%D1%82%D1%80%D0%B0%D1%82%D0%B8%D0%B2%D0%BD%D1%8B%D0%B5%20%D1%80%D0%B5%D0%B3%D0%BB%D0%B0%D0%BC%D0%B5%D0%BD%D1%82%D1%8B/%D0%93%D1%80%D0%B0%D0%B4%D0%BE%D1%81%D1%82%D1%80%D0%BE%D0%B8%D1%82%D0%B5%D0%BB%D1%8C%D1%81%D1%82%D0%B2%D0%BE/%D0%A0%D0%B5%D0%B3%D0%BB%D0%B0%D0%BC%D0%B5%D0%BD%D1%82%20%D0%B0%D1%83%D0%BA%D1%86%D0%B8%D0%BE%D0%BD%D1%8B%20%D0%BF%D0%BE%20%D1%80%D0%B5%D0%BA%D0%BB%D0%B0%D0%BC%D0%B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1CB8C5C38CD2AE978E095EB7D40702E82E2E60A3CFFD1C128275313A2BE145735259E1F961211D3A7436C4A74F68086A6DE083BEE77200C91032zAE4J" TargetMode="External"/><Relationship Id="rId11" Type="http://schemas.openxmlformats.org/officeDocument/2006/relationships/theme" Target="theme/theme1.xml"/><Relationship Id="rId5" Type="http://schemas.openxmlformats.org/officeDocument/2006/relationships/hyperlink" Target="consultantplus://offline/ref=5C1CB8C5C38CD2AE978E1753A1B8590EE8277168A8C5FE4348DD2E6C6D22EB12341D00A3BD6C211D3B7F6490E84E344C387EE185BEE4731FzCE2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1CB8C5C38CD2AE978E1753A1B8590EE8277168A8C5FE4348DD2E6C6D22EB12341D00A0B46C2B496B3065CCAC1C274D3E7EE284A1zE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7484</Words>
  <Characters>42662</Characters>
  <Application>Microsoft Office Word</Application>
  <DocSecurity>0</DocSecurity>
  <Lines>355</Lines>
  <Paragraphs>100</Paragraphs>
  <ScaleCrop>false</ScaleCrop>
  <Company/>
  <LinksUpToDate>false</LinksUpToDate>
  <CharactersWithSpaces>50046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KUZMINA</cp:lastModifiedBy>
  <cp:revision>2</cp:revision>
  <cp:lastPrinted>2020-03-18T14:53:00Z</cp:lastPrinted>
  <dcterms:created xsi:type="dcterms:W3CDTF">2020-03-23T13:11:00Z</dcterms:created>
  <dcterms:modified xsi:type="dcterms:W3CDTF">2020-03-23T13:11:00Z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