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E7" w:rsidRPr="008876CD" w:rsidRDefault="007419E7" w:rsidP="007419E7">
      <w:pPr>
        <w:pStyle w:val="ConsPlusTitlePage"/>
        <w:rPr>
          <w:rFonts w:ascii="Times New Roman" w:hAnsi="Times New Roman" w:cs="Times New Roman"/>
          <w:b/>
          <w:sz w:val="24"/>
          <w:szCs w:val="24"/>
        </w:rPr>
      </w:pPr>
    </w:p>
    <w:p w:rsidR="007419E7" w:rsidRPr="008876CD" w:rsidRDefault="007419E7" w:rsidP="007419E7">
      <w:pPr>
        <w:pStyle w:val="ConsPlusNormal"/>
        <w:jc w:val="both"/>
        <w:outlineLvl w:val="0"/>
        <w:rPr>
          <w:rFonts w:ascii="Times New Roman" w:hAnsi="Times New Roman" w:cs="Times New Roman"/>
        </w:rPr>
      </w:pPr>
    </w:p>
    <w:p w:rsidR="007419E7" w:rsidRPr="006B3C0C" w:rsidRDefault="007419E7" w:rsidP="007419E7">
      <w:pPr>
        <w:pStyle w:val="ConsPlusTitle"/>
        <w:jc w:val="center"/>
        <w:outlineLvl w:val="0"/>
        <w:rPr>
          <w:rFonts w:ascii="Times New Roman" w:hAnsi="Times New Roman" w:cs="Times New Roman"/>
          <w:sz w:val="26"/>
          <w:szCs w:val="26"/>
        </w:rPr>
      </w:pPr>
      <w:r w:rsidRPr="008876CD">
        <w:rPr>
          <w:rFonts w:ascii="Times New Roman" w:hAnsi="Times New Roman" w:cs="Times New Roman"/>
          <w:sz w:val="26"/>
          <w:szCs w:val="26"/>
        </w:rPr>
        <w:t>АДМИНИСТРАЦИЯ</w:t>
      </w:r>
      <w:r>
        <w:rPr>
          <w:rFonts w:ascii="Times New Roman" w:hAnsi="Times New Roman" w:cs="Times New Roman"/>
          <w:sz w:val="26"/>
          <w:szCs w:val="26"/>
        </w:rPr>
        <w:t xml:space="preserve"> </w:t>
      </w:r>
      <w:r w:rsidRPr="008876CD">
        <w:rPr>
          <w:rFonts w:ascii="Times New Roman" w:hAnsi="Times New Roman" w:cs="Times New Roman"/>
          <w:sz w:val="26"/>
          <w:szCs w:val="26"/>
        </w:rPr>
        <w:t>МУНИЦИПАЛЬНОГО ОБРАЗОВАНИЯ "</w:t>
      </w:r>
      <w:r>
        <w:rPr>
          <w:rFonts w:ascii="Times New Roman" w:hAnsi="Times New Roman" w:cs="Times New Roman"/>
          <w:sz w:val="26"/>
          <w:szCs w:val="26"/>
        </w:rPr>
        <w:t>КРАСНОБОРСКИЙ МУНИЦИПАЛЬНЫЙ РАЙОН</w:t>
      </w:r>
      <w:r w:rsidRPr="006B3C0C">
        <w:rPr>
          <w:rFonts w:ascii="Times New Roman" w:hAnsi="Times New Roman" w:cs="Times New Roman"/>
          <w:sz w:val="26"/>
          <w:szCs w:val="26"/>
        </w:rPr>
        <w:t>"</w:t>
      </w:r>
    </w:p>
    <w:p w:rsidR="007419E7" w:rsidRDefault="007419E7" w:rsidP="007419E7">
      <w:pPr>
        <w:pStyle w:val="ConsPlusTitle"/>
        <w:jc w:val="both"/>
        <w:rPr>
          <w:rFonts w:ascii="Times New Roman" w:hAnsi="Times New Roman" w:cs="Times New Roman"/>
          <w:sz w:val="26"/>
          <w:szCs w:val="26"/>
        </w:rPr>
      </w:pPr>
    </w:p>
    <w:p w:rsidR="00A52E09" w:rsidRDefault="00A52E09" w:rsidP="007419E7">
      <w:pPr>
        <w:pStyle w:val="ConsPlusTitle"/>
        <w:jc w:val="center"/>
        <w:rPr>
          <w:rFonts w:ascii="Times New Roman" w:hAnsi="Times New Roman" w:cs="Times New Roman"/>
          <w:sz w:val="26"/>
          <w:szCs w:val="26"/>
        </w:rPr>
      </w:pPr>
    </w:p>
    <w:p w:rsidR="007419E7" w:rsidRDefault="007419E7" w:rsidP="007419E7">
      <w:pPr>
        <w:pStyle w:val="ConsPlusTitle"/>
        <w:jc w:val="center"/>
        <w:rPr>
          <w:rFonts w:ascii="Times New Roman" w:hAnsi="Times New Roman" w:cs="Times New Roman"/>
          <w:sz w:val="26"/>
          <w:szCs w:val="26"/>
        </w:rPr>
      </w:pPr>
      <w:r w:rsidRPr="006B3C0C">
        <w:rPr>
          <w:rFonts w:ascii="Times New Roman" w:hAnsi="Times New Roman" w:cs="Times New Roman"/>
          <w:sz w:val="26"/>
          <w:szCs w:val="26"/>
        </w:rPr>
        <w:t>ПОСТАНОВЛЕНИЕ</w:t>
      </w:r>
    </w:p>
    <w:p w:rsidR="007419E7" w:rsidRPr="006B3C0C" w:rsidRDefault="007419E7" w:rsidP="007419E7">
      <w:pPr>
        <w:pStyle w:val="ConsPlusTitle"/>
        <w:jc w:val="center"/>
        <w:rPr>
          <w:rFonts w:ascii="Times New Roman" w:hAnsi="Times New Roman" w:cs="Times New Roman"/>
          <w:sz w:val="26"/>
          <w:szCs w:val="26"/>
        </w:rPr>
      </w:pPr>
    </w:p>
    <w:p w:rsidR="007419E7" w:rsidRDefault="007419E7" w:rsidP="007419E7">
      <w:pPr>
        <w:pStyle w:val="ConsPlusTitle"/>
        <w:jc w:val="center"/>
        <w:rPr>
          <w:rFonts w:ascii="Times New Roman" w:hAnsi="Times New Roman" w:cs="Times New Roman"/>
          <w:b w:val="0"/>
          <w:sz w:val="24"/>
          <w:szCs w:val="24"/>
        </w:rPr>
      </w:pPr>
      <w:r w:rsidRPr="00760DC8">
        <w:rPr>
          <w:rFonts w:ascii="Times New Roman" w:hAnsi="Times New Roman" w:cs="Times New Roman"/>
          <w:b w:val="0"/>
          <w:sz w:val="24"/>
          <w:szCs w:val="24"/>
        </w:rPr>
        <w:t xml:space="preserve">от </w:t>
      </w:r>
      <w:r w:rsidR="006E0608">
        <w:rPr>
          <w:rFonts w:ascii="Times New Roman" w:hAnsi="Times New Roman" w:cs="Times New Roman"/>
          <w:b w:val="0"/>
          <w:sz w:val="24"/>
          <w:szCs w:val="24"/>
        </w:rPr>
        <w:t xml:space="preserve"> </w:t>
      </w:r>
      <w:r w:rsidR="00A52E09">
        <w:rPr>
          <w:rFonts w:ascii="Times New Roman" w:hAnsi="Times New Roman" w:cs="Times New Roman"/>
          <w:b w:val="0"/>
          <w:sz w:val="24"/>
          <w:szCs w:val="24"/>
        </w:rPr>
        <w:t>09</w:t>
      </w:r>
      <w:r>
        <w:rPr>
          <w:rFonts w:ascii="Times New Roman" w:hAnsi="Times New Roman" w:cs="Times New Roman"/>
          <w:b w:val="0"/>
          <w:sz w:val="24"/>
          <w:szCs w:val="24"/>
        </w:rPr>
        <w:t xml:space="preserve">  </w:t>
      </w:r>
      <w:r w:rsidR="00A52E09">
        <w:rPr>
          <w:rFonts w:ascii="Times New Roman" w:hAnsi="Times New Roman" w:cs="Times New Roman"/>
          <w:b w:val="0"/>
          <w:sz w:val="24"/>
          <w:szCs w:val="24"/>
        </w:rPr>
        <w:t>июня</w:t>
      </w:r>
      <w:r w:rsidRPr="00760DC8">
        <w:rPr>
          <w:rFonts w:ascii="Times New Roman" w:hAnsi="Times New Roman" w:cs="Times New Roman"/>
          <w:b w:val="0"/>
          <w:sz w:val="24"/>
          <w:szCs w:val="24"/>
        </w:rPr>
        <w:t xml:space="preserve"> 2020 года   №  </w:t>
      </w:r>
      <w:r w:rsidR="00A52E09">
        <w:rPr>
          <w:rFonts w:ascii="Times New Roman" w:hAnsi="Times New Roman" w:cs="Times New Roman"/>
          <w:b w:val="0"/>
          <w:sz w:val="24"/>
          <w:szCs w:val="24"/>
        </w:rPr>
        <w:t>286</w:t>
      </w:r>
    </w:p>
    <w:p w:rsidR="00A52E09" w:rsidRPr="00760DC8" w:rsidRDefault="00A52E09" w:rsidP="007419E7">
      <w:pPr>
        <w:pStyle w:val="ConsPlusTitle"/>
        <w:jc w:val="center"/>
        <w:rPr>
          <w:rFonts w:ascii="Times New Roman" w:hAnsi="Times New Roman" w:cs="Times New Roman"/>
          <w:b w:val="0"/>
          <w:sz w:val="24"/>
          <w:szCs w:val="24"/>
        </w:rPr>
      </w:pPr>
    </w:p>
    <w:p w:rsidR="007419E7" w:rsidRPr="00760DC8" w:rsidRDefault="007419E7" w:rsidP="007419E7">
      <w:pPr>
        <w:pStyle w:val="ConsPlusTitle"/>
        <w:jc w:val="center"/>
        <w:rPr>
          <w:rFonts w:ascii="Times New Roman" w:hAnsi="Times New Roman" w:cs="Times New Roman"/>
          <w:b w:val="0"/>
          <w:sz w:val="20"/>
        </w:rPr>
      </w:pPr>
    </w:p>
    <w:p w:rsidR="007419E7" w:rsidRPr="00760DC8" w:rsidRDefault="007419E7" w:rsidP="007419E7">
      <w:pPr>
        <w:pStyle w:val="ConsPlusTitle"/>
        <w:jc w:val="center"/>
        <w:rPr>
          <w:rFonts w:ascii="Times New Roman" w:hAnsi="Times New Roman" w:cs="Times New Roman"/>
          <w:b w:val="0"/>
          <w:sz w:val="28"/>
          <w:szCs w:val="28"/>
        </w:rPr>
      </w:pPr>
      <w:r w:rsidRPr="00760DC8">
        <w:rPr>
          <w:rFonts w:ascii="Times New Roman" w:hAnsi="Times New Roman" w:cs="Times New Roman"/>
          <w:b w:val="0"/>
          <w:sz w:val="28"/>
          <w:szCs w:val="28"/>
        </w:rPr>
        <w:t>с. Красноборск</w:t>
      </w:r>
    </w:p>
    <w:p w:rsidR="007419E7" w:rsidRPr="00760DC8" w:rsidRDefault="007419E7" w:rsidP="007419E7">
      <w:pPr>
        <w:pStyle w:val="ConsPlusTitle"/>
        <w:jc w:val="both"/>
        <w:rPr>
          <w:rFonts w:ascii="Times New Roman" w:hAnsi="Times New Roman" w:cs="Times New Roman"/>
          <w:b w:val="0"/>
          <w:sz w:val="28"/>
          <w:szCs w:val="28"/>
        </w:rPr>
      </w:pPr>
    </w:p>
    <w:p w:rsidR="006E0608" w:rsidRDefault="007419E7" w:rsidP="006E0608">
      <w:pPr>
        <w:pStyle w:val="ConsPlusTitle"/>
        <w:jc w:val="center"/>
        <w:rPr>
          <w:rFonts w:ascii="Times New Roman" w:hAnsi="Times New Roman" w:cs="Times New Roman"/>
          <w:sz w:val="28"/>
          <w:szCs w:val="28"/>
        </w:rPr>
      </w:pPr>
      <w:r w:rsidRPr="00760DC8">
        <w:rPr>
          <w:rFonts w:ascii="Times New Roman" w:hAnsi="Times New Roman" w:cs="Times New Roman"/>
          <w:sz w:val="28"/>
          <w:szCs w:val="28"/>
        </w:rPr>
        <w:t>Об  утверждении административного регламента</w:t>
      </w:r>
    </w:p>
    <w:p w:rsidR="006E0608" w:rsidRPr="006E0608" w:rsidRDefault="007419E7" w:rsidP="00E77495">
      <w:pPr>
        <w:pStyle w:val="ConsPlusTitle"/>
        <w:jc w:val="center"/>
        <w:rPr>
          <w:rFonts w:ascii="Times New Roman" w:hAnsi="Times New Roman" w:cs="Times New Roman"/>
          <w:sz w:val="28"/>
          <w:szCs w:val="28"/>
        </w:rPr>
      </w:pPr>
      <w:r w:rsidRPr="00760DC8">
        <w:rPr>
          <w:rFonts w:ascii="Times New Roman" w:hAnsi="Times New Roman" w:cs="Times New Roman"/>
          <w:sz w:val="28"/>
          <w:szCs w:val="28"/>
        </w:rPr>
        <w:t xml:space="preserve"> предоставления муниципальной услуги по </w:t>
      </w:r>
      <w:r w:rsidR="00E77495">
        <w:rPr>
          <w:rFonts w:ascii="Times New Roman" w:hAnsi="Times New Roman" w:cs="Times New Roman"/>
          <w:sz w:val="28"/>
          <w:szCs w:val="28"/>
        </w:rPr>
        <w:t>выдаче</w:t>
      </w:r>
      <w:r w:rsidR="006E0608" w:rsidRPr="006E0608">
        <w:rPr>
          <w:rFonts w:ascii="Times New Roman" w:hAnsi="Times New Roman" w:cs="Times New Roman"/>
          <w:sz w:val="28"/>
          <w:szCs w:val="28"/>
        </w:rPr>
        <w:t xml:space="preserve"> </w:t>
      </w:r>
      <w:r w:rsidR="00E77495" w:rsidRPr="00E77495">
        <w:rPr>
          <w:rFonts w:ascii="Times New Roman" w:hAnsi="Times New Roman" w:cs="Times New Roman"/>
          <w:sz w:val="28"/>
          <w:szCs w:val="28"/>
        </w:rPr>
        <w:t xml:space="preserve">уведомления о соответствии </w:t>
      </w:r>
      <w:r w:rsidR="00E77495">
        <w:rPr>
          <w:rFonts w:ascii="Times New Roman" w:hAnsi="Times New Roman" w:cs="Times New Roman"/>
          <w:sz w:val="28"/>
          <w:szCs w:val="28"/>
        </w:rPr>
        <w:t xml:space="preserve">(несоответствии) </w:t>
      </w:r>
      <w:r w:rsidR="00E77495" w:rsidRPr="00E77495">
        <w:rPr>
          <w:rFonts w:ascii="Times New Roman" w:hAnsi="Times New Roman" w:cs="Times New Roman"/>
          <w:sz w:val="28"/>
          <w:szCs w:val="28"/>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E0608" w:rsidRPr="006E0608">
        <w:rPr>
          <w:rFonts w:ascii="Times New Roman" w:hAnsi="Times New Roman" w:cs="Times New Roman"/>
          <w:sz w:val="28"/>
          <w:szCs w:val="28"/>
        </w:rPr>
        <w:t>,</w:t>
      </w:r>
    </w:p>
    <w:p w:rsidR="006E0608" w:rsidRPr="006E0608" w:rsidRDefault="006E0608" w:rsidP="006E0608">
      <w:pPr>
        <w:pStyle w:val="ConsPlusTitle"/>
        <w:jc w:val="center"/>
        <w:rPr>
          <w:rFonts w:ascii="Times New Roman" w:hAnsi="Times New Roman" w:cs="Times New Roman"/>
          <w:sz w:val="28"/>
          <w:szCs w:val="28"/>
        </w:rPr>
      </w:pPr>
      <w:r w:rsidRPr="006E0608">
        <w:rPr>
          <w:rFonts w:ascii="Times New Roman" w:hAnsi="Times New Roman" w:cs="Times New Roman"/>
          <w:sz w:val="28"/>
          <w:szCs w:val="28"/>
        </w:rPr>
        <w:t>расположенн</w:t>
      </w:r>
      <w:r w:rsidR="00E77495">
        <w:rPr>
          <w:rFonts w:ascii="Times New Roman" w:hAnsi="Times New Roman" w:cs="Times New Roman"/>
          <w:sz w:val="28"/>
          <w:szCs w:val="28"/>
        </w:rPr>
        <w:t>ом</w:t>
      </w:r>
      <w:r w:rsidRPr="006E0608">
        <w:rPr>
          <w:rFonts w:ascii="Times New Roman" w:hAnsi="Times New Roman" w:cs="Times New Roman"/>
          <w:sz w:val="28"/>
          <w:szCs w:val="28"/>
        </w:rPr>
        <w:t xml:space="preserve"> на территории муниципального образования «Красноборский муниципальный район» Архангельской области</w:t>
      </w:r>
    </w:p>
    <w:p w:rsidR="007419E7" w:rsidRPr="00760DC8" w:rsidRDefault="007419E7" w:rsidP="006E0608">
      <w:pPr>
        <w:pStyle w:val="ConsPlusTitle"/>
        <w:jc w:val="center"/>
        <w:rPr>
          <w:rFonts w:ascii="Times New Roman" w:hAnsi="Times New Roman" w:cs="Times New Roman"/>
          <w:sz w:val="28"/>
          <w:szCs w:val="28"/>
        </w:rPr>
      </w:pPr>
    </w:p>
    <w:p w:rsidR="007419E7" w:rsidRPr="006B3C0C" w:rsidRDefault="007419E7" w:rsidP="006E0608">
      <w:pPr>
        <w:pStyle w:val="ConsPlusNormal"/>
        <w:jc w:val="center"/>
        <w:rPr>
          <w:rFonts w:ascii="Times New Roman" w:hAnsi="Times New Roman" w:cs="Times New Roman"/>
          <w:sz w:val="26"/>
          <w:szCs w:val="26"/>
        </w:rPr>
      </w:pPr>
    </w:p>
    <w:p w:rsidR="007419E7" w:rsidRDefault="007419E7" w:rsidP="007419E7">
      <w:pPr>
        <w:pStyle w:val="a4"/>
        <w:ind w:firstLine="709"/>
        <w:jc w:val="both"/>
        <w:rPr>
          <w:rFonts w:ascii="Times New Roman" w:hAnsi="Times New Roman" w:cs="Times New Roman"/>
          <w:sz w:val="26"/>
          <w:szCs w:val="26"/>
        </w:rPr>
      </w:pPr>
      <w:r w:rsidRPr="00760DC8">
        <w:rPr>
          <w:rFonts w:ascii="Times New Roman" w:hAnsi="Times New Roman" w:cs="Times New Roman"/>
          <w:sz w:val="28"/>
          <w:szCs w:val="28"/>
        </w:rPr>
        <w:t xml:space="preserve">В соответствии со </w:t>
      </w:r>
      <w:hyperlink r:id="rId5" w:history="1">
        <w:r w:rsidRPr="00760DC8">
          <w:rPr>
            <w:rFonts w:ascii="Times New Roman" w:hAnsi="Times New Roman" w:cs="Times New Roman"/>
            <w:sz w:val="28"/>
            <w:szCs w:val="28"/>
          </w:rPr>
          <w:t>статьей 13</w:t>
        </w:r>
      </w:hyperlink>
      <w:r w:rsidRPr="00760DC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r w:rsidR="006E0608">
        <w:rPr>
          <w:rFonts w:ascii="Times New Roman" w:hAnsi="Times New Roman" w:cs="Times New Roman"/>
          <w:sz w:val="28"/>
          <w:szCs w:val="28"/>
        </w:rPr>
        <w:t xml:space="preserve">статьёй </w:t>
      </w:r>
      <w:r w:rsidR="004A7347">
        <w:rPr>
          <w:rFonts w:ascii="Times New Roman" w:hAnsi="Times New Roman" w:cs="Times New Roman"/>
          <w:sz w:val="28"/>
          <w:szCs w:val="28"/>
        </w:rPr>
        <w:t>51.1.</w:t>
      </w:r>
      <w:r w:rsidR="006E0608">
        <w:rPr>
          <w:rFonts w:ascii="Times New Roman" w:hAnsi="Times New Roman" w:cs="Times New Roman"/>
          <w:sz w:val="28"/>
          <w:szCs w:val="28"/>
        </w:rPr>
        <w:t xml:space="preserve"> Градостроительного кодекса Российской Федерации</w:t>
      </w:r>
      <w:r w:rsidRPr="00760DC8">
        <w:rPr>
          <w:rFonts w:ascii="Times New Roman" w:hAnsi="Times New Roman" w:cs="Times New Roman"/>
          <w:sz w:val="28"/>
          <w:szCs w:val="28"/>
        </w:rPr>
        <w:t xml:space="preserve">, </w:t>
      </w:r>
      <w:hyperlink r:id="rId6" w:history="1">
        <w:r w:rsidRPr="00760DC8">
          <w:rPr>
            <w:rFonts w:ascii="Times New Roman" w:hAnsi="Times New Roman" w:cs="Times New Roman"/>
            <w:sz w:val="28"/>
            <w:szCs w:val="28"/>
          </w:rPr>
          <w:t>подпунктом 4 пункта 2 статьи 7</w:t>
        </w:r>
      </w:hyperlink>
      <w:r w:rsidRPr="00760DC8">
        <w:rPr>
          <w:rFonts w:ascii="Times New Roman" w:hAnsi="Times New Roman" w:cs="Times New Roman"/>
          <w:sz w:val="28"/>
          <w:szCs w:val="28"/>
        </w:rPr>
        <w:t xml:space="preserve"> областного закона от 02.07.2012</w:t>
      </w:r>
      <w:r w:rsidR="006E0608">
        <w:rPr>
          <w:rFonts w:ascii="Times New Roman" w:hAnsi="Times New Roman" w:cs="Times New Roman"/>
          <w:sz w:val="28"/>
          <w:szCs w:val="28"/>
        </w:rPr>
        <w:t xml:space="preserve">                       </w:t>
      </w:r>
      <w:r w:rsidRPr="00760DC8">
        <w:rPr>
          <w:rFonts w:ascii="Times New Roman" w:hAnsi="Times New Roman" w:cs="Times New Roman"/>
          <w:sz w:val="28"/>
          <w:szCs w:val="28"/>
        </w:rPr>
        <w:t xml:space="preserve">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руководствуясь Порядком разработки и утверждения административных регламентов предоставления муниципальных услуг муниципальным образованием </w:t>
      </w:r>
      <w:r>
        <w:rPr>
          <w:rFonts w:ascii="Times New Roman" w:hAnsi="Times New Roman" w:cs="Times New Roman"/>
          <w:sz w:val="28"/>
          <w:szCs w:val="28"/>
        </w:rPr>
        <w:t>«</w:t>
      </w:r>
      <w:r w:rsidRPr="00760DC8">
        <w:rPr>
          <w:rFonts w:ascii="Times New Roman" w:hAnsi="Times New Roman" w:cs="Times New Roman"/>
          <w:sz w:val="28"/>
          <w:szCs w:val="28"/>
        </w:rPr>
        <w:t>Красноборский муниципальный район</w:t>
      </w:r>
      <w:r>
        <w:rPr>
          <w:rFonts w:ascii="Times New Roman" w:hAnsi="Times New Roman" w:cs="Times New Roman"/>
          <w:sz w:val="28"/>
          <w:szCs w:val="28"/>
        </w:rPr>
        <w:t>»</w:t>
      </w:r>
      <w:r w:rsidRPr="00760DC8">
        <w:rPr>
          <w:rFonts w:ascii="Times New Roman" w:hAnsi="Times New Roman" w:cs="Times New Roman"/>
          <w:sz w:val="28"/>
          <w:szCs w:val="28"/>
        </w:rPr>
        <w:t>, утвержденным постановлением администрации муниципальног</w:t>
      </w:r>
      <w:r>
        <w:rPr>
          <w:rFonts w:ascii="Times New Roman" w:hAnsi="Times New Roman" w:cs="Times New Roman"/>
          <w:sz w:val="28"/>
          <w:szCs w:val="28"/>
        </w:rPr>
        <w:t>о образования «</w:t>
      </w:r>
      <w:r w:rsidRPr="00760DC8">
        <w:rPr>
          <w:rFonts w:ascii="Times New Roman" w:hAnsi="Times New Roman" w:cs="Times New Roman"/>
          <w:sz w:val="28"/>
          <w:szCs w:val="28"/>
        </w:rPr>
        <w:t>Кр</w:t>
      </w:r>
      <w:r>
        <w:rPr>
          <w:rFonts w:ascii="Times New Roman" w:hAnsi="Times New Roman" w:cs="Times New Roman"/>
          <w:sz w:val="28"/>
          <w:szCs w:val="28"/>
        </w:rPr>
        <w:t>асноборский муниципальный район»</w:t>
      </w:r>
      <w:r w:rsidRPr="00760DC8">
        <w:rPr>
          <w:rFonts w:ascii="Times New Roman" w:hAnsi="Times New Roman" w:cs="Times New Roman"/>
          <w:sz w:val="28"/>
          <w:szCs w:val="28"/>
        </w:rPr>
        <w:t xml:space="preserve"> от 13.06.2019 № 247, администрация муниципального образования</w:t>
      </w:r>
      <w:r>
        <w:rPr>
          <w:rFonts w:ascii="Times New Roman" w:hAnsi="Times New Roman" w:cs="Times New Roman"/>
          <w:sz w:val="26"/>
          <w:szCs w:val="26"/>
        </w:rPr>
        <w:t xml:space="preserve"> «</w:t>
      </w:r>
      <w:r w:rsidRPr="00760DC8">
        <w:rPr>
          <w:rFonts w:ascii="Times New Roman" w:hAnsi="Times New Roman" w:cs="Times New Roman"/>
          <w:sz w:val="28"/>
          <w:szCs w:val="28"/>
        </w:rPr>
        <w:t>Кр</w:t>
      </w:r>
      <w:r>
        <w:rPr>
          <w:rFonts w:ascii="Times New Roman" w:hAnsi="Times New Roman" w:cs="Times New Roman"/>
          <w:sz w:val="28"/>
          <w:szCs w:val="28"/>
        </w:rPr>
        <w:t>асноборский муниципальный район</w:t>
      </w:r>
      <w:r w:rsidRPr="0073352E">
        <w:rPr>
          <w:rFonts w:ascii="Times New Roman" w:hAnsi="Times New Roman" w:cs="Times New Roman"/>
          <w:b/>
          <w:sz w:val="28"/>
          <w:szCs w:val="28"/>
        </w:rPr>
        <w:t xml:space="preserve">» </w:t>
      </w:r>
      <w:proofErr w:type="spellStart"/>
      <w:r w:rsidRPr="0073352E">
        <w:rPr>
          <w:rFonts w:ascii="Times New Roman" w:hAnsi="Times New Roman" w:cs="Times New Roman"/>
          <w:b/>
          <w:sz w:val="28"/>
          <w:szCs w:val="28"/>
        </w:rPr>
        <w:t>п</w:t>
      </w:r>
      <w:proofErr w:type="spellEnd"/>
      <w:r>
        <w:rPr>
          <w:rFonts w:ascii="Times New Roman" w:hAnsi="Times New Roman" w:cs="Times New Roman"/>
          <w:b/>
          <w:sz w:val="28"/>
          <w:szCs w:val="28"/>
        </w:rPr>
        <w:t xml:space="preserve"> </w:t>
      </w:r>
      <w:r w:rsidRPr="0073352E">
        <w:rPr>
          <w:rFonts w:ascii="Times New Roman" w:hAnsi="Times New Roman" w:cs="Times New Roman"/>
          <w:b/>
          <w:sz w:val="28"/>
          <w:szCs w:val="28"/>
        </w:rPr>
        <w:t>о</w:t>
      </w:r>
      <w:r>
        <w:rPr>
          <w:rFonts w:ascii="Times New Roman" w:hAnsi="Times New Roman" w:cs="Times New Roman"/>
          <w:b/>
          <w:sz w:val="28"/>
          <w:szCs w:val="28"/>
        </w:rPr>
        <w:t xml:space="preserve"> </w:t>
      </w:r>
      <w:r w:rsidRPr="0073352E">
        <w:rPr>
          <w:rFonts w:ascii="Times New Roman" w:hAnsi="Times New Roman" w:cs="Times New Roman"/>
          <w:b/>
          <w:sz w:val="28"/>
          <w:szCs w:val="28"/>
        </w:rPr>
        <w:t>с</w:t>
      </w:r>
      <w:r>
        <w:rPr>
          <w:rFonts w:ascii="Times New Roman" w:hAnsi="Times New Roman" w:cs="Times New Roman"/>
          <w:b/>
          <w:sz w:val="28"/>
          <w:szCs w:val="28"/>
        </w:rPr>
        <w:t xml:space="preserve"> </w:t>
      </w:r>
      <w:r w:rsidRPr="0073352E">
        <w:rPr>
          <w:rFonts w:ascii="Times New Roman" w:hAnsi="Times New Roman" w:cs="Times New Roman"/>
          <w:b/>
          <w:sz w:val="28"/>
          <w:szCs w:val="28"/>
        </w:rPr>
        <w:t>т</w:t>
      </w:r>
      <w:r>
        <w:rPr>
          <w:rFonts w:ascii="Times New Roman" w:hAnsi="Times New Roman" w:cs="Times New Roman"/>
          <w:b/>
          <w:sz w:val="28"/>
          <w:szCs w:val="28"/>
        </w:rPr>
        <w:t xml:space="preserve"> </w:t>
      </w:r>
      <w:r w:rsidRPr="0073352E">
        <w:rPr>
          <w:rFonts w:ascii="Times New Roman" w:hAnsi="Times New Roman" w:cs="Times New Roman"/>
          <w:b/>
          <w:sz w:val="28"/>
          <w:szCs w:val="28"/>
        </w:rPr>
        <w:t>а</w:t>
      </w:r>
      <w:r>
        <w:rPr>
          <w:rFonts w:ascii="Times New Roman" w:hAnsi="Times New Roman" w:cs="Times New Roman"/>
          <w:b/>
          <w:sz w:val="28"/>
          <w:szCs w:val="28"/>
        </w:rPr>
        <w:t xml:space="preserve"> </w:t>
      </w:r>
      <w:proofErr w:type="spellStart"/>
      <w:r w:rsidRPr="0073352E">
        <w:rPr>
          <w:rFonts w:ascii="Times New Roman" w:hAnsi="Times New Roman" w:cs="Times New Roman"/>
          <w:b/>
          <w:sz w:val="28"/>
          <w:szCs w:val="28"/>
        </w:rPr>
        <w:t>н</w:t>
      </w:r>
      <w:proofErr w:type="spellEnd"/>
      <w:r>
        <w:rPr>
          <w:rFonts w:ascii="Times New Roman" w:hAnsi="Times New Roman" w:cs="Times New Roman"/>
          <w:b/>
          <w:sz w:val="28"/>
          <w:szCs w:val="28"/>
        </w:rPr>
        <w:t xml:space="preserve"> </w:t>
      </w:r>
      <w:r w:rsidRPr="0073352E">
        <w:rPr>
          <w:rFonts w:ascii="Times New Roman" w:hAnsi="Times New Roman" w:cs="Times New Roman"/>
          <w:b/>
          <w:sz w:val="28"/>
          <w:szCs w:val="28"/>
        </w:rPr>
        <w:t>о</w:t>
      </w:r>
      <w:r>
        <w:rPr>
          <w:rFonts w:ascii="Times New Roman" w:hAnsi="Times New Roman" w:cs="Times New Roman"/>
          <w:b/>
          <w:sz w:val="28"/>
          <w:szCs w:val="28"/>
        </w:rPr>
        <w:t xml:space="preserve"> </w:t>
      </w:r>
      <w:r w:rsidRPr="0073352E">
        <w:rPr>
          <w:rFonts w:ascii="Times New Roman" w:hAnsi="Times New Roman" w:cs="Times New Roman"/>
          <w:b/>
          <w:sz w:val="28"/>
          <w:szCs w:val="28"/>
        </w:rPr>
        <w:t>в</w:t>
      </w:r>
      <w:r>
        <w:rPr>
          <w:rFonts w:ascii="Times New Roman" w:hAnsi="Times New Roman" w:cs="Times New Roman"/>
          <w:b/>
          <w:sz w:val="28"/>
          <w:szCs w:val="28"/>
        </w:rPr>
        <w:t xml:space="preserve"> </w:t>
      </w:r>
      <w:r w:rsidRPr="0073352E">
        <w:rPr>
          <w:rFonts w:ascii="Times New Roman" w:hAnsi="Times New Roman" w:cs="Times New Roman"/>
          <w:b/>
          <w:sz w:val="28"/>
          <w:szCs w:val="28"/>
        </w:rPr>
        <w:t>л</w:t>
      </w:r>
      <w:r>
        <w:rPr>
          <w:rFonts w:ascii="Times New Roman" w:hAnsi="Times New Roman" w:cs="Times New Roman"/>
          <w:b/>
          <w:sz w:val="28"/>
          <w:szCs w:val="28"/>
        </w:rPr>
        <w:t xml:space="preserve"> </w:t>
      </w:r>
      <w:r w:rsidRPr="0073352E">
        <w:rPr>
          <w:rFonts w:ascii="Times New Roman" w:hAnsi="Times New Roman" w:cs="Times New Roman"/>
          <w:b/>
          <w:sz w:val="28"/>
          <w:szCs w:val="28"/>
        </w:rPr>
        <w:t>я</w:t>
      </w:r>
      <w:r>
        <w:rPr>
          <w:rFonts w:ascii="Times New Roman" w:hAnsi="Times New Roman" w:cs="Times New Roman"/>
          <w:b/>
          <w:sz w:val="28"/>
          <w:szCs w:val="28"/>
        </w:rPr>
        <w:t xml:space="preserve"> </w:t>
      </w:r>
      <w:r w:rsidRPr="0073352E">
        <w:rPr>
          <w:rFonts w:ascii="Times New Roman" w:hAnsi="Times New Roman" w:cs="Times New Roman"/>
          <w:b/>
          <w:sz w:val="28"/>
          <w:szCs w:val="28"/>
        </w:rPr>
        <w:t>е</w:t>
      </w:r>
      <w:r>
        <w:rPr>
          <w:rFonts w:ascii="Times New Roman" w:hAnsi="Times New Roman" w:cs="Times New Roman"/>
          <w:b/>
          <w:sz w:val="28"/>
          <w:szCs w:val="28"/>
        </w:rPr>
        <w:t xml:space="preserve"> </w:t>
      </w:r>
      <w:r w:rsidRPr="0073352E">
        <w:rPr>
          <w:rFonts w:ascii="Times New Roman" w:hAnsi="Times New Roman" w:cs="Times New Roman"/>
          <w:b/>
          <w:sz w:val="28"/>
          <w:szCs w:val="28"/>
        </w:rPr>
        <w:t>т:</w:t>
      </w:r>
      <w:r>
        <w:rPr>
          <w:rFonts w:ascii="Times New Roman" w:hAnsi="Times New Roman" w:cs="Times New Roman"/>
          <w:sz w:val="26"/>
          <w:szCs w:val="26"/>
        </w:rPr>
        <w:t xml:space="preserve">                                                           </w:t>
      </w:r>
    </w:p>
    <w:p w:rsidR="007419E7" w:rsidRPr="00760DC8" w:rsidRDefault="007419E7" w:rsidP="006E0608">
      <w:pPr>
        <w:pStyle w:val="a4"/>
        <w:ind w:firstLine="709"/>
        <w:jc w:val="both"/>
        <w:rPr>
          <w:rFonts w:ascii="Times New Roman" w:hAnsi="Times New Roman" w:cs="Times New Roman"/>
          <w:sz w:val="28"/>
          <w:szCs w:val="28"/>
        </w:rPr>
      </w:pPr>
      <w:r w:rsidRPr="00760DC8">
        <w:rPr>
          <w:rFonts w:ascii="Times New Roman" w:hAnsi="Times New Roman" w:cs="Times New Roman"/>
          <w:sz w:val="28"/>
          <w:szCs w:val="28"/>
        </w:rPr>
        <w:t>1</w:t>
      </w:r>
      <w:r w:rsidRPr="006E0608">
        <w:rPr>
          <w:rFonts w:ascii="Times New Roman" w:hAnsi="Times New Roman" w:cs="Times New Roman"/>
          <w:sz w:val="28"/>
          <w:szCs w:val="28"/>
        </w:rPr>
        <w:t xml:space="preserve">. Утвердить прилагаемый административный </w:t>
      </w:r>
      <w:hyperlink w:anchor="P32" w:history="1">
        <w:r w:rsidRPr="006E0608">
          <w:rPr>
            <w:rFonts w:ascii="Times New Roman" w:hAnsi="Times New Roman" w:cs="Times New Roman"/>
            <w:sz w:val="28"/>
            <w:szCs w:val="28"/>
          </w:rPr>
          <w:t>регламент</w:t>
        </w:r>
      </w:hyperlink>
      <w:r w:rsidRPr="006E0608">
        <w:rPr>
          <w:rFonts w:ascii="Times New Roman" w:hAnsi="Times New Roman" w:cs="Times New Roman"/>
          <w:sz w:val="28"/>
          <w:szCs w:val="28"/>
        </w:rPr>
        <w:t xml:space="preserve"> </w:t>
      </w:r>
      <w:r w:rsidR="006E0608" w:rsidRPr="006E0608">
        <w:rPr>
          <w:rFonts w:ascii="Times New Roman" w:hAnsi="Times New Roman" w:cs="Times New Roman"/>
          <w:sz w:val="28"/>
          <w:szCs w:val="28"/>
        </w:rPr>
        <w:t xml:space="preserve">предоставления муниципальной услуги по  </w:t>
      </w:r>
      <w:r w:rsidR="00E77495" w:rsidRPr="00E77495">
        <w:rPr>
          <w:rFonts w:ascii="Times New Roman" w:hAnsi="Times New Roman" w:cs="Times New Roman"/>
          <w:sz w:val="28"/>
          <w:szCs w:val="28"/>
        </w:rPr>
        <w:t>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«Красноборский муниципальный район» Архангельской области</w:t>
      </w:r>
      <w:r w:rsidR="00E77495">
        <w:rPr>
          <w:rFonts w:ascii="Times New Roman" w:hAnsi="Times New Roman" w:cs="Times New Roman"/>
          <w:b/>
          <w:sz w:val="28"/>
          <w:szCs w:val="28"/>
        </w:rPr>
        <w:t xml:space="preserve"> </w:t>
      </w:r>
      <w:r w:rsidR="006E0608" w:rsidRPr="006E0608">
        <w:rPr>
          <w:rFonts w:ascii="Times New Roman" w:hAnsi="Times New Roman" w:cs="Times New Roman"/>
          <w:sz w:val="28"/>
          <w:szCs w:val="28"/>
        </w:rPr>
        <w:t xml:space="preserve"> </w:t>
      </w:r>
      <w:r w:rsidRPr="00760DC8">
        <w:rPr>
          <w:rFonts w:ascii="Times New Roman" w:hAnsi="Times New Roman" w:cs="Times New Roman"/>
          <w:sz w:val="28"/>
          <w:szCs w:val="28"/>
        </w:rPr>
        <w:t>(далее - административный регламент).</w:t>
      </w:r>
    </w:p>
    <w:p w:rsidR="00E77495" w:rsidRDefault="00E77495" w:rsidP="007419E7">
      <w:pPr>
        <w:pStyle w:val="a4"/>
        <w:ind w:firstLine="709"/>
        <w:jc w:val="both"/>
        <w:rPr>
          <w:rFonts w:ascii="Times New Roman" w:hAnsi="Times New Roman" w:cs="Times New Roman"/>
          <w:sz w:val="28"/>
          <w:szCs w:val="28"/>
        </w:rPr>
      </w:pPr>
    </w:p>
    <w:p w:rsidR="00E77495" w:rsidRDefault="00E77495" w:rsidP="007419E7">
      <w:pPr>
        <w:pStyle w:val="a4"/>
        <w:ind w:firstLine="709"/>
        <w:jc w:val="both"/>
        <w:rPr>
          <w:rFonts w:ascii="Times New Roman" w:hAnsi="Times New Roman" w:cs="Times New Roman"/>
          <w:sz w:val="28"/>
          <w:szCs w:val="28"/>
        </w:rPr>
      </w:pPr>
    </w:p>
    <w:p w:rsidR="007419E7" w:rsidRPr="00760DC8" w:rsidRDefault="007419E7" w:rsidP="007419E7">
      <w:pPr>
        <w:pStyle w:val="a4"/>
        <w:ind w:firstLine="709"/>
        <w:jc w:val="both"/>
        <w:rPr>
          <w:rFonts w:ascii="Times New Roman" w:hAnsi="Times New Roman" w:cs="Times New Roman"/>
          <w:sz w:val="28"/>
          <w:szCs w:val="28"/>
        </w:rPr>
      </w:pPr>
      <w:r w:rsidRPr="00760DC8">
        <w:rPr>
          <w:rFonts w:ascii="Times New Roman" w:hAnsi="Times New Roman" w:cs="Times New Roman"/>
          <w:sz w:val="28"/>
          <w:szCs w:val="28"/>
        </w:rPr>
        <w:t xml:space="preserve">2. Установить, что положения административного </w:t>
      </w:r>
      <w:hyperlink w:anchor="P32" w:history="1">
        <w:r w:rsidRPr="00760DC8">
          <w:rPr>
            <w:rFonts w:ascii="Times New Roman" w:hAnsi="Times New Roman" w:cs="Times New Roman"/>
            <w:sz w:val="28"/>
            <w:szCs w:val="28"/>
          </w:rPr>
          <w:t>регламента</w:t>
        </w:r>
      </w:hyperlink>
      <w:r w:rsidRPr="00760DC8">
        <w:rPr>
          <w:rFonts w:ascii="Times New Roman" w:hAnsi="Times New Roman" w:cs="Times New Roman"/>
          <w:sz w:val="28"/>
          <w:szCs w:val="28"/>
        </w:rPr>
        <w:t xml:space="preserve">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w:t>
      </w:r>
      <w:r>
        <w:rPr>
          <w:rFonts w:ascii="Times New Roman" w:hAnsi="Times New Roman" w:cs="Times New Roman"/>
          <w:sz w:val="28"/>
          <w:szCs w:val="28"/>
        </w:rPr>
        <w:t>ией муниципального образования «</w:t>
      </w:r>
      <w:r w:rsidRPr="00760DC8">
        <w:rPr>
          <w:rFonts w:ascii="Times New Roman" w:hAnsi="Times New Roman" w:cs="Times New Roman"/>
          <w:sz w:val="28"/>
          <w:szCs w:val="28"/>
        </w:rPr>
        <w:t>Кр</w:t>
      </w:r>
      <w:r>
        <w:rPr>
          <w:rFonts w:ascii="Times New Roman" w:hAnsi="Times New Roman" w:cs="Times New Roman"/>
          <w:sz w:val="28"/>
          <w:szCs w:val="28"/>
        </w:rPr>
        <w:t>асноборский муниципальный район»</w:t>
      </w:r>
      <w:r w:rsidRPr="00760DC8">
        <w:rPr>
          <w:rFonts w:ascii="Times New Roman" w:hAnsi="Times New Roman" w:cs="Times New Roman"/>
          <w:sz w:val="28"/>
          <w:szCs w:val="28"/>
        </w:rPr>
        <w:t xml:space="preserve"> и министерством связи и информационных технологий Архангельской области и в течение срока действия такого соглашения. </w:t>
      </w:r>
    </w:p>
    <w:p w:rsidR="007419E7" w:rsidRPr="00760DC8" w:rsidRDefault="006E0608" w:rsidP="007419E7">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007419E7" w:rsidRPr="00760DC8">
        <w:rPr>
          <w:rFonts w:ascii="Times New Roman" w:hAnsi="Times New Roman" w:cs="Times New Roman"/>
          <w:sz w:val="28"/>
          <w:szCs w:val="28"/>
        </w:rPr>
        <w:t>. Настоящее постановление вступает в силу со дня его подписания и подлежит размещению на официальном сайте администрации муниципального образования "Красноборский муниципальный район.</w:t>
      </w:r>
    </w:p>
    <w:p w:rsidR="007419E7" w:rsidRPr="00760DC8" w:rsidRDefault="007419E7" w:rsidP="007419E7">
      <w:pPr>
        <w:pStyle w:val="a4"/>
        <w:jc w:val="both"/>
        <w:rPr>
          <w:rFonts w:ascii="Times New Roman" w:hAnsi="Times New Roman" w:cs="Times New Roman"/>
          <w:sz w:val="28"/>
          <w:szCs w:val="28"/>
        </w:rPr>
      </w:pPr>
    </w:p>
    <w:p w:rsidR="007419E7" w:rsidRDefault="007419E7" w:rsidP="007419E7">
      <w:pPr>
        <w:pStyle w:val="a4"/>
        <w:jc w:val="both"/>
        <w:rPr>
          <w:rFonts w:ascii="Times New Roman" w:hAnsi="Times New Roman" w:cs="Times New Roman"/>
          <w:sz w:val="28"/>
          <w:szCs w:val="28"/>
        </w:rPr>
      </w:pPr>
    </w:p>
    <w:p w:rsidR="007419E7" w:rsidRPr="00760DC8" w:rsidRDefault="007419E7" w:rsidP="007419E7">
      <w:pPr>
        <w:pStyle w:val="a4"/>
        <w:jc w:val="both"/>
        <w:rPr>
          <w:rFonts w:ascii="Times New Roman" w:hAnsi="Times New Roman" w:cs="Times New Roman"/>
          <w:sz w:val="28"/>
          <w:szCs w:val="28"/>
        </w:rPr>
      </w:pPr>
    </w:p>
    <w:p w:rsidR="007419E7" w:rsidRPr="0073352E" w:rsidRDefault="007419E7" w:rsidP="007419E7">
      <w:pPr>
        <w:pStyle w:val="a4"/>
        <w:rPr>
          <w:rFonts w:ascii="Times New Roman" w:hAnsi="Times New Roman" w:cs="Times New Roman"/>
          <w:b/>
          <w:sz w:val="28"/>
          <w:szCs w:val="28"/>
        </w:rPr>
      </w:pPr>
      <w:r w:rsidRPr="0073352E">
        <w:rPr>
          <w:rFonts w:ascii="Times New Roman" w:hAnsi="Times New Roman" w:cs="Times New Roman"/>
          <w:b/>
          <w:sz w:val="28"/>
          <w:szCs w:val="28"/>
        </w:rPr>
        <w:t>Глава муниципального образования                                           В.С.</w:t>
      </w:r>
      <w:r>
        <w:rPr>
          <w:rFonts w:ascii="Times New Roman" w:hAnsi="Times New Roman" w:cs="Times New Roman"/>
          <w:b/>
          <w:sz w:val="28"/>
          <w:szCs w:val="28"/>
        </w:rPr>
        <w:t xml:space="preserve"> </w:t>
      </w:r>
      <w:r w:rsidRPr="0073352E">
        <w:rPr>
          <w:rFonts w:ascii="Times New Roman" w:hAnsi="Times New Roman" w:cs="Times New Roman"/>
          <w:b/>
          <w:sz w:val="28"/>
          <w:szCs w:val="28"/>
        </w:rPr>
        <w:t>Рудаков</w:t>
      </w:r>
    </w:p>
    <w:p w:rsidR="00776027" w:rsidRDefault="00776027">
      <w: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3"/>
        <w:gridCol w:w="4553"/>
      </w:tblGrid>
      <w:tr w:rsidR="00776027" w:rsidRPr="00776027" w:rsidTr="004A5B21">
        <w:tc>
          <w:tcPr>
            <w:tcW w:w="4553" w:type="dxa"/>
          </w:tcPr>
          <w:p w:rsidR="00776027" w:rsidRPr="00776027" w:rsidRDefault="00776027" w:rsidP="00776027">
            <w:pPr>
              <w:jc w:val="center"/>
              <w:rPr>
                <w:b/>
                <w:sz w:val="28"/>
                <w:szCs w:val="20"/>
              </w:rPr>
            </w:pPr>
          </w:p>
        </w:tc>
        <w:tc>
          <w:tcPr>
            <w:tcW w:w="4553" w:type="dxa"/>
          </w:tcPr>
          <w:p w:rsidR="00776027" w:rsidRPr="00776027" w:rsidRDefault="00776027" w:rsidP="00776027">
            <w:pPr>
              <w:jc w:val="right"/>
              <w:rPr>
                <w:rFonts w:ascii="Times New Roman" w:hAnsi="Times New Roman" w:cs="Times New Roman"/>
                <w:sz w:val="28"/>
              </w:rPr>
            </w:pPr>
            <w:r w:rsidRPr="00776027">
              <w:rPr>
                <w:rFonts w:ascii="Times New Roman" w:hAnsi="Times New Roman" w:cs="Times New Roman"/>
              </w:rPr>
              <w:t>Утвержден постановлением администрации</w:t>
            </w:r>
          </w:p>
          <w:p w:rsidR="00776027" w:rsidRPr="00776027" w:rsidRDefault="00776027" w:rsidP="00776027">
            <w:pPr>
              <w:jc w:val="right"/>
              <w:rPr>
                <w:rFonts w:ascii="Times New Roman" w:hAnsi="Times New Roman" w:cs="Times New Roman"/>
                <w:sz w:val="28"/>
              </w:rPr>
            </w:pPr>
            <w:r w:rsidRPr="00776027">
              <w:rPr>
                <w:rFonts w:ascii="Times New Roman" w:hAnsi="Times New Roman" w:cs="Times New Roman"/>
              </w:rPr>
              <w:t xml:space="preserve"> МО «Красноборский муниципальный район» </w:t>
            </w:r>
          </w:p>
          <w:p w:rsidR="00776027" w:rsidRPr="00776027" w:rsidRDefault="00776027" w:rsidP="00776027">
            <w:pPr>
              <w:jc w:val="right"/>
              <w:rPr>
                <w:rFonts w:ascii="Times New Roman" w:hAnsi="Times New Roman" w:cs="Times New Roman"/>
                <w:sz w:val="28"/>
              </w:rPr>
            </w:pPr>
            <w:r w:rsidRPr="00776027">
              <w:rPr>
                <w:rFonts w:ascii="Times New Roman" w:hAnsi="Times New Roman" w:cs="Times New Roman"/>
              </w:rPr>
              <w:t xml:space="preserve">от 09.06.2020  № 286                  </w:t>
            </w:r>
          </w:p>
          <w:p w:rsidR="00776027" w:rsidRPr="00776027" w:rsidRDefault="00776027" w:rsidP="00776027">
            <w:pPr>
              <w:jc w:val="right"/>
              <w:rPr>
                <w:sz w:val="28"/>
              </w:rPr>
            </w:pPr>
          </w:p>
          <w:p w:rsidR="00776027" w:rsidRPr="00776027" w:rsidRDefault="00776027" w:rsidP="00776027">
            <w:pPr>
              <w:jc w:val="center"/>
              <w:rPr>
                <w:b/>
                <w:sz w:val="28"/>
                <w:szCs w:val="20"/>
              </w:rPr>
            </w:pPr>
          </w:p>
        </w:tc>
      </w:tr>
    </w:tbl>
    <w:p w:rsidR="00776027" w:rsidRPr="00776027" w:rsidRDefault="00776027" w:rsidP="00776027">
      <w:pPr>
        <w:spacing w:after="0" w:line="240" w:lineRule="auto"/>
        <w:jc w:val="center"/>
        <w:rPr>
          <w:rFonts w:ascii="Times New Roman" w:eastAsia="Times New Roman" w:hAnsi="Times New Roman" w:cs="Times New Roman"/>
          <w:b/>
          <w:sz w:val="28"/>
          <w:szCs w:val="20"/>
          <w:lang w:eastAsia="ru-RU"/>
        </w:rPr>
      </w:pPr>
    </w:p>
    <w:p w:rsidR="00776027" w:rsidRPr="00776027" w:rsidRDefault="00776027" w:rsidP="00776027">
      <w:pPr>
        <w:spacing w:after="0" w:line="240" w:lineRule="auto"/>
        <w:jc w:val="center"/>
        <w:rPr>
          <w:rFonts w:ascii="Times New Roman" w:eastAsia="Times New Roman" w:hAnsi="Times New Roman" w:cs="Times New Roman"/>
          <w:b/>
          <w:sz w:val="28"/>
          <w:szCs w:val="20"/>
          <w:lang w:eastAsia="ru-RU"/>
        </w:rPr>
      </w:pPr>
      <w:r w:rsidRPr="00776027">
        <w:rPr>
          <w:rFonts w:ascii="Times New Roman" w:eastAsia="Times New Roman" w:hAnsi="Times New Roman" w:cs="Times New Roman"/>
          <w:b/>
          <w:sz w:val="28"/>
          <w:szCs w:val="20"/>
          <w:lang w:eastAsia="ru-RU"/>
        </w:rPr>
        <w:t>АДМИНИСТРАТИВНЫЙ РЕГЛАМЕНТ</w:t>
      </w:r>
    </w:p>
    <w:p w:rsidR="00776027" w:rsidRPr="00776027" w:rsidRDefault="00776027" w:rsidP="00776027">
      <w:pPr>
        <w:spacing w:after="0" w:line="240" w:lineRule="auto"/>
        <w:jc w:val="center"/>
        <w:rPr>
          <w:rFonts w:ascii="Times New Roman" w:eastAsia="Times New Roman" w:hAnsi="Times New Roman" w:cs="Times New Roman"/>
          <w:b/>
          <w:sz w:val="28"/>
          <w:szCs w:val="24"/>
          <w:lang w:eastAsia="ru-RU"/>
        </w:rPr>
      </w:pPr>
      <w:r w:rsidRPr="00776027">
        <w:rPr>
          <w:rFonts w:ascii="Times New Roman" w:eastAsia="Times New Roman" w:hAnsi="Times New Roman" w:cs="Times New Roman"/>
          <w:b/>
          <w:sz w:val="28"/>
          <w:szCs w:val="24"/>
          <w:lang w:eastAsia="ru-RU"/>
        </w:rPr>
        <w:t>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«Красноборский муниципальный район» Архангельской области</w:t>
      </w:r>
    </w:p>
    <w:p w:rsidR="00776027" w:rsidRPr="00776027" w:rsidRDefault="00776027" w:rsidP="00776027">
      <w:pPr>
        <w:spacing w:after="0" w:line="240" w:lineRule="auto"/>
        <w:jc w:val="center"/>
        <w:rPr>
          <w:rFonts w:ascii="Times New Roman" w:eastAsia="Times New Roman" w:hAnsi="Times New Roman" w:cs="Times New Roman"/>
          <w:sz w:val="28"/>
          <w:szCs w:val="24"/>
          <w:lang w:eastAsia="ru-RU"/>
        </w:rPr>
      </w:pPr>
    </w:p>
    <w:p w:rsidR="00776027" w:rsidRPr="00776027" w:rsidRDefault="00776027" w:rsidP="00776027">
      <w:pPr>
        <w:spacing w:after="0" w:line="240" w:lineRule="auto"/>
        <w:jc w:val="center"/>
        <w:rPr>
          <w:rFonts w:ascii="Times New Roman" w:eastAsia="Times New Roman" w:hAnsi="Times New Roman" w:cs="Times New Roman"/>
          <w:b/>
          <w:sz w:val="28"/>
          <w:szCs w:val="24"/>
          <w:lang w:eastAsia="ru-RU"/>
        </w:rPr>
      </w:pPr>
      <w:r w:rsidRPr="00776027">
        <w:rPr>
          <w:rFonts w:ascii="Times New Roman" w:eastAsia="Times New Roman" w:hAnsi="Times New Roman" w:cs="Times New Roman"/>
          <w:b/>
          <w:sz w:val="28"/>
          <w:szCs w:val="24"/>
          <w:lang w:val="en-US" w:eastAsia="ru-RU"/>
        </w:rPr>
        <w:t>I</w:t>
      </w:r>
      <w:r w:rsidRPr="00776027">
        <w:rPr>
          <w:rFonts w:ascii="Times New Roman" w:eastAsia="Times New Roman" w:hAnsi="Times New Roman" w:cs="Times New Roman"/>
          <w:b/>
          <w:sz w:val="28"/>
          <w:szCs w:val="24"/>
          <w:lang w:eastAsia="ru-RU"/>
        </w:rPr>
        <w:t>. Общие положения</w:t>
      </w:r>
    </w:p>
    <w:p w:rsidR="00776027" w:rsidRPr="00776027" w:rsidRDefault="00776027" w:rsidP="00776027">
      <w:pPr>
        <w:spacing w:after="0" w:line="240" w:lineRule="auto"/>
        <w:rPr>
          <w:rFonts w:ascii="Times New Roman" w:eastAsia="Times New Roman" w:hAnsi="Times New Roman" w:cs="Times New Roman"/>
          <w:sz w:val="28"/>
          <w:szCs w:val="24"/>
          <w:lang w:eastAsia="ru-RU"/>
        </w:rPr>
      </w:pPr>
    </w:p>
    <w:p w:rsidR="00776027" w:rsidRPr="00776027" w:rsidRDefault="00776027" w:rsidP="00776027">
      <w:pPr>
        <w:spacing w:after="0" w:line="240" w:lineRule="auto"/>
        <w:jc w:val="center"/>
        <w:rPr>
          <w:rFonts w:ascii="Times New Roman" w:eastAsia="Times New Roman" w:hAnsi="Times New Roman" w:cs="Times New Roman"/>
          <w:b/>
          <w:bCs/>
          <w:sz w:val="28"/>
          <w:szCs w:val="24"/>
          <w:lang w:eastAsia="ru-RU"/>
        </w:rPr>
      </w:pPr>
      <w:r w:rsidRPr="00776027">
        <w:rPr>
          <w:rFonts w:ascii="Times New Roman" w:eastAsia="Times New Roman" w:hAnsi="Times New Roman" w:cs="Times New Roman"/>
          <w:b/>
          <w:bCs/>
          <w:sz w:val="28"/>
          <w:szCs w:val="24"/>
          <w:lang w:eastAsia="ru-RU"/>
        </w:rPr>
        <w:t>1.1. Предмет регулирования административного регламента</w:t>
      </w:r>
    </w:p>
    <w:p w:rsidR="00776027" w:rsidRPr="00776027" w:rsidRDefault="00776027" w:rsidP="00776027">
      <w:pPr>
        <w:spacing w:after="0" w:line="240" w:lineRule="auto"/>
        <w:rPr>
          <w:rFonts w:ascii="Times New Roman" w:eastAsia="Times New Roman" w:hAnsi="Times New Roman" w:cs="Times New Roman"/>
          <w:sz w:val="28"/>
          <w:szCs w:val="24"/>
          <w:lang w:eastAsia="ru-RU"/>
        </w:rPr>
      </w:pP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 xml:space="preserve">1. Настоящий административный регламент устанавливает порядок предоставления муниципальной услуги </w:t>
      </w:r>
      <w:r w:rsidRPr="00776027">
        <w:rPr>
          <w:rFonts w:ascii="Times New Roman" w:eastAsia="Times New Roman" w:hAnsi="Times New Roman" w:cs="Times New Roman"/>
          <w:sz w:val="28"/>
          <w:szCs w:val="28"/>
          <w:lang w:eastAsia="ru-RU"/>
        </w:rPr>
        <w:t xml:space="preserve">по  </w:t>
      </w:r>
      <w:r w:rsidRPr="00776027">
        <w:rPr>
          <w:rFonts w:ascii="Times New Roman" w:hAnsi="Times New Roman" w:cs="Times New Roman"/>
          <w:sz w:val="28"/>
          <w:szCs w:val="28"/>
        </w:rPr>
        <w:t>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76027">
        <w:rPr>
          <w:rFonts w:ascii="Times New Roman" w:eastAsia="Times New Roman" w:hAnsi="Times New Roman" w:cs="Times New Roman"/>
          <w:sz w:val="28"/>
          <w:szCs w:val="28"/>
          <w:lang w:eastAsia="ru-RU"/>
        </w:rPr>
        <w:t xml:space="preserve"> расположенном на территории муниципального образования «Красноборский муниципальный район» Архангельской области</w:t>
      </w:r>
      <w:r w:rsidRPr="00776027">
        <w:rPr>
          <w:rFonts w:ascii="Times New Roman" w:eastAsia="Times New Roman" w:hAnsi="Times New Roman" w:cs="Times New Roman"/>
          <w:sz w:val="28"/>
          <w:szCs w:val="24"/>
          <w:lang w:eastAsia="ru-RU"/>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«Красноборский муниципальный район» (далее – администрация), в лице комитета по управлению муниципальным имуществом администрации муниципального образования «Красноборский муниципальный район» (далее – КУМИ) при осуществлении полномочий по предоставлению муниципальной услуги.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4"/>
          <w:lang w:eastAsia="ru-RU"/>
        </w:rPr>
        <w:t>2.</w:t>
      </w:r>
      <w:r w:rsidRPr="00776027">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 регистрация запроса заявителя о предоставлении муниципальной услуги;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2) рассмотрение вопроса о </w:t>
      </w:r>
      <w:r w:rsidRPr="00776027">
        <w:rPr>
          <w:rFonts w:ascii="Times New Roman" w:hAnsi="Times New Roman" w:cs="Times New Roman"/>
          <w:sz w:val="28"/>
          <w:szCs w:val="28"/>
        </w:rPr>
        <w:t xml:space="preserve">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Pr="00776027">
        <w:rPr>
          <w:rFonts w:ascii="Times New Roman" w:hAnsi="Times New Roman" w:cs="Times New Roman"/>
          <w:sz w:val="28"/>
          <w:szCs w:val="28"/>
        </w:rPr>
        <w:lastRenderedPageBreak/>
        <w:t>допустимости размещения объекта индивидуального жилищного строительства или садового дома на земельном участке</w:t>
      </w:r>
      <w:r w:rsidRPr="00776027">
        <w:rPr>
          <w:rFonts w:ascii="Times New Roman" w:eastAsia="Times New Roman" w:hAnsi="Times New Roman" w:cs="Times New Roman"/>
          <w:sz w:val="28"/>
          <w:szCs w:val="28"/>
          <w:lang w:eastAsia="ru-RU"/>
        </w:rPr>
        <w:t>;</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3) выдача заявителю результата предоставления муниципальной услуги.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p>
    <w:p w:rsidR="00776027" w:rsidRPr="00776027" w:rsidRDefault="00776027" w:rsidP="00776027">
      <w:pPr>
        <w:spacing w:after="0" w:line="240" w:lineRule="auto"/>
        <w:jc w:val="center"/>
        <w:rPr>
          <w:rFonts w:ascii="Times New Roman" w:eastAsia="Times New Roman" w:hAnsi="Times New Roman" w:cs="Times New Roman"/>
          <w:b/>
          <w:sz w:val="28"/>
          <w:szCs w:val="28"/>
          <w:lang w:eastAsia="ru-RU"/>
        </w:rPr>
      </w:pPr>
      <w:r w:rsidRPr="00776027">
        <w:rPr>
          <w:rFonts w:ascii="Times New Roman" w:eastAsia="Times New Roman" w:hAnsi="Times New Roman" w:cs="Times New Roman"/>
          <w:b/>
          <w:sz w:val="28"/>
          <w:szCs w:val="28"/>
          <w:lang w:eastAsia="ru-RU"/>
        </w:rPr>
        <w:t>1.2. Описание заявителей при предоставлении</w:t>
      </w:r>
    </w:p>
    <w:p w:rsidR="00776027" w:rsidRPr="00776027" w:rsidRDefault="00776027" w:rsidP="00776027">
      <w:pPr>
        <w:spacing w:after="0" w:line="240" w:lineRule="auto"/>
        <w:jc w:val="center"/>
        <w:rPr>
          <w:rFonts w:ascii="Times New Roman" w:eastAsia="Times New Roman" w:hAnsi="Times New Roman" w:cs="Times New Roman"/>
          <w:b/>
          <w:sz w:val="28"/>
          <w:szCs w:val="28"/>
          <w:lang w:eastAsia="ru-RU"/>
        </w:rPr>
      </w:pPr>
      <w:r w:rsidRPr="00776027">
        <w:rPr>
          <w:rFonts w:ascii="Times New Roman" w:eastAsia="Times New Roman" w:hAnsi="Times New Roman" w:cs="Times New Roman"/>
          <w:b/>
          <w:sz w:val="28"/>
          <w:szCs w:val="28"/>
          <w:lang w:eastAsia="ru-RU"/>
        </w:rPr>
        <w:t>муниципальной услуги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3. Заявителями при предоставлении муниципальной услуги являются застройщики земельных участков, расположенных на территории муниципального образования «Красноборский муниципальный район» Архангельской области: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 – физические лица;</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 – юридические лица. </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4. От имени заявителей - физических лиц, указанных в пункте 3 настоящего административного регламента, вправе выступать: </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физическим лицом, удостоверяется квалифицированной электронной подписью. </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От имени заявителей - юридических лиц, указанных в пункте 3 настоящего административного регламента, вправе выступать:</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 руководитель организации при представлении документов, подтверждающих его полномочия; </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w:t>
      </w:r>
    </w:p>
    <w:p w:rsidR="00776027" w:rsidRPr="00776027" w:rsidRDefault="00776027" w:rsidP="00776027">
      <w:pPr>
        <w:spacing w:after="0" w:line="240" w:lineRule="auto"/>
        <w:jc w:val="center"/>
        <w:rPr>
          <w:rFonts w:ascii="Times New Roman" w:eastAsia="Times New Roman" w:hAnsi="Times New Roman" w:cs="Times New Roman"/>
          <w:b/>
          <w:sz w:val="28"/>
          <w:szCs w:val="28"/>
          <w:lang w:eastAsia="ru-RU"/>
        </w:rPr>
      </w:pPr>
      <w:r w:rsidRPr="00776027">
        <w:rPr>
          <w:rFonts w:ascii="Times New Roman" w:eastAsia="Times New Roman" w:hAnsi="Times New Roman" w:cs="Times New Roman"/>
          <w:b/>
          <w:sz w:val="28"/>
          <w:szCs w:val="28"/>
          <w:lang w:eastAsia="ru-RU"/>
        </w:rPr>
        <w:t>1.3. Требования к порядку информирования</w:t>
      </w:r>
    </w:p>
    <w:p w:rsidR="00776027" w:rsidRPr="00776027" w:rsidRDefault="00776027" w:rsidP="00776027">
      <w:pPr>
        <w:spacing w:after="0" w:line="240" w:lineRule="auto"/>
        <w:jc w:val="center"/>
        <w:rPr>
          <w:rFonts w:ascii="Times New Roman" w:eastAsia="Times New Roman" w:hAnsi="Times New Roman" w:cs="Times New Roman"/>
          <w:b/>
          <w:sz w:val="28"/>
          <w:szCs w:val="28"/>
          <w:lang w:eastAsia="ru-RU"/>
        </w:rPr>
      </w:pPr>
      <w:r w:rsidRPr="00776027">
        <w:rPr>
          <w:rFonts w:ascii="Times New Roman" w:eastAsia="Times New Roman" w:hAnsi="Times New Roman" w:cs="Times New Roman"/>
          <w:b/>
          <w:sz w:val="28"/>
          <w:szCs w:val="28"/>
          <w:lang w:eastAsia="ru-RU"/>
        </w:rPr>
        <w:t>о правилах предоставления муниципальной услуги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5. Информация о правилах предоставления муниципальной услуги может быть получена:</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по телефону;</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по электронной почте;</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по почте путем обращения заявителя с письменным запросом о предоставлении информации;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при личном обращении заявителя;</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на официальном сайте администрации в информационно-телекоммуникационной сети «Интернет»;</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lastRenderedPageBreak/>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в помещениях администрации (на информационных стендах).</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 сообщается следующая информация:</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контактные данные КМИ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график работы КУМИ с заявителями в целях оказания содействия при подаче запросов заявителей в электронной форме;</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график работы КУМИ с заявителями по иным вопросам их взаимодействия;</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4"/>
          <w:lang w:eastAsia="ru-RU"/>
        </w:rPr>
        <w:t xml:space="preserve">сведения о порядке </w:t>
      </w:r>
      <w:r w:rsidRPr="00776027">
        <w:rPr>
          <w:rFonts w:ascii="Times New Roman" w:eastAsia="Times New Roman" w:hAnsi="Times New Roman" w:cs="Times New Roman"/>
          <w:sz w:val="28"/>
          <w:szCs w:val="28"/>
          <w:lang w:eastAsia="ru-RU"/>
        </w:rPr>
        <w:t xml:space="preserve">досудебного (внесудебного) обжалования решений и действий (бездействия) должностных лиц, муниципальных служащих КУМИ. </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 в том числе в электронной форме.</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КУМИ, в которую позвонил гражданин, должности, фамилии, имени и отчестве принявшего телефонный звонок муниципального служащего КУМИ.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7. На официальном сайте органа в информационно-телекоммуникационной сети «Интернет» размещается следующая информация:</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текст настоящего административного регламента;</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контактные данные КУМИ, указанные в пункте 6 настоящего административного регламента;</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график работы КУМИ с заявителями в целях оказания содействия при подаче запросов заявителей в электронной форме;</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lastRenderedPageBreak/>
        <w:t>график работы КУМИ с заявителями по иным вопросам их взаимодействия;</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образцы заполнения заявителями бланков документов;</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4"/>
          <w:lang w:eastAsia="ru-RU"/>
        </w:rPr>
        <w:t xml:space="preserve">сведения о порядке </w:t>
      </w:r>
      <w:r w:rsidRPr="00776027">
        <w:rPr>
          <w:rFonts w:ascii="Times New Roman" w:eastAsia="Times New Roman" w:hAnsi="Times New Roman" w:cs="Times New Roman"/>
          <w:sz w:val="28"/>
          <w:szCs w:val="28"/>
          <w:lang w:eastAsia="ru-RU"/>
        </w:rPr>
        <w:t xml:space="preserve">досудебного (внесудебного) обжалования решений и действий (бездействия) должностных лиц администрации, муниципальных служащих КУМИ. </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8. На Архангельском региональном портале государственных и муниципальных услуг (функций) размещаются:</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информация, указанная в пункте 7 настоящего административного регламента;</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9. В помещениях администрации (на информационных стендах) размещается информация, указанная в пункте 7 настоящего административного регламента.</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776027" w:rsidRPr="00776027" w:rsidRDefault="00776027" w:rsidP="00776027">
      <w:pPr>
        <w:spacing w:after="0" w:line="240" w:lineRule="auto"/>
        <w:jc w:val="center"/>
        <w:rPr>
          <w:rFonts w:ascii="Times New Roman" w:eastAsia="Times New Roman" w:hAnsi="Times New Roman" w:cs="Times New Roman"/>
          <w:b/>
          <w:bCs/>
          <w:sz w:val="28"/>
          <w:szCs w:val="28"/>
          <w:lang w:eastAsia="ru-RU"/>
        </w:rPr>
      </w:pPr>
    </w:p>
    <w:p w:rsidR="00776027" w:rsidRPr="00776027" w:rsidRDefault="00776027" w:rsidP="00776027">
      <w:pPr>
        <w:spacing w:after="0" w:line="240" w:lineRule="auto"/>
        <w:jc w:val="center"/>
        <w:rPr>
          <w:rFonts w:ascii="Times New Roman" w:eastAsia="Times New Roman" w:hAnsi="Times New Roman" w:cs="Times New Roman"/>
          <w:b/>
          <w:bCs/>
          <w:sz w:val="28"/>
          <w:szCs w:val="28"/>
          <w:lang w:eastAsia="ru-RU"/>
        </w:rPr>
      </w:pPr>
    </w:p>
    <w:p w:rsidR="00776027" w:rsidRPr="00776027" w:rsidRDefault="00776027" w:rsidP="00776027">
      <w:pPr>
        <w:spacing w:after="0" w:line="240" w:lineRule="auto"/>
        <w:jc w:val="center"/>
        <w:rPr>
          <w:rFonts w:ascii="Times New Roman" w:eastAsia="Times New Roman" w:hAnsi="Times New Roman" w:cs="Times New Roman"/>
          <w:b/>
          <w:bCs/>
          <w:sz w:val="28"/>
          <w:szCs w:val="28"/>
          <w:lang w:eastAsia="ru-RU"/>
        </w:rPr>
      </w:pPr>
    </w:p>
    <w:p w:rsidR="00776027" w:rsidRPr="00776027" w:rsidRDefault="00776027" w:rsidP="00776027">
      <w:pPr>
        <w:spacing w:after="0" w:line="240" w:lineRule="auto"/>
        <w:jc w:val="center"/>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val="en-US" w:eastAsia="ru-RU"/>
        </w:rPr>
        <w:t>II</w:t>
      </w:r>
      <w:r w:rsidRPr="00776027">
        <w:rPr>
          <w:rFonts w:ascii="Times New Roman" w:eastAsia="Times New Roman" w:hAnsi="Times New Roman" w:cs="Times New Roman"/>
          <w:b/>
          <w:bCs/>
          <w:sz w:val="28"/>
          <w:szCs w:val="28"/>
          <w:lang w:eastAsia="ru-RU"/>
        </w:rPr>
        <w:t>. Стандарт предоставления муниципальной услуги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10. Полное наименование муниципальной услуги: «В</w:t>
      </w:r>
      <w:r w:rsidRPr="00776027">
        <w:rPr>
          <w:rFonts w:ascii="Times New Roman" w:hAnsi="Times New Roman" w:cs="Times New Roman"/>
          <w:sz w:val="28"/>
          <w:szCs w:val="28"/>
        </w:rPr>
        <w:t>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76027">
        <w:rPr>
          <w:rFonts w:ascii="Times New Roman" w:eastAsia="Times New Roman" w:hAnsi="Times New Roman" w:cs="Times New Roman"/>
          <w:sz w:val="28"/>
          <w:szCs w:val="28"/>
          <w:lang w:eastAsia="ru-RU"/>
        </w:rPr>
        <w:t xml:space="preserve"> расположенном на территории муниципального образования «Красноборский муниципальный район» Архангельской области».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lastRenderedPageBreak/>
        <w:t xml:space="preserve">Краткое наименование муниципальной услуги: </w:t>
      </w:r>
      <w:r w:rsidRPr="00776027">
        <w:rPr>
          <w:rFonts w:ascii="Times New Roman" w:eastAsia="Times New Roman" w:hAnsi="Times New Roman" w:cs="Times New Roman"/>
          <w:sz w:val="28"/>
          <w:szCs w:val="24"/>
          <w:lang w:eastAsia="ru-RU"/>
        </w:rPr>
        <w:t>«</w:t>
      </w:r>
      <w:r w:rsidRPr="00776027">
        <w:rPr>
          <w:rFonts w:ascii="Times New Roman" w:eastAsia="Times New Roman" w:hAnsi="Times New Roman" w:cs="Times New Roman"/>
          <w:sz w:val="28"/>
          <w:szCs w:val="28"/>
          <w:lang w:eastAsia="ru-RU"/>
        </w:rPr>
        <w:t>В</w:t>
      </w:r>
      <w:r w:rsidRPr="00776027">
        <w:rPr>
          <w:rFonts w:ascii="Times New Roman" w:hAnsi="Times New Roman" w:cs="Times New Roman"/>
          <w:sz w:val="28"/>
          <w:szCs w:val="28"/>
        </w:rPr>
        <w:t>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76027">
        <w:rPr>
          <w:rFonts w:ascii="Times New Roman" w:eastAsia="Times New Roman" w:hAnsi="Times New Roman" w:cs="Times New Roman"/>
          <w:sz w:val="28"/>
          <w:szCs w:val="28"/>
          <w:lang w:eastAsia="ru-RU"/>
        </w:rPr>
        <w:t>».</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11.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p>
    <w:p w:rsidR="00776027" w:rsidRPr="00776027" w:rsidRDefault="00776027" w:rsidP="00776027">
      <w:pPr>
        <w:spacing w:after="0" w:line="240" w:lineRule="auto"/>
        <w:jc w:val="center"/>
        <w:rPr>
          <w:rFonts w:ascii="Times New Roman" w:eastAsia="Times New Roman" w:hAnsi="Times New Roman" w:cs="Times New Roman"/>
          <w:b/>
          <w:bCs/>
          <w:sz w:val="28"/>
          <w:szCs w:val="24"/>
          <w:lang w:eastAsia="ru-RU"/>
        </w:rPr>
      </w:pPr>
      <w:r w:rsidRPr="00776027">
        <w:rPr>
          <w:rFonts w:ascii="Times New Roman" w:eastAsia="Times New Roman" w:hAnsi="Times New Roman" w:cs="Times New Roman"/>
          <w:b/>
          <w:bCs/>
          <w:sz w:val="28"/>
          <w:szCs w:val="24"/>
          <w:lang w:eastAsia="ru-RU"/>
        </w:rPr>
        <w:t>2.1. Перечень документов, необходимых для предоставления</w:t>
      </w:r>
    </w:p>
    <w:p w:rsidR="00776027" w:rsidRPr="00776027" w:rsidRDefault="00776027" w:rsidP="00776027">
      <w:pPr>
        <w:spacing w:after="0" w:line="240" w:lineRule="auto"/>
        <w:jc w:val="center"/>
        <w:rPr>
          <w:rFonts w:ascii="Times New Roman" w:eastAsia="Times New Roman" w:hAnsi="Times New Roman" w:cs="Times New Roman"/>
          <w:b/>
          <w:bCs/>
          <w:sz w:val="28"/>
          <w:szCs w:val="24"/>
          <w:lang w:eastAsia="ru-RU"/>
        </w:rPr>
      </w:pPr>
      <w:r w:rsidRPr="00776027">
        <w:rPr>
          <w:rFonts w:ascii="Times New Roman" w:eastAsia="Times New Roman" w:hAnsi="Times New Roman" w:cs="Times New Roman"/>
          <w:b/>
          <w:bCs/>
          <w:sz w:val="28"/>
          <w:szCs w:val="24"/>
          <w:lang w:eastAsia="ru-RU"/>
        </w:rPr>
        <w:t>муниципальной услуги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 xml:space="preserve">12. Для получения муниципальной услуги заявитель представляет (далее также – запрос заявителя): </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12.1. В целях строительства, реконструкции объекта индивидуального жилищного строительства или садового дома застройщик направляет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3) кадастровый номер земельного участка (при его наличии), адрес или описание местоположения земельного участка;</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lastRenderedPageBreak/>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8) почтовый адрес и (или) адрес электронной почты для связи с застройщиком;</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776027" w:rsidRPr="00776027" w:rsidRDefault="00776027" w:rsidP="00776027">
      <w:pPr>
        <w:spacing w:after="0" w:line="240" w:lineRule="auto"/>
        <w:ind w:firstLine="709"/>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12.2. К уведомлению о планируемом строительстве прилагаются:</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 xml:space="preserve">12.3. Если заявитель не представил по собственной инициативе документы, указанные в подпункте 1 пункта 12.2 настоящего административного регламента, КУМИ самостоятельно запрашивает их путем направления межведомственных информационных запросов в порядке, предусмотренном разделом </w:t>
      </w:r>
      <w:r w:rsidRPr="00776027">
        <w:rPr>
          <w:rFonts w:ascii="Times New Roman" w:eastAsia="Times New Roman" w:hAnsi="Times New Roman" w:cs="Times New Roman"/>
          <w:sz w:val="28"/>
          <w:szCs w:val="24"/>
          <w:lang w:val="en-US" w:eastAsia="ru-RU"/>
        </w:rPr>
        <w:t>III</w:t>
      </w:r>
      <w:r w:rsidRPr="00776027">
        <w:rPr>
          <w:rFonts w:ascii="Times New Roman" w:eastAsia="Times New Roman" w:hAnsi="Times New Roman" w:cs="Times New Roman"/>
          <w:sz w:val="28"/>
          <w:szCs w:val="24"/>
          <w:lang w:eastAsia="ru-RU"/>
        </w:rPr>
        <w:t xml:space="preserve"> настоящего административного регламента.</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Документы, указанные в подпунктах 2, 3 пункта 12.2 настоящего административного регламента, направляются заявителем самостоятельно.</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4"/>
          <w:lang w:eastAsia="ru-RU"/>
        </w:rPr>
        <w:t xml:space="preserve">13. </w:t>
      </w:r>
      <w:r w:rsidRPr="00776027">
        <w:rPr>
          <w:rFonts w:ascii="Times New Roman" w:eastAsia="Times New Roman" w:hAnsi="Times New Roman" w:cs="Times New Roman"/>
          <w:sz w:val="28"/>
          <w:szCs w:val="28"/>
          <w:lang w:eastAsia="ru-RU"/>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776027" w:rsidRPr="00776027" w:rsidRDefault="00776027" w:rsidP="00776027">
      <w:pPr>
        <w:spacing w:after="0" w:line="240" w:lineRule="auto"/>
        <w:ind w:firstLine="709"/>
        <w:jc w:val="both"/>
        <w:rPr>
          <w:rFonts w:ascii="Times New Roman" w:eastAsia="Times New Roman" w:hAnsi="Times New Roman" w:cs="Times New Roman"/>
          <w:bCs/>
          <w:sz w:val="28"/>
          <w:szCs w:val="24"/>
          <w:lang w:eastAsia="ru-RU"/>
        </w:rPr>
      </w:pPr>
      <w:r w:rsidRPr="00776027">
        <w:rPr>
          <w:rFonts w:ascii="Times New Roman" w:eastAsia="Times New Roman" w:hAnsi="Times New Roman" w:cs="Times New Roman"/>
          <w:sz w:val="28"/>
          <w:szCs w:val="24"/>
          <w:lang w:eastAsia="ru-RU"/>
        </w:rPr>
        <w:t>14. Уведомление  о планируемых строительстве или реконструкции объекта  индивидуального жилищного строительства или садового дома, предусмотренное пунктом 12.1. настоящего административного регламента, составляется по форме, в соответствии с приложением № 1 приказа Минстроя России от 19.09.2018 N 591/</w:t>
      </w:r>
      <w:proofErr w:type="spellStart"/>
      <w:r w:rsidRPr="00776027">
        <w:rPr>
          <w:rFonts w:ascii="Times New Roman" w:eastAsia="Times New Roman" w:hAnsi="Times New Roman" w:cs="Times New Roman"/>
          <w:sz w:val="28"/>
          <w:szCs w:val="24"/>
          <w:lang w:eastAsia="ru-RU"/>
        </w:rPr>
        <w:t>пр</w:t>
      </w:r>
      <w:proofErr w:type="spellEnd"/>
      <w:r w:rsidRPr="00776027">
        <w:rPr>
          <w:rFonts w:ascii="Times New Roman" w:eastAsia="Times New Roman" w:hAnsi="Times New Roman" w:cs="Times New Roman"/>
          <w:sz w:val="28"/>
          <w:szCs w:val="24"/>
          <w:lang w:eastAsia="ru-RU"/>
        </w:rPr>
        <w:t xml:space="preserve"> </w:t>
      </w:r>
      <w:r w:rsidRPr="00776027">
        <w:rPr>
          <w:rFonts w:ascii="Times New Roman" w:eastAsia="Times New Roman" w:hAnsi="Times New Roman" w:cs="Times New Roman"/>
          <w:bCs/>
          <w:sz w:val="28"/>
          <w:szCs w:val="24"/>
          <w:lang w:eastAsia="ru-RU"/>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садового дома, </w:t>
      </w:r>
      <w:r w:rsidRPr="00776027">
        <w:rPr>
          <w:rFonts w:ascii="Times New Roman" w:eastAsia="Times New Roman" w:hAnsi="Times New Roman" w:cs="Times New Roman"/>
          <w:sz w:val="28"/>
          <w:szCs w:val="24"/>
          <w:lang w:eastAsia="ru-RU"/>
        </w:rPr>
        <w:t>предусмотренное пунктом 13 настоящего административного регламента, составляется по форме, в соответствии с приложением № 4 приказа Минстроя России от 19.09.2018 N 591/</w:t>
      </w:r>
      <w:proofErr w:type="spellStart"/>
      <w:r w:rsidRPr="00776027">
        <w:rPr>
          <w:rFonts w:ascii="Times New Roman" w:eastAsia="Times New Roman" w:hAnsi="Times New Roman" w:cs="Times New Roman"/>
          <w:sz w:val="28"/>
          <w:szCs w:val="24"/>
          <w:lang w:eastAsia="ru-RU"/>
        </w:rPr>
        <w:t>пр</w:t>
      </w:r>
      <w:proofErr w:type="spellEnd"/>
      <w:r w:rsidRPr="00776027">
        <w:rPr>
          <w:rFonts w:ascii="Times New Roman" w:eastAsia="Times New Roman" w:hAnsi="Times New Roman" w:cs="Times New Roman"/>
          <w:sz w:val="28"/>
          <w:szCs w:val="24"/>
          <w:lang w:eastAsia="ru-RU"/>
        </w:rPr>
        <w:t xml:space="preserve"> </w:t>
      </w:r>
      <w:r w:rsidRPr="00776027">
        <w:rPr>
          <w:rFonts w:ascii="Times New Roman" w:eastAsia="Times New Roman" w:hAnsi="Times New Roman" w:cs="Times New Roman"/>
          <w:bCs/>
          <w:sz w:val="28"/>
          <w:szCs w:val="24"/>
          <w:lang w:eastAsia="ru-RU"/>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15. Документы, предусмотренные пунктами 12.1. и 13 настоящего административного регламента, представляются в виде подлинника.</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lastRenderedPageBreak/>
        <w:t xml:space="preserve"> Документ, предусмотренный пунктом 12.2. настоящего административного регламента, представляются в виде подлинника или в виде электронного документа в одном экземпляре.</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776027">
        <w:rPr>
          <w:rFonts w:ascii="Times New Roman" w:eastAsia="Times New Roman" w:hAnsi="Times New Roman" w:cs="Times New Roman"/>
          <w:sz w:val="28"/>
          <w:szCs w:val="24"/>
          <w:lang w:eastAsia="ru-RU"/>
        </w:rPr>
        <w:t>р</w:t>
      </w:r>
      <w:r w:rsidRPr="00776027">
        <w:rPr>
          <w:rFonts w:ascii="Times New Roman" w:eastAsia="Times New Roman" w:hAnsi="Times New Roman" w:cs="Times New Roman"/>
          <w:sz w:val="28"/>
          <w:szCs w:val="24"/>
          <w:lang w:val="en-US" w:eastAsia="ru-RU"/>
        </w:rPr>
        <w:t>df</w:t>
      </w:r>
      <w:proofErr w:type="spellEnd"/>
      <w:r w:rsidRPr="00776027">
        <w:rPr>
          <w:rFonts w:ascii="Times New Roman" w:eastAsia="Times New Roman" w:hAnsi="Times New Roman" w:cs="Times New Roman"/>
          <w:sz w:val="28"/>
          <w:szCs w:val="24"/>
          <w:lang w:eastAsia="ru-RU"/>
        </w:rPr>
        <w:t xml:space="preserve"> размером не более 5 Мбайт и должны полностью соответствовать документам на бумажном носителе.</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 xml:space="preserve">  16. Документы, предусмотренные настоящим подразделом, представляются одним из следующих способов:</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подаются заявителем лично в КУМИ;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направляются почтовым отправлением (заказным почтовым отправлением) в орган, предоставляющий муниципальную услугу;</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p>
    <w:p w:rsidR="00776027" w:rsidRPr="00776027" w:rsidRDefault="00776027" w:rsidP="00776027">
      <w:pPr>
        <w:spacing w:after="120" w:line="240" w:lineRule="auto"/>
        <w:jc w:val="center"/>
        <w:rPr>
          <w:rFonts w:ascii="Times New Roman" w:eastAsia="Times New Roman" w:hAnsi="Times New Roman" w:cs="Times New Roman"/>
          <w:b/>
          <w:sz w:val="28"/>
          <w:szCs w:val="24"/>
          <w:lang w:eastAsia="ru-RU"/>
        </w:rPr>
      </w:pPr>
      <w:r w:rsidRPr="00776027">
        <w:rPr>
          <w:rFonts w:ascii="Times New Roman" w:eastAsia="Times New Roman" w:hAnsi="Times New Roman" w:cs="Times New Roman"/>
          <w:b/>
          <w:sz w:val="28"/>
          <w:szCs w:val="24"/>
          <w:lang w:eastAsia="ru-RU"/>
        </w:rPr>
        <w:t>2.2. Основания для отказа в приеме документов, необходимых для предоставления муниципальной услуги</w:t>
      </w:r>
    </w:p>
    <w:p w:rsidR="00776027" w:rsidRPr="00776027" w:rsidRDefault="00776027" w:rsidP="00776027">
      <w:pPr>
        <w:spacing w:after="0" w:line="240" w:lineRule="auto"/>
        <w:ind w:firstLine="720"/>
        <w:jc w:val="both"/>
        <w:rPr>
          <w:rFonts w:ascii="Times New Roman" w:eastAsia="Times New Roman" w:hAnsi="Times New Roman" w:cs="Times New Roman"/>
          <w:sz w:val="28"/>
          <w:szCs w:val="24"/>
          <w:lang w:eastAsia="ru-RU"/>
        </w:rPr>
      </w:pPr>
    </w:p>
    <w:p w:rsidR="00776027" w:rsidRPr="00776027" w:rsidRDefault="00776027" w:rsidP="00776027">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17. Основаниями для отказа в приеме документов, необходимых для предоставления муниципальной услуги, являются следующие обстоятельства: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4"/>
          <w:lang w:eastAsia="ru-RU"/>
        </w:rPr>
        <w:lastRenderedPageBreak/>
        <w:t xml:space="preserve">1) </w:t>
      </w:r>
      <w:r w:rsidRPr="00776027">
        <w:rPr>
          <w:rFonts w:ascii="Times New Roman" w:eastAsia="Times New Roman" w:hAnsi="Times New Roman" w:cs="Times New Roman"/>
          <w:sz w:val="28"/>
          <w:szCs w:val="28"/>
          <w:lang w:eastAsia="ru-RU"/>
        </w:rPr>
        <w:t>лицо, подающее документы, не относится к числу заявителей в соответствии с пунктами 3 – 4 настоящего административного регламента;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 заявитель представил неполный комплект документов в соответствии с пунктом 12, 13 настоящего административного регламента;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3) заявитель представил документы, оформление и (или) способ представления которых не соответствует установленным требованиям (пункты 14 и 15 настоящего административного регламента).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18.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17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2.3. Сроки при предоставлении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19. Сроки выполнения отдельных административных процедур и действий:</w:t>
      </w:r>
    </w:p>
    <w:p w:rsidR="00776027" w:rsidRPr="00776027" w:rsidRDefault="00776027" w:rsidP="00776027">
      <w:pPr>
        <w:widowControl w:val="0"/>
        <w:numPr>
          <w:ilvl w:val="0"/>
          <w:numId w:val="5"/>
        </w:numPr>
        <w:tabs>
          <w:tab w:val="left" w:pos="1437"/>
        </w:tabs>
        <w:kinsoku w:val="0"/>
        <w:overflowPunct w:val="0"/>
        <w:autoSpaceDE w:val="0"/>
        <w:autoSpaceDN w:val="0"/>
        <w:adjustRightInd w:val="0"/>
        <w:spacing w:after="0" w:line="240" w:lineRule="auto"/>
        <w:ind w:right="-1" w:firstLine="708"/>
        <w:jc w:val="both"/>
        <w:rPr>
          <w:rFonts w:ascii="Times New Roman" w:eastAsia="Times New Roman" w:hAnsi="Times New Roman" w:cs="Times New Roman"/>
          <w:spacing w:val="-2"/>
          <w:sz w:val="28"/>
          <w:szCs w:val="24"/>
          <w:lang w:eastAsia="ru-RU"/>
        </w:rPr>
      </w:pPr>
      <w:r w:rsidRPr="00776027">
        <w:rPr>
          <w:rFonts w:ascii="Times New Roman" w:eastAsia="Times New Roman" w:hAnsi="Times New Roman" w:cs="Times New Roman"/>
          <w:spacing w:val="-1"/>
          <w:sz w:val="28"/>
          <w:szCs w:val="24"/>
          <w:lang w:eastAsia="ru-RU"/>
        </w:rPr>
        <w:t>регистрация</w:t>
      </w:r>
      <w:r w:rsidRPr="00776027">
        <w:rPr>
          <w:rFonts w:ascii="Times New Roman" w:eastAsia="Times New Roman" w:hAnsi="Times New Roman" w:cs="Times New Roman"/>
          <w:spacing w:val="41"/>
          <w:sz w:val="28"/>
          <w:szCs w:val="24"/>
          <w:lang w:eastAsia="ru-RU"/>
        </w:rPr>
        <w:t xml:space="preserve"> </w:t>
      </w:r>
      <w:r w:rsidRPr="00776027">
        <w:rPr>
          <w:rFonts w:ascii="Times New Roman" w:eastAsia="Times New Roman" w:hAnsi="Times New Roman" w:cs="Times New Roman"/>
          <w:spacing w:val="-1"/>
          <w:sz w:val="28"/>
          <w:szCs w:val="24"/>
          <w:lang w:eastAsia="ru-RU"/>
        </w:rPr>
        <w:t>запроса</w:t>
      </w:r>
      <w:r w:rsidRPr="00776027">
        <w:rPr>
          <w:rFonts w:ascii="Times New Roman" w:eastAsia="Times New Roman" w:hAnsi="Times New Roman" w:cs="Times New Roman"/>
          <w:spacing w:val="43"/>
          <w:sz w:val="28"/>
          <w:szCs w:val="24"/>
          <w:lang w:eastAsia="ru-RU"/>
        </w:rPr>
        <w:t xml:space="preserve"> </w:t>
      </w:r>
      <w:r w:rsidRPr="00776027">
        <w:rPr>
          <w:rFonts w:ascii="Times New Roman" w:eastAsia="Times New Roman" w:hAnsi="Times New Roman" w:cs="Times New Roman"/>
          <w:spacing w:val="-1"/>
          <w:sz w:val="28"/>
          <w:szCs w:val="24"/>
          <w:lang w:eastAsia="ru-RU"/>
        </w:rPr>
        <w:t>заявителя либо выдача уведомления об отказе в приеме документов, необходимых для предоставления  муниципальной услуги:</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 xml:space="preserve">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 </w:t>
      </w:r>
    </w:p>
    <w:p w:rsidR="00776027" w:rsidRPr="00776027" w:rsidRDefault="00776027" w:rsidP="00776027">
      <w:pPr>
        <w:spacing w:after="0" w:line="240" w:lineRule="auto"/>
        <w:ind w:firstLine="709"/>
        <w:jc w:val="both"/>
        <w:rPr>
          <w:rFonts w:ascii="Times New Roman" w:eastAsia="Times New Roman" w:hAnsi="Times New Roman" w:cs="Times New Roman"/>
          <w:spacing w:val="-2"/>
          <w:sz w:val="28"/>
          <w:szCs w:val="24"/>
          <w:lang w:eastAsia="ru-RU"/>
        </w:rPr>
      </w:pPr>
      <w:r w:rsidRPr="00776027">
        <w:rPr>
          <w:rFonts w:ascii="Times New Roman" w:eastAsia="Times New Roman" w:hAnsi="Times New Roman" w:cs="Times New Roman"/>
          <w:sz w:val="28"/>
          <w:szCs w:val="24"/>
          <w:lang w:eastAsia="ru-RU"/>
        </w:rPr>
        <w:t>при поступлении запроса заявителя иным способом</w:t>
      </w:r>
      <w:r w:rsidRPr="00776027">
        <w:rPr>
          <w:rFonts w:ascii="Times New Roman" w:eastAsia="Times New Roman" w:hAnsi="Times New Roman" w:cs="Times New Roman"/>
          <w:spacing w:val="-2"/>
          <w:sz w:val="28"/>
          <w:szCs w:val="24"/>
          <w:lang w:eastAsia="ru-RU"/>
        </w:rPr>
        <w:t xml:space="preserve"> - </w:t>
      </w:r>
      <w:r w:rsidRPr="00776027">
        <w:rPr>
          <w:rFonts w:ascii="Times New Roman" w:eastAsia="Times New Roman" w:hAnsi="Times New Roman" w:cs="Times New Roman"/>
          <w:sz w:val="28"/>
          <w:szCs w:val="24"/>
          <w:lang w:eastAsia="ru-RU"/>
        </w:rPr>
        <w:t>до 8 часов с момента поступления запроса заявителя</w:t>
      </w:r>
      <w:r w:rsidRPr="00776027">
        <w:rPr>
          <w:rFonts w:ascii="Times New Roman" w:eastAsia="Times New Roman" w:hAnsi="Times New Roman" w:cs="Times New Roman"/>
          <w:spacing w:val="-2"/>
          <w:sz w:val="28"/>
          <w:szCs w:val="24"/>
          <w:lang w:eastAsia="ru-RU"/>
        </w:rPr>
        <w:t>;</w:t>
      </w:r>
    </w:p>
    <w:p w:rsidR="00776027" w:rsidRPr="00776027" w:rsidRDefault="00776027" w:rsidP="00776027">
      <w:pPr>
        <w:widowControl w:val="0"/>
        <w:numPr>
          <w:ilvl w:val="0"/>
          <w:numId w:val="5"/>
        </w:numPr>
        <w:tabs>
          <w:tab w:val="left" w:pos="1437"/>
        </w:tabs>
        <w:kinsoku w:val="0"/>
        <w:overflowPunct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рассмотрение вопроса о </w:t>
      </w:r>
      <w:r w:rsidRPr="00776027">
        <w:rPr>
          <w:rFonts w:ascii="Times New Roman" w:hAnsi="Times New Roman" w:cs="Times New Roman"/>
          <w:sz w:val="28"/>
          <w:szCs w:val="28"/>
        </w:rPr>
        <w:t>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76027">
        <w:rPr>
          <w:rFonts w:ascii="Times New Roman" w:eastAsia="Times New Roman" w:hAnsi="Times New Roman" w:cs="Times New Roman"/>
          <w:sz w:val="28"/>
          <w:szCs w:val="28"/>
          <w:lang w:eastAsia="ru-RU"/>
        </w:rPr>
        <w:t xml:space="preserve"> -  до</w:t>
      </w:r>
      <w:r w:rsidRPr="00776027">
        <w:rPr>
          <w:rFonts w:ascii="Times New Roman" w:eastAsia="Times New Roman" w:hAnsi="Times New Roman" w:cs="Times New Roman"/>
          <w:spacing w:val="-2"/>
          <w:sz w:val="28"/>
          <w:szCs w:val="24"/>
          <w:lang w:eastAsia="ru-RU"/>
        </w:rPr>
        <w:t xml:space="preserve"> </w:t>
      </w:r>
      <w:r w:rsidRPr="00776027">
        <w:rPr>
          <w:rFonts w:ascii="Times New Roman" w:eastAsia="Times New Roman" w:hAnsi="Times New Roman" w:cs="Times New Roman"/>
          <w:sz w:val="28"/>
          <w:szCs w:val="24"/>
          <w:lang w:eastAsia="ru-RU"/>
        </w:rPr>
        <w:t>семи рабочих дней со дня поступления  со дня поступления запроса заявителя;</w:t>
      </w:r>
      <w:r w:rsidRPr="00776027">
        <w:rPr>
          <w:rFonts w:ascii="Times New Roman" w:eastAsia="Times New Roman" w:hAnsi="Times New Roman" w:cs="Times New Roman"/>
          <w:sz w:val="28"/>
          <w:szCs w:val="28"/>
          <w:lang w:eastAsia="ru-RU"/>
        </w:rPr>
        <w:t xml:space="preserve"> </w:t>
      </w:r>
    </w:p>
    <w:p w:rsidR="00776027" w:rsidRPr="00776027" w:rsidRDefault="00776027" w:rsidP="00776027">
      <w:pPr>
        <w:widowControl w:val="0"/>
        <w:numPr>
          <w:ilvl w:val="0"/>
          <w:numId w:val="5"/>
        </w:numPr>
        <w:tabs>
          <w:tab w:val="left" w:pos="1437"/>
        </w:tabs>
        <w:kinsoku w:val="0"/>
        <w:overflowPunct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4"/>
          <w:lang w:eastAsia="ru-RU"/>
        </w:rPr>
        <w:t>выдача заявителю результата предоставления муниципальной услуги – до семи рабочих дней со дня поступления запроса заявителя.</w:t>
      </w:r>
    </w:p>
    <w:p w:rsidR="00776027" w:rsidRPr="00776027" w:rsidRDefault="00776027" w:rsidP="00776027">
      <w:pPr>
        <w:widowControl w:val="0"/>
        <w:tabs>
          <w:tab w:val="left" w:pos="1437"/>
        </w:tabs>
        <w:kinsoku w:val="0"/>
        <w:overflowPunct w:val="0"/>
        <w:autoSpaceDE w:val="0"/>
        <w:autoSpaceDN w:val="0"/>
        <w:adjustRightInd w:val="0"/>
        <w:spacing w:after="0" w:line="240" w:lineRule="auto"/>
        <w:ind w:left="810" w:right="-1"/>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4"/>
          <w:lang w:eastAsia="ru-RU"/>
        </w:rPr>
        <w:t xml:space="preserve"> </w:t>
      </w:r>
      <w:r w:rsidRPr="00776027">
        <w:rPr>
          <w:rFonts w:ascii="Times New Roman" w:eastAsia="Times New Roman" w:hAnsi="Times New Roman" w:cs="Times New Roman"/>
          <w:sz w:val="28"/>
          <w:szCs w:val="28"/>
          <w:lang w:eastAsia="ru-RU"/>
        </w:rPr>
        <w:t>20. Максимальный срок ожидания в очереди: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lastRenderedPageBreak/>
        <w:t>1) при подаче запроса о предоставлении муниципальной услуги – до 15 минут;</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 при получении результата предоставления муниципальной услуги – до 15 минут.</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21. Общий срок предоставления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при поступлении запроса заявителя в электронной форме – до семи дней  со дня поступления запроса заявителя;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при поступлении запроса заявителя иным способом – до семи дней  со дня поступления запроса заявителя.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2.4. Основания для  отказа</w:t>
      </w: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в предоставлении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spacing w:after="0" w:line="240" w:lineRule="auto"/>
        <w:ind w:firstLine="709"/>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22. Основаниями для принятия решения об отказе в предоставлении муниципальной услуги (направление заявителю </w:t>
      </w:r>
      <w:r w:rsidRPr="00776027">
        <w:rPr>
          <w:rFonts w:ascii="Times New Roman" w:eastAsia="Times New Roman" w:hAnsi="Times New Roman" w:cs="Times New Roman"/>
          <w:sz w:val="28"/>
          <w:szCs w:val="24"/>
          <w:lang w:eastAsia="ru-RU"/>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776027">
        <w:rPr>
          <w:rFonts w:ascii="Times New Roman" w:eastAsia="Times New Roman" w:hAnsi="Times New Roman" w:cs="Times New Roman"/>
          <w:sz w:val="28"/>
          <w:szCs w:val="28"/>
          <w:lang w:eastAsia="ru-RU"/>
        </w:rPr>
        <w:t xml:space="preserve"> являются следующие обстоятельства: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23.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официальном сайте администрации в информационно-телекоммуникационной сети "Интернет".</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по основанию, предусмотренному пунктом 22 настоящего административного </w:t>
      </w:r>
      <w:r w:rsidRPr="00776027">
        <w:rPr>
          <w:rFonts w:ascii="Times New Roman" w:eastAsia="Times New Roman" w:hAnsi="Times New Roman" w:cs="Times New Roman"/>
          <w:sz w:val="28"/>
          <w:szCs w:val="28"/>
          <w:lang w:eastAsia="ru-RU"/>
        </w:rPr>
        <w:lastRenderedPageBreak/>
        <w:t>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2.5. Плата, взимаемая с заявителя при</w:t>
      </w: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предоставлении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24. Муниципальная услуга предоставляется на безвозмездной основе.</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2.6. Результаты предоставления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25. Результатами предоставления муниципальной услуги являются:</w:t>
      </w:r>
    </w:p>
    <w:p w:rsidR="00776027" w:rsidRPr="00776027" w:rsidRDefault="00776027" w:rsidP="007760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4"/>
          <w:lang w:eastAsia="ru-RU"/>
        </w:rPr>
        <w:t xml:space="preserve">1)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76027" w:rsidRPr="00776027" w:rsidRDefault="00776027" w:rsidP="0077602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2)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2.7. Требования к местам предоставления</w:t>
      </w: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26.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КУМИ, организующих предоставление муниципальной услуги, мест приема и выдачи документов, мест информирования заявителей.</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Прием заявителей осуществляется в рабочих кабинетах КУМИ.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В местах информирования заявителей размещаются информационные стенды с информацией, предусмотренной пунктом 7 настоящего административного регламента.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27.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lastRenderedPageBreak/>
        <w:t>условия беспрепятственного доступа к помещениям администрации и предоставляемой в них муниципальной услуге;</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6027">
        <w:rPr>
          <w:rFonts w:ascii="Times New Roman" w:eastAsia="Times New Roman" w:hAnsi="Times New Roman" w:cs="Times New Roman"/>
          <w:sz w:val="28"/>
          <w:szCs w:val="28"/>
          <w:lang w:eastAsia="ru-RU"/>
        </w:rPr>
        <w:t>сурдопереводчика</w:t>
      </w:r>
      <w:proofErr w:type="spellEnd"/>
      <w:r w:rsidRPr="00776027">
        <w:rPr>
          <w:rFonts w:ascii="Times New Roman" w:eastAsia="Times New Roman" w:hAnsi="Times New Roman" w:cs="Times New Roman"/>
          <w:sz w:val="28"/>
          <w:szCs w:val="28"/>
          <w:lang w:eastAsia="ru-RU"/>
        </w:rPr>
        <w:t xml:space="preserve"> и </w:t>
      </w:r>
      <w:proofErr w:type="spellStart"/>
      <w:r w:rsidRPr="00776027">
        <w:rPr>
          <w:rFonts w:ascii="Times New Roman" w:eastAsia="Times New Roman" w:hAnsi="Times New Roman" w:cs="Times New Roman"/>
          <w:sz w:val="28"/>
          <w:szCs w:val="28"/>
          <w:lang w:eastAsia="ru-RU"/>
        </w:rPr>
        <w:t>тифлосурдопереводчика</w:t>
      </w:r>
      <w:proofErr w:type="spellEnd"/>
      <w:r w:rsidRPr="00776027">
        <w:rPr>
          <w:rFonts w:ascii="Times New Roman" w:eastAsia="Times New Roman" w:hAnsi="Times New Roman" w:cs="Times New Roman"/>
          <w:sz w:val="28"/>
          <w:szCs w:val="28"/>
          <w:lang w:eastAsia="ru-RU"/>
        </w:rPr>
        <w:t>;</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допуск собаки-проводника в здание, в котором расположены помещения КУМИ,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2.8. Показатели доступности и качества</w:t>
      </w: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28. Показателями доступности муниципальной услуги являются: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 обеспечение заявителям возможности обращения за предоставлением муниципальной услуги через представителя;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lastRenderedPageBreak/>
        <w:t>3) установление сокращенных сроков предоставления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4) обеспечение заявителям возможности взаимодействия с КУМИ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запись на прием в КУМИ для подачи запросов о предоставлении муниципальной услуги (заявлений с прилагаемыми к ним документами);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КУМИ;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5) безвозмездность предоставления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6</w:t>
      </w:r>
      <w:r w:rsidRPr="00776027">
        <w:rPr>
          <w:rFonts w:ascii="Times New Roman" w:eastAsia="Times New Roman" w:hAnsi="Times New Roman" w:cs="Times New Roman"/>
          <w:i/>
          <w:sz w:val="28"/>
          <w:szCs w:val="28"/>
          <w:lang w:eastAsia="ru-RU"/>
        </w:rPr>
        <w:t xml:space="preserve">) </w:t>
      </w:r>
      <w:r w:rsidRPr="00776027">
        <w:rPr>
          <w:rFonts w:ascii="Times New Roman" w:eastAsia="Times New Roman" w:hAnsi="Times New Roman" w:cs="Times New Roman"/>
          <w:sz w:val="28"/>
          <w:szCs w:val="28"/>
          <w:lang w:eastAsia="ru-RU"/>
        </w:rPr>
        <w:t xml:space="preserve">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Pr="00776027">
        <w:rPr>
          <w:rFonts w:ascii="Times New Roman" w:eastAsia="Times New Roman" w:hAnsi="Times New Roman" w:cs="Times New Roman"/>
          <w:sz w:val="28"/>
          <w:szCs w:val="24"/>
          <w:lang w:eastAsia="ru-RU"/>
        </w:rPr>
        <w:t>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29. Показателями качества муниципальной услуги являются: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КУМИ;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3) отсутствие случаев назначения административных наказаний в отношении должностных лиц, муниципальных служащих КУМИ за нарушение законодательства об организации предоставления государственных и муниципальных услуг.</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val="en-US" w:eastAsia="ru-RU"/>
        </w:rPr>
        <w:t>III</w:t>
      </w:r>
      <w:r w:rsidRPr="00776027">
        <w:rPr>
          <w:rFonts w:ascii="Times New Roman" w:eastAsia="Times New Roman" w:hAnsi="Times New Roman" w:cs="Times New Roman"/>
          <w:b/>
          <w:bCs/>
          <w:sz w:val="28"/>
          <w:szCs w:val="28"/>
          <w:lang w:eastAsia="ru-RU"/>
        </w:rPr>
        <w:t>. Административные процедуры</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3.1. Регистрация запроса заявителя о предоставлении</w:t>
      </w: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30. Основанием для начала предоставления муниципальной услуги является получение КУМИ запроса заявителя о предоставлении муниципальной услуги (подраздел 2.1 настоящего административного регламента).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В целях регистрации запроса заявителя муниципальный служащий КУМИ, ответственный за прием документов, в срок, указанный в подпункте 1 пункта 19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17 настоящего административного регламента).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Запросы заявителей, поступившие в КУМИ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 xml:space="preserve">31. В случае отсутствия в уведомлении о планируемом строительстве сведений, предусмотренных пунктами 12, 13 настоящего административного регламента, </w:t>
      </w:r>
      <w:r w:rsidRPr="00776027">
        <w:rPr>
          <w:rFonts w:ascii="Times New Roman" w:eastAsia="Times New Roman" w:hAnsi="Times New Roman" w:cs="Times New Roman"/>
          <w:sz w:val="28"/>
          <w:szCs w:val="28"/>
          <w:lang w:eastAsia="ru-RU"/>
        </w:rPr>
        <w:t xml:space="preserve">муниципальный служащий КУМИ, ответственный за прием документов, </w:t>
      </w:r>
      <w:r w:rsidRPr="00776027">
        <w:rPr>
          <w:rFonts w:ascii="Times New Roman" w:eastAsia="Times New Roman" w:hAnsi="Times New Roman" w:cs="Times New Roman"/>
          <w:sz w:val="28"/>
          <w:szCs w:val="24"/>
          <w:lang w:eastAsia="ru-RU"/>
        </w:rPr>
        <w:t>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32. В случае наличия оснований для отказа в приеме документов (пункт 17 настоящего административного регламента) муниципальный служащий КУМИ,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3 пункта 17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Уведомление об отказе в приеме документов подписывается председателем КУМИ и вручается заявителю лично (в случае его явки) либо направляется заявителю:</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КУМИ или посредством почтового отправления. При этом заявителю возвращаются представленные им документы;</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lastRenderedPageBreak/>
        <w:t>любым из способов, предусмотренных абзацами вторым и третьим настоящего пункта, – если заявитель указал на такой способ в запросе.</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33. В случае отсутствия оснований для отказа в приеме документов (пункт 17 настоящего административного регламента) муниципальный служащий КУМИ,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КУМИ, ответственному за рассмотрение вопроса о предоставлении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В случае отсутствия оснований для отказа в приеме документов (пункт 17 настоящего административного регламента) муниципальный служащий КУМИ, ответственный за прием документов:</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 xml:space="preserve">3.2. Рассмотрение вопроса </w:t>
      </w: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о предоставлении муниципальной услуги</w:t>
      </w: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776027" w:rsidRPr="00776027" w:rsidRDefault="00776027" w:rsidP="00776027">
      <w:pPr>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sz w:val="28"/>
          <w:szCs w:val="28"/>
          <w:lang w:eastAsia="ru-RU"/>
        </w:rPr>
        <w:t xml:space="preserve">           34. Основанием для начала выполнения административной процедуры является регистрация запроса заявителя.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35. Муниципальный служащий, ответственный за рассмотрение вопроса о предоставлении муниципальной услуги  в срок, предусмотренный подпунктом 2 пункта 19 настоящего административного регламента осуществляет следующие мероприятия: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 проверяет наличие или отсутствие оснований для отказа в предоставлении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lastRenderedPageBreak/>
        <w:t>36. В случае непредставления заявителем документов, которые заявитель вправе представить по собственной инициативе (подпункт 1 пункта 12.2 настоящего административного регламента), муниципальный служащий, ответственный за предоставление муниципальной услуги направляет межведомственные информационные запросы:</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 для получения выписки из Единого государственного реестра недвижимости об основных характеристиках и зарегистрированных правах на объекты недвижимости - в органы Федеральной службы государственной регистрации, кадастра и картографии;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8"/>
          <w:lang w:eastAsia="ru-RU"/>
        </w:rPr>
        <w:t>Указанный межведомственный информационный запрос направляется КУМИ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 xml:space="preserve">37. В случае наличия оснований для отказа в предоставлении муниципальной услуги, предусмотренных пунктом 22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w:t>
      </w:r>
      <w:r w:rsidRPr="00776027">
        <w:rPr>
          <w:rFonts w:ascii="Times New Roman" w:eastAsia="Times New Roman" w:hAnsi="Times New Roman" w:cs="Times New Roman"/>
          <w:sz w:val="28"/>
          <w:szCs w:val="24"/>
          <w:lang w:eastAsia="ru-RU"/>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776027">
        <w:rPr>
          <w:rFonts w:ascii="Times New Roman" w:eastAsia="Times New Roman" w:hAnsi="Times New Roman" w:cs="Times New Roman"/>
          <w:sz w:val="28"/>
          <w:szCs w:val="28"/>
          <w:lang w:eastAsia="ru-RU"/>
        </w:rPr>
        <w:t>.</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4"/>
          <w:lang w:eastAsia="ru-RU"/>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должно содержать</w:t>
      </w:r>
      <w:r w:rsidRPr="00776027">
        <w:rPr>
          <w:rFonts w:ascii="Times New Roman" w:eastAsia="Times New Roman" w:hAnsi="Times New Roman" w:cs="Times New Roman"/>
          <w:sz w:val="24"/>
          <w:szCs w:val="24"/>
          <w:lang w:eastAsia="ru-RU"/>
        </w:rPr>
        <w:t xml:space="preserve"> </w:t>
      </w:r>
      <w:r w:rsidRPr="00776027">
        <w:rPr>
          <w:rFonts w:ascii="Times New Roman" w:eastAsia="Times New Roman" w:hAnsi="Times New Roman" w:cs="Times New Roman"/>
          <w:sz w:val="28"/>
          <w:szCs w:val="28"/>
          <w:lang w:eastAsia="ru-RU"/>
        </w:rPr>
        <w:t>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действующим на дату поступления уведомления о планируемом строительстве и которые не соответствуют параметрам объекта индивидуального жилищного строительства или садового дома, указанным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8"/>
          <w:lang w:eastAsia="ru-RU"/>
        </w:rPr>
        <w:t xml:space="preserve">38. Муниципальный служащий, ответственный за рассмотрение вопроса о предоставлении муниципальной услуги, </w:t>
      </w:r>
      <w:r w:rsidRPr="00776027">
        <w:rPr>
          <w:rFonts w:ascii="Times New Roman" w:eastAsia="Times New Roman" w:hAnsi="Times New Roman" w:cs="Times New Roman"/>
          <w:sz w:val="28"/>
          <w:szCs w:val="24"/>
          <w:lang w:eastAsia="ru-RU"/>
        </w:rPr>
        <w:t xml:space="preserve">в срок, указанный в части </w:t>
      </w:r>
      <w:r w:rsidRPr="00776027">
        <w:rPr>
          <w:rFonts w:ascii="Times New Roman" w:eastAsia="Times New Roman" w:hAnsi="Times New Roman" w:cs="Times New Roman"/>
          <w:sz w:val="28"/>
          <w:szCs w:val="24"/>
          <w:lang w:eastAsia="ru-RU"/>
        </w:rPr>
        <w:lastRenderedPageBreak/>
        <w:t>7 статьи 51.1 Градостроительного Кодекса Российской Федерации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39. В случае отсутствия оснований для отказа в предоставлении муниципальной услуги, предусмотренных пунктом 22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8"/>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а так же </w:t>
      </w:r>
      <w:r w:rsidRPr="00776027">
        <w:rPr>
          <w:rFonts w:ascii="Times New Roman" w:eastAsia="Times New Roman" w:hAnsi="Times New Roman" w:cs="Times New Roman"/>
          <w:sz w:val="28"/>
          <w:szCs w:val="24"/>
          <w:lang w:eastAsia="ru-RU"/>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подписывается главой администрации и передается муниципальному служащему, ответственному за предоставление муниципальной услуги, в срок, предусмотренный настоящим административным регламентом.</w:t>
      </w: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76027">
        <w:rPr>
          <w:rFonts w:ascii="Times New Roman" w:eastAsia="Times New Roman" w:hAnsi="Times New Roman" w:cs="Times New Roman"/>
          <w:b/>
          <w:sz w:val="28"/>
          <w:szCs w:val="28"/>
          <w:lang w:eastAsia="ru-RU"/>
        </w:rPr>
        <w:t>3.3. Выдача заявителю результата предоставления</w:t>
      </w: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76027">
        <w:rPr>
          <w:rFonts w:ascii="Times New Roman" w:eastAsia="Times New Roman" w:hAnsi="Times New Roman" w:cs="Times New Roman"/>
          <w:b/>
          <w:sz w:val="28"/>
          <w:szCs w:val="28"/>
          <w:lang w:eastAsia="ru-RU"/>
        </w:rPr>
        <w:t>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40. Основанием для начала выполнения административной процедуры является подготовка и подписание документов, предусмотренных пунктом 39 настоящего административного регламента (далее – результат предоставления муниципальной услуги).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электронного документа, подписанного главой администрации с использованием усиленной квалифицированной электронной подписи;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документа на бумажном носителе, подтверждающего содержание электронного документа, направленного КУМИ;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информации из государственных информационных систем в случаях, предусмотренных законодательством Российской Федерации.</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41. Муниципальный служащий, ответственный за прием документов, в срок, предусмотренный подпунктом 3 пункта 19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КУМИ или посредством почтового отправления;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любым из способов, предусмотренных абзацами первым и вторым настоящего пункта, – если заявитель указал на такой способ в запросе.</w:t>
      </w:r>
    </w:p>
    <w:p w:rsidR="00776027" w:rsidRPr="00776027" w:rsidRDefault="00776027" w:rsidP="0077602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42. В случае выявления заявителем в полученных документах опечаток и (или) ошибок заявитель представляет в КУМИ одним из способов, предусмотренных пунктом 16 настоящего административного регламента, заявление в свободной форме об исправлении таких опечаток и (или) ошибок.</w:t>
      </w:r>
    </w:p>
    <w:p w:rsidR="00776027" w:rsidRPr="00776027" w:rsidRDefault="00776027" w:rsidP="0077602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Муниципальный служащий КУМИ, ответственный за рассмотрение вопроса о предоставлении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ответственный за рассмотрение вопроса о предоставлении муниципальной услуги, осуществляет их замену в срок, не превышающий пяти рабочих дней со дня поступления соответствующего заявления.</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val="en-US" w:eastAsia="ru-RU"/>
        </w:rPr>
        <w:t>IV</w:t>
      </w:r>
      <w:r w:rsidRPr="00776027">
        <w:rPr>
          <w:rFonts w:ascii="Times New Roman" w:eastAsia="Times New Roman" w:hAnsi="Times New Roman" w:cs="Times New Roman"/>
          <w:b/>
          <w:bCs/>
          <w:sz w:val="28"/>
          <w:szCs w:val="28"/>
          <w:lang w:eastAsia="ru-RU"/>
        </w:rPr>
        <w:t>. Контроль за исполнением административного регламента</w:t>
      </w:r>
    </w:p>
    <w:p w:rsidR="00776027" w:rsidRPr="00776027" w:rsidRDefault="00776027" w:rsidP="0077602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lastRenderedPageBreak/>
        <w:t>43. Контроль за исполнением настоящего административного регламента осуществляется председателем КУМИ в следующих формах:</w:t>
      </w:r>
    </w:p>
    <w:p w:rsidR="00776027" w:rsidRPr="00776027" w:rsidRDefault="00776027" w:rsidP="0077602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текущее наблюдение за выполнением муниципальными служащими КУМИ административных действий при предоставлении муниципальной услуги;</w:t>
      </w:r>
    </w:p>
    <w:p w:rsidR="00776027" w:rsidRPr="00776027" w:rsidRDefault="00776027" w:rsidP="0077602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рассмотрение жалоб на решения, действия (бездействие) должностных лиц, муниципальных служащих КУМИ.</w:t>
      </w:r>
    </w:p>
    <w:p w:rsidR="00776027" w:rsidRPr="00776027" w:rsidRDefault="00776027" w:rsidP="0077602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44. Обязанности муниципальных служащих КУМИ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776027" w:rsidRPr="00776027" w:rsidRDefault="00776027" w:rsidP="0077602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45.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776027" w:rsidRPr="00776027" w:rsidRDefault="00776027" w:rsidP="0077602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776027" w:rsidRPr="00776027" w:rsidRDefault="00776027" w:rsidP="00776027">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val="en-US" w:eastAsia="ru-RU"/>
        </w:rPr>
        <w:t>V</w:t>
      </w:r>
      <w:r w:rsidRPr="00776027">
        <w:rPr>
          <w:rFonts w:ascii="Times New Roman" w:eastAsia="Times New Roman" w:hAnsi="Times New Roman" w:cs="Times New Roman"/>
          <w:b/>
          <w:bCs/>
          <w:sz w:val="28"/>
          <w:szCs w:val="28"/>
          <w:lang w:eastAsia="ru-RU"/>
        </w:rPr>
        <w:t>. Досудебный (внесудебный) порядок обжалования</w:t>
      </w:r>
    </w:p>
    <w:p w:rsidR="00776027" w:rsidRPr="00776027" w:rsidRDefault="00776027" w:rsidP="00776027">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776027">
        <w:rPr>
          <w:rFonts w:ascii="Times New Roman" w:eastAsia="Times New Roman" w:hAnsi="Times New Roman" w:cs="Times New Roman"/>
          <w:b/>
          <w:bCs/>
          <w:sz w:val="28"/>
          <w:szCs w:val="28"/>
          <w:lang w:eastAsia="ru-RU"/>
        </w:rPr>
        <w:t>решений и действий (бездействия) должностных лиц, муниципальных служащих администрации</w:t>
      </w:r>
    </w:p>
    <w:p w:rsidR="00776027" w:rsidRPr="00776027" w:rsidRDefault="00776027" w:rsidP="00776027">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776027" w:rsidRPr="00776027" w:rsidRDefault="00776027" w:rsidP="0077602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46. Заявитель вправе в досудебном (внесудебном) порядке обратиться с жалобой на решения и действия (бездействие) должностных лиц, муниципальных служащих КУМИ (далее – жалоба).</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47.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1) нарушение срока регистрации запроса заявителя о предоставлении муниципальной услуги;</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2) нарушение срока предоставления муниципальной услуги;</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w:t>
      </w:r>
      <w:r w:rsidRPr="00776027">
        <w:rPr>
          <w:rFonts w:ascii="Times New Roman" w:eastAsia="Times New Roman" w:hAnsi="Times New Roman" w:cs="Times New Roman"/>
          <w:sz w:val="28"/>
          <w:szCs w:val="24"/>
          <w:lang w:eastAsia="ru-RU"/>
        </w:rPr>
        <w:lastRenderedPageBreak/>
        <w:t>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7) отказ должностного лица, муниципального служащего КУМИ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8) нарушение срока или порядка выдачи документов по результатам предоставления муниципальной услуги;</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rsidR="00776027" w:rsidRPr="00776027" w:rsidRDefault="00776027" w:rsidP="0077602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48. Жалобы подаются:</w:t>
      </w:r>
    </w:p>
    <w:p w:rsidR="00776027" w:rsidRPr="00776027" w:rsidRDefault="00776027" w:rsidP="0077602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1) на решения и действия (бездействие) муниципальных служащих КУМИ – председателю КУМИ;</w:t>
      </w:r>
    </w:p>
    <w:p w:rsidR="00776027" w:rsidRPr="00776027" w:rsidRDefault="00776027" w:rsidP="0077602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2) на решения и действия (бездействие) председателя КУМИ – главе администрации.</w:t>
      </w:r>
    </w:p>
    <w:p w:rsidR="00776027" w:rsidRPr="00776027" w:rsidRDefault="00776027" w:rsidP="0077602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76027">
        <w:rPr>
          <w:rFonts w:ascii="Times New Roman" w:eastAsia="Times New Roman" w:hAnsi="Times New Roman" w:cs="Times New Roman"/>
          <w:color w:val="000000" w:themeColor="text1"/>
          <w:sz w:val="28"/>
          <w:szCs w:val="28"/>
          <w:lang w:eastAsia="ru-RU"/>
        </w:rPr>
        <w:t xml:space="preserve">49. Жалоба на решения и действия (бездействие) органа, предоставляющего муниципальную услугу, должностного лица, муниципального служащего КУМИ,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76027" w:rsidRPr="00776027" w:rsidRDefault="00776027" w:rsidP="00776027">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776027">
        <w:rPr>
          <w:rFonts w:ascii="Times New Roman" w:eastAsia="Times New Roman" w:hAnsi="Times New Roman" w:cs="Times New Roman"/>
          <w:color w:val="000000" w:themeColor="text1"/>
          <w:sz w:val="28"/>
          <w:szCs w:val="24"/>
          <w:lang w:eastAsia="ru-RU"/>
        </w:rPr>
        <w:t>50. Жалоба должна содержать:</w:t>
      </w:r>
    </w:p>
    <w:p w:rsidR="00776027" w:rsidRPr="00776027" w:rsidRDefault="00776027" w:rsidP="00776027">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776027">
        <w:rPr>
          <w:rFonts w:ascii="Times New Roman" w:eastAsia="Times New Roman" w:hAnsi="Times New Roman" w:cs="Times New Roman"/>
          <w:color w:val="000000" w:themeColor="text1"/>
          <w:sz w:val="28"/>
          <w:szCs w:val="24"/>
          <w:lang w:eastAsia="ru-RU"/>
        </w:rPr>
        <w:t xml:space="preserve">1) наименование органа, предоставляющего муниципальную услугу, должностного лица,  муниципального служащего КУМИ, предоставляющего муниципальную услугу. </w:t>
      </w:r>
    </w:p>
    <w:p w:rsidR="00776027" w:rsidRPr="00776027" w:rsidRDefault="00776027" w:rsidP="00776027">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776027">
        <w:rPr>
          <w:rFonts w:ascii="Times New Roman" w:eastAsia="Times New Roman" w:hAnsi="Times New Roman" w:cs="Times New Roman"/>
          <w:color w:val="000000" w:themeColor="text1"/>
          <w:sz w:val="28"/>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6027" w:rsidRPr="00776027" w:rsidRDefault="00776027" w:rsidP="00776027">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776027">
        <w:rPr>
          <w:rFonts w:ascii="Times New Roman" w:eastAsia="Times New Roman" w:hAnsi="Times New Roman" w:cs="Times New Roman"/>
          <w:color w:val="000000" w:themeColor="text1"/>
          <w:sz w:val="28"/>
          <w:szCs w:val="24"/>
          <w:lang w:eastAsia="ru-RU"/>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КУМИ, предоставляющего муниципальную услугу;</w:t>
      </w:r>
    </w:p>
    <w:p w:rsidR="00776027" w:rsidRPr="00776027" w:rsidRDefault="00776027" w:rsidP="00776027">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776027">
        <w:rPr>
          <w:rFonts w:ascii="Times New Roman" w:eastAsia="Times New Roman" w:hAnsi="Times New Roman" w:cs="Times New Roman"/>
          <w:color w:val="000000" w:themeColor="text1"/>
          <w:sz w:val="28"/>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КУМИ,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76027" w:rsidRPr="00776027" w:rsidRDefault="00776027" w:rsidP="00776027">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776027">
        <w:rPr>
          <w:rFonts w:ascii="Times New Roman" w:eastAsia="Times New Roman" w:hAnsi="Times New Roman" w:cs="Times New Roman"/>
          <w:color w:val="000000" w:themeColor="text1"/>
          <w:sz w:val="28"/>
          <w:szCs w:val="24"/>
          <w:lang w:eastAsia="ru-RU"/>
        </w:rPr>
        <w:lastRenderedPageBreak/>
        <w:t>51.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52. По результатам рассмотрения жалобы принимается одно из следующих решений:</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6027" w:rsidRPr="00776027" w:rsidRDefault="00776027" w:rsidP="00776027">
      <w:pPr>
        <w:spacing w:after="0" w:line="240" w:lineRule="auto"/>
        <w:ind w:firstLine="709"/>
        <w:jc w:val="both"/>
        <w:rPr>
          <w:rFonts w:ascii="Times New Roman" w:eastAsia="Times New Roman" w:hAnsi="Times New Roman" w:cs="Times New Roman"/>
          <w:sz w:val="28"/>
          <w:szCs w:val="24"/>
          <w:lang w:eastAsia="ru-RU"/>
        </w:rPr>
      </w:pPr>
      <w:r w:rsidRPr="00776027">
        <w:rPr>
          <w:rFonts w:ascii="Times New Roman" w:eastAsia="Times New Roman" w:hAnsi="Times New Roman" w:cs="Times New Roman"/>
          <w:sz w:val="28"/>
          <w:szCs w:val="24"/>
          <w:lang w:eastAsia="ru-RU"/>
        </w:rPr>
        <w:t>2) в удовлетворении жалобы отказывается.</w:t>
      </w:r>
    </w:p>
    <w:p w:rsidR="00776027" w:rsidRPr="00776027" w:rsidRDefault="00776027" w:rsidP="007760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027">
        <w:rPr>
          <w:rFonts w:ascii="Times New Roman" w:eastAsia="Times New Roman" w:hAnsi="Times New Roman" w:cs="Times New Roman"/>
          <w:sz w:val="28"/>
          <w:szCs w:val="28"/>
          <w:lang w:eastAsia="ru-RU"/>
        </w:rPr>
        <w:t>53.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39F2" w:rsidRPr="00776027" w:rsidRDefault="00776027" w:rsidP="0077602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76027">
        <w:rPr>
          <w:rFonts w:ascii="Times New Roman" w:eastAsia="Times New Roman" w:hAnsi="Times New Roman" w:cs="Times New Roman"/>
          <w:sz w:val="28"/>
          <w:szCs w:val="28"/>
          <w:lang w:eastAsia="ru-RU"/>
        </w:rPr>
        <w:t xml:space="preserve">54. </w:t>
      </w:r>
      <w:r w:rsidRPr="00776027">
        <w:rPr>
          <w:rFonts w:ascii="Times New Roman" w:eastAsia="Times New Roman" w:hAnsi="Times New Roman" w:cs="Times New Roman"/>
          <w:bCs/>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sectPr w:rsidR="001839F2" w:rsidRPr="00776027" w:rsidSect="00622844">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5"/>
    <w:multiLevelType w:val="multilevel"/>
    <w:tmpl w:val="00000888"/>
    <w:lvl w:ilvl="0">
      <w:start w:val="1"/>
      <w:numFmt w:val="decimal"/>
      <w:lvlText w:val="%1)"/>
      <w:lvlJc w:val="left"/>
      <w:pPr>
        <w:ind w:left="102" w:hanging="386"/>
      </w:pPr>
      <w:rPr>
        <w:rFonts w:ascii="Times New Roman" w:hAnsi="Times New Roman" w:cs="Times New Roman"/>
        <w:b w:val="0"/>
        <w:bCs w:val="0"/>
        <w:sz w:val="28"/>
        <w:szCs w:val="28"/>
      </w:rPr>
    </w:lvl>
    <w:lvl w:ilvl="1">
      <w:numFmt w:val="bullet"/>
      <w:lvlText w:val="•"/>
      <w:lvlJc w:val="left"/>
      <w:pPr>
        <w:ind w:left="1048" w:hanging="386"/>
      </w:pPr>
    </w:lvl>
    <w:lvl w:ilvl="2">
      <w:numFmt w:val="bullet"/>
      <w:lvlText w:val="•"/>
      <w:lvlJc w:val="left"/>
      <w:pPr>
        <w:ind w:left="1994" w:hanging="386"/>
      </w:pPr>
    </w:lvl>
    <w:lvl w:ilvl="3">
      <w:numFmt w:val="bullet"/>
      <w:lvlText w:val="•"/>
      <w:lvlJc w:val="left"/>
      <w:pPr>
        <w:ind w:left="2940" w:hanging="386"/>
      </w:pPr>
    </w:lvl>
    <w:lvl w:ilvl="4">
      <w:numFmt w:val="bullet"/>
      <w:lvlText w:val="•"/>
      <w:lvlJc w:val="left"/>
      <w:pPr>
        <w:ind w:left="3886" w:hanging="386"/>
      </w:pPr>
    </w:lvl>
    <w:lvl w:ilvl="5">
      <w:numFmt w:val="bullet"/>
      <w:lvlText w:val="•"/>
      <w:lvlJc w:val="left"/>
      <w:pPr>
        <w:ind w:left="4833" w:hanging="386"/>
      </w:pPr>
    </w:lvl>
    <w:lvl w:ilvl="6">
      <w:numFmt w:val="bullet"/>
      <w:lvlText w:val="•"/>
      <w:lvlJc w:val="left"/>
      <w:pPr>
        <w:ind w:left="5779" w:hanging="386"/>
      </w:pPr>
    </w:lvl>
    <w:lvl w:ilvl="7">
      <w:numFmt w:val="bullet"/>
      <w:lvlText w:val="•"/>
      <w:lvlJc w:val="left"/>
      <w:pPr>
        <w:ind w:left="6725" w:hanging="386"/>
      </w:pPr>
    </w:lvl>
    <w:lvl w:ilvl="8">
      <w:numFmt w:val="bullet"/>
      <w:lvlText w:val="•"/>
      <w:lvlJc w:val="left"/>
      <w:pPr>
        <w:ind w:left="7671" w:hanging="386"/>
      </w:pPr>
    </w:lvl>
  </w:abstractNum>
  <w:abstractNum w:abstractNumId="1">
    <w:nsid w:val="0000040F"/>
    <w:multiLevelType w:val="multilevel"/>
    <w:tmpl w:val="E9D06D62"/>
    <w:lvl w:ilvl="0">
      <w:start w:val="27"/>
      <w:numFmt w:val="decimal"/>
      <w:lvlText w:val="%1."/>
      <w:lvlJc w:val="left"/>
      <w:pPr>
        <w:ind w:left="562" w:hanging="562"/>
      </w:pPr>
      <w:rPr>
        <w:rFonts w:ascii="Times New Roman" w:hAnsi="Times New Roman" w:cs="Times New Roman"/>
        <w:b w:val="0"/>
        <w:bCs w:val="0"/>
        <w:spacing w:val="1"/>
        <w:sz w:val="28"/>
        <w:szCs w:val="28"/>
      </w:rPr>
    </w:lvl>
    <w:lvl w:ilvl="1">
      <w:numFmt w:val="bullet"/>
      <w:lvlText w:val="•"/>
      <w:lvlJc w:val="left"/>
      <w:pPr>
        <w:ind w:left="1508" w:hanging="562"/>
      </w:pPr>
    </w:lvl>
    <w:lvl w:ilvl="2">
      <w:numFmt w:val="bullet"/>
      <w:lvlText w:val="•"/>
      <w:lvlJc w:val="left"/>
      <w:pPr>
        <w:ind w:left="2454" w:hanging="562"/>
      </w:pPr>
    </w:lvl>
    <w:lvl w:ilvl="3">
      <w:numFmt w:val="bullet"/>
      <w:lvlText w:val="•"/>
      <w:lvlJc w:val="left"/>
      <w:pPr>
        <w:ind w:left="3400" w:hanging="562"/>
      </w:pPr>
    </w:lvl>
    <w:lvl w:ilvl="4">
      <w:numFmt w:val="bullet"/>
      <w:lvlText w:val="•"/>
      <w:lvlJc w:val="left"/>
      <w:pPr>
        <w:ind w:left="4346" w:hanging="562"/>
      </w:pPr>
    </w:lvl>
    <w:lvl w:ilvl="5">
      <w:numFmt w:val="bullet"/>
      <w:lvlText w:val="•"/>
      <w:lvlJc w:val="left"/>
      <w:pPr>
        <w:ind w:left="5293" w:hanging="562"/>
      </w:pPr>
    </w:lvl>
    <w:lvl w:ilvl="6">
      <w:numFmt w:val="bullet"/>
      <w:lvlText w:val="•"/>
      <w:lvlJc w:val="left"/>
      <w:pPr>
        <w:ind w:left="6239" w:hanging="562"/>
      </w:pPr>
    </w:lvl>
    <w:lvl w:ilvl="7">
      <w:numFmt w:val="bullet"/>
      <w:lvlText w:val="•"/>
      <w:lvlJc w:val="left"/>
      <w:pPr>
        <w:ind w:left="7185" w:hanging="562"/>
      </w:pPr>
    </w:lvl>
    <w:lvl w:ilvl="8">
      <w:numFmt w:val="bullet"/>
      <w:lvlText w:val="•"/>
      <w:lvlJc w:val="left"/>
      <w:pPr>
        <w:ind w:left="8131" w:hanging="562"/>
      </w:pPr>
    </w:lvl>
  </w:abstractNum>
  <w:abstractNum w:abstractNumId="2">
    <w:nsid w:val="00000411"/>
    <w:multiLevelType w:val="multilevel"/>
    <w:tmpl w:val="00000894"/>
    <w:lvl w:ilvl="0">
      <w:start w:val="1"/>
      <w:numFmt w:val="decimal"/>
      <w:lvlText w:val="%1)"/>
      <w:lvlJc w:val="left"/>
      <w:pPr>
        <w:ind w:left="102" w:hanging="321"/>
      </w:pPr>
      <w:rPr>
        <w:rFonts w:ascii="Times New Roman" w:hAnsi="Times New Roman" w:cs="Times New Roman"/>
        <w:b w:val="0"/>
        <w:bCs w:val="0"/>
        <w:sz w:val="28"/>
        <w:szCs w:val="28"/>
      </w:rPr>
    </w:lvl>
    <w:lvl w:ilvl="1">
      <w:numFmt w:val="bullet"/>
      <w:lvlText w:val="•"/>
      <w:lvlJc w:val="left"/>
      <w:pPr>
        <w:ind w:left="1048" w:hanging="321"/>
      </w:pPr>
    </w:lvl>
    <w:lvl w:ilvl="2">
      <w:numFmt w:val="bullet"/>
      <w:lvlText w:val="•"/>
      <w:lvlJc w:val="left"/>
      <w:pPr>
        <w:ind w:left="1994" w:hanging="321"/>
      </w:pPr>
    </w:lvl>
    <w:lvl w:ilvl="3">
      <w:numFmt w:val="bullet"/>
      <w:lvlText w:val="•"/>
      <w:lvlJc w:val="left"/>
      <w:pPr>
        <w:ind w:left="2940" w:hanging="321"/>
      </w:pPr>
    </w:lvl>
    <w:lvl w:ilvl="4">
      <w:numFmt w:val="bullet"/>
      <w:lvlText w:val="•"/>
      <w:lvlJc w:val="left"/>
      <w:pPr>
        <w:ind w:left="3886" w:hanging="321"/>
      </w:pPr>
    </w:lvl>
    <w:lvl w:ilvl="5">
      <w:numFmt w:val="bullet"/>
      <w:lvlText w:val="•"/>
      <w:lvlJc w:val="left"/>
      <w:pPr>
        <w:ind w:left="4833" w:hanging="321"/>
      </w:pPr>
    </w:lvl>
    <w:lvl w:ilvl="6">
      <w:numFmt w:val="bullet"/>
      <w:lvlText w:val="•"/>
      <w:lvlJc w:val="left"/>
      <w:pPr>
        <w:ind w:left="5779" w:hanging="321"/>
      </w:pPr>
    </w:lvl>
    <w:lvl w:ilvl="7">
      <w:numFmt w:val="bullet"/>
      <w:lvlText w:val="•"/>
      <w:lvlJc w:val="left"/>
      <w:pPr>
        <w:ind w:left="6725" w:hanging="321"/>
      </w:pPr>
    </w:lvl>
    <w:lvl w:ilvl="8">
      <w:numFmt w:val="bullet"/>
      <w:lvlText w:val="•"/>
      <w:lvlJc w:val="left"/>
      <w:pPr>
        <w:ind w:left="7671" w:hanging="321"/>
      </w:pPr>
    </w:lvl>
  </w:abstractNum>
  <w:abstractNum w:abstractNumId="3">
    <w:nsid w:val="00000414"/>
    <w:multiLevelType w:val="multilevel"/>
    <w:tmpl w:val="00000897"/>
    <w:lvl w:ilvl="0">
      <w:start w:val="1"/>
      <w:numFmt w:val="decimal"/>
      <w:lvlText w:val="%1)"/>
      <w:lvlJc w:val="left"/>
      <w:pPr>
        <w:ind w:left="102" w:hanging="473"/>
      </w:pPr>
      <w:rPr>
        <w:rFonts w:ascii="Times New Roman" w:hAnsi="Times New Roman" w:cs="Times New Roman"/>
        <w:b w:val="0"/>
        <w:bCs w:val="0"/>
        <w:sz w:val="28"/>
        <w:szCs w:val="28"/>
      </w:rPr>
    </w:lvl>
    <w:lvl w:ilvl="1">
      <w:numFmt w:val="bullet"/>
      <w:lvlText w:val="•"/>
      <w:lvlJc w:val="left"/>
      <w:pPr>
        <w:ind w:left="1048" w:hanging="473"/>
      </w:pPr>
    </w:lvl>
    <w:lvl w:ilvl="2">
      <w:numFmt w:val="bullet"/>
      <w:lvlText w:val="•"/>
      <w:lvlJc w:val="left"/>
      <w:pPr>
        <w:ind w:left="1994" w:hanging="473"/>
      </w:pPr>
    </w:lvl>
    <w:lvl w:ilvl="3">
      <w:numFmt w:val="bullet"/>
      <w:lvlText w:val="•"/>
      <w:lvlJc w:val="left"/>
      <w:pPr>
        <w:ind w:left="2940" w:hanging="473"/>
      </w:pPr>
    </w:lvl>
    <w:lvl w:ilvl="4">
      <w:numFmt w:val="bullet"/>
      <w:lvlText w:val="•"/>
      <w:lvlJc w:val="left"/>
      <w:pPr>
        <w:ind w:left="3886" w:hanging="473"/>
      </w:pPr>
    </w:lvl>
    <w:lvl w:ilvl="5">
      <w:numFmt w:val="bullet"/>
      <w:lvlText w:val="•"/>
      <w:lvlJc w:val="left"/>
      <w:pPr>
        <w:ind w:left="4833" w:hanging="473"/>
      </w:pPr>
    </w:lvl>
    <w:lvl w:ilvl="6">
      <w:numFmt w:val="bullet"/>
      <w:lvlText w:val="•"/>
      <w:lvlJc w:val="left"/>
      <w:pPr>
        <w:ind w:left="5779" w:hanging="473"/>
      </w:pPr>
    </w:lvl>
    <w:lvl w:ilvl="7">
      <w:numFmt w:val="bullet"/>
      <w:lvlText w:val="•"/>
      <w:lvlJc w:val="left"/>
      <w:pPr>
        <w:ind w:left="6725" w:hanging="473"/>
      </w:pPr>
    </w:lvl>
    <w:lvl w:ilvl="8">
      <w:numFmt w:val="bullet"/>
      <w:lvlText w:val="•"/>
      <w:lvlJc w:val="left"/>
      <w:pPr>
        <w:ind w:left="7671" w:hanging="473"/>
      </w:pPr>
    </w:lvl>
  </w:abstractNum>
  <w:abstractNum w:abstractNumId="4">
    <w:nsid w:val="00000416"/>
    <w:multiLevelType w:val="multilevel"/>
    <w:tmpl w:val="97AE66D4"/>
    <w:lvl w:ilvl="0">
      <w:numFmt w:val="none"/>
      <w:lvlText w:val=""/>
      <w:lvlJc w:val="left"/>
      <w:pPr>
        <w:tabs>
          <w:tab w:val="num" w:pos="360"/>
        </w:tabs>
      </w:pPr>
      <w:rPr>
        <w:rFonts w:cs="Times New Roman"/>
      </w:rPr>
    </w:lvl>
    <w:lvl w:ilvl="1">
      <w:numFmt w:val="bullet"/>
      <w:lvlText w:val="•"/>
      <w:lvlJc w:val="left"/>
      <w:pPr>
        <w:ind w:left="4191" w:hanging="493"/>
      </w:pPr>
    </w:lvl>
    <w:lvl w:ilvl="2">
      <w:numFmt w:val="bullet"/>
      <w:lvlText w:val="•"/>
      <w:lvlJc w:val="left"/>
      <w:pPr>
        <w:ind w:left="4788" w:hanging="493"/>
      </w:pPr>
    </w:lvl>
    <w:lvl w:ilvl="3">
      <w:numFmt w:val="bullet"/>
      <w:lvlText w:val="•"/>
      <w:lvlJc w:val="left"/>
      <w:pPr>
        <w:ind w:left="5385" w:hanging="493"/>
      </w:pPr>
    </w:lvl>
    <w:lvl w:ilvl="4">
      <w:numFmt w:val="bullet"/>
      <w:lvlText w:val="•"/>
      <w:lvlJc w:val="left"/>
      <w:pPr>
        <w:ind w:left="5982" w:hanging="493"/>
      </w:pPr>
    </w:lvl>
    <w:lvl w:ilvl="5">
      <w:numFmt w:val="bullet"/>
      <w:lvlText w:val="•"/>
      <w:lvlJc w:val="left"/>
      <w:pPr>
        <w:ind w:left="6579" w:hanging="493"/>
      </w:pPr>
    </w:lvl>
    <w:lvl w:ilvl="6">
      <w:numFmt w:val="bullet"/>
      <w:lvlText w:val="•"/>
      <w:lvlJc w:val="left"/>
      <w:pPr>
        <w:ind w:left="7176" w:hanging="493"/>
      </w:pPr>
    </w:lvl>
    <w:lvl w:ilvl="7">
      <w:numFmt w:val="bullet"/>
      <w:lvlText w:val="•"/>
      <w:lvlJc w:val="left"/>
      <w:pPr>
        <w:ind w:left="7773" w:hanging="493"/>
      </w:pPr>
    </w:lvl>
    <w:lvl w:ilvl="8">
      <w:numFmt w:val="bullet"/>
      <w:lvlText w:val="•"/>
      <w:lvlJc w:val="left"/>
      <w:pPr>
        <w:ind w:left="8370" w:hanging="493"/>
      </w:pPr>
    </w:lvl>
  </w:abstractNum>
  <w:abstractNum w:abstractNumId="5">
    <w:nsid w:val="16DE6A3A"/>
    <w:multiLevelType w:val="hybridMultilevel"/>
    <w:tmpl w:val="DE6E9CA4"/>
    <w:lvl w:ilvl="0" w:tplc="71CAF456">
      <w:start w:val="15"/>
      <w:numFmt w:val="decimal"/>
      <w:lvlText w:val="%1."/>
      <w:lvlJc w:val="left"/>
      <w:pPr>
        <w:ind w:left="1070"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6">
    <w:nsid w:val="2A565E93"/>
    <w:multiLevelType w:val="hybridMultilevel"/>
    <w:tmpl w:val="8A72AA8E"/>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7419E7"/>
    <w:rsid w:val="00025232"/>
    <w:rsid w:val="00031799"/>
    <w:rsid w:val="00050DCF"/>
    <w:rsid w:val="00052704"/>
    <w:rsid w:val="000C6985"/>
    <w:rsid w:val="000E6971"/>
    <w:rsid w:val="00117C32"/>
    <w:rsid w:val="00120220"/>
    <w:rsid w:val="0013542D"/>
    <w:rsid w:val="0019421B"/>
    <w:rsid w:val="001D1E88"/>
    <w:rsid w:val="001D233A"/>
    <w:rsid w:val="002313E4"/>
    <w:rsid w:val="00233B17"/>
    <w:rsid w:val="00267CF0"/>
    <w:rsid w:val="002E50DA"/>
    <w:rsid w:val="00305823"/>
    <w:rsid w:val="00325E47"/>
    <w:rsid w:val="0041387C"/>
    <w:rsid w:val="00461967"/>
    <w:rsid w:val="00474BAE"/>
    <w:rsid w:val="004A7347"/>
    <w:rsid w:val="004B1270"/>
    <w:rsid w:val="004C5175"/>
    <w:rsid w:val="004C6DA2"/>
    <w:rsid w:val="004F01AD"/>
    <w:rsid w:val="00526F0F"/>
    <w:rsid w:val="00547CD8"/>
    <w:rsid w:val="005503A0"/>
    <w:rsid w:val="005D2F0D"/>
    <w:rsid w:val="005F04F0"/>
    <w:rsid w:val="00600973"/>
    <w:rsid w:val="00655BDA"/>
    <w:rsid w:val="006B08BB"/>
    <w:rsid w:val="006C6ACB"/>
    <w:rsid w:val="006E0608"/>
    <w:rsid w:val="00734757"/>
    <w:rsid w:val="007419E7"/>
    <w:rsid w:val="007521EC"/>
    <w:rsid w:val="00776027"/>
    <w:rsid w:val="007A1F0E"/>
    <w:rsid w:val="007A353B"/>
    <w:rsid w:val="007F746A"/>
    <w:rsid w:val="00814921"/>
    <w:rsid w:val="00823AD0"/>
    <w:rsid w:val="00871BE7"/>
    <w:rsid w:val="008B10BE"/>
    <w:rsid w:val="008D389E"/>
    <w:rsid w:val="008D63D0"/>
    <w:rsid w:val="00926A02"/>
    <w:rsid w:val="00940765"/>
    <w:rsid w:val="0094294E"/>
    <w:rsid w:val="009457E5"/>
    <w:rsid w:val="00981659"/>
    <w:rsid w:val="009C3C9F"/>
    <w:rsid w:val="00A13C1F"/>
    <w:rsid w:val="00A21B6F"/>
    <w:rsid w:val="00A31292"/>
    <w:rsid w:val="00A51AB8"/>
    <w:rsid w:val="00A52E09"/>
    <w:rsid w:val="00AD6F28"/>
    <w:rsid w:val="00B205C9"/>
    <w:rsid w:val="00B71C7E"/>
    <w:rsid w:val="00B7626E"/>
    <w:rsid w:val="00B91542"/>
    <w:rsid w:val="00C302FE"/>
    <w:rsid w:val="00C90D66"/>
    <w:rsid w:val="00CA5AFF"/>
    <w:rsid w:val="00CA5BCF"/>
    <w:rsid w:val="00CF6833"/>
    <w:rsid w:val="00D23A0D"/>
    <w:rsid w:val="00D8115A"/>
    <w:rsid w:val="00D90842"/>
    <w:rsid w:val="00E62596"/>
    <w:rsid w:val="00E77495"/>
    <w:rsid w:val="00ED0438"/>
    <w:rsid w:val="00F10022"/>
    <w:rsid w:val="00F114A7"/>
    <w:rsid w:val="00F41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1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1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19E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741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7419E7"/>
    <w:pPr>
      <w:spacing w:after="0" w:line="240" w:lineRule="auto"/>
    </w:pPr>
  </w:style>
  <w:style w:type="paragraph" w:styleId="a5">
    <w:name w:val="Body Text"/>
    <w:basedOn w:val="a"/>
    <w:link w:val="a6"/>
    <w:uiPriority w:val="99"/>
    <w:semiHidden/>
    <w:unhideWhenUsed/>
    <w:rsid w:val="007419E7"/>
    <w:pPr>
      <w:spacing w:after="120"/>
    </w:pPr>
  </w:style>
  <w:style w:type="character" w:customStyle="1" w:styleId="a6">
    <w:name w:val="Основной текст Знак"/>
    <w:basedOn w:val="a0"/>
    <w:link w:val="a5"/>
    <w:uiPriority w:val="99"/>
    <w:semiHidden/>
    <w:rsid w:val="007419E7"/>
  </w:style>
  <w:style w:type="character" w:styleId="a7">
    <w:name w:val="Hyperlink"/>
    <w:basedOn w:val="a0"/>
    <w:uiPriority w:val="99"/>
    <w:unhideWhenUsed/>
    <w:rsid w:val="007419E7"/>
    <w:rPr>
      <w:color w:val="0000FF"/>
      <w:u w:val="single"/>
    </w:rPr>
  </w:style>
  <w:style w:type="paragraph" w:styleId="a8">
    <w:name w:val="Normal (Web)"/>
    <w:basedOn w:val="a"/>
    <w:unhideWhenUsed/>
    <w:rsid w:val="00741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E06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0608"/>
    <w:rPr>
      <w:rFonts w:ascii="Tahoma" w:hAnsi="Tahoma" w:cs="Tahoma"/>
      <w:sz w:val="16"/>
      <w:szCs w:val="16"/>
    </w:rPr>
  </w:style>
  <w:style w:type="table" w:customStyle="1" w:styleId="1">
    <w:name w:val="Сетка таблицы1"/>
    <w:basedOn w:val="a1"/>
    <w:next w:val="a3"/>
    <w:uiPriority w:val="59"/>
    <w:rsid w:val="007760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1023243">
      <w:bodyDiv w:val="1"/>
      <w:marLeft w:val="0"/>
      <w:marRight w:val="0"/>
      <w:marTop w:val="0"/>
      <w:marBottom w:val="0"/>
      <w:divBdr>
        <w:top w:val="none" w:sz="0" w:space="0" w:color="auto"/>
        <w:left w:val="none" w:sz="0" w:space="0" w:color="auto"/>
        <w:bottom w:val="none" w:sz="0" w:space="0" w:color="auto"/>
        <w:right w:val="none" w:sz="0" w:space="0" w:color="auto"/>
      </w:divBdr>
    </w:div>
    <w:div w:id="907806180">
      <w:bodyDiv w:val="1"/>
      <w:marLeft w:val="0"/>
      <w:marRight w:val="0"/>
      <w:marTop w:val="0"/>
      <w:marBottom w:val="0"/>
      <w:divBdr>
        <w:top w:val="none" w:sz="0" w:space="0" w:color="auto"/>
        <w:left w:val="none" w:sz="0" w:space="0" w:color="auto"/>
        <w:bottom w:val="none" w:sz="0" w:space="0" w:color="auto"/>
        <w:right w:val="none" w:sz="0" w:space="0" w:color="auto"/>
      </w:divBdr>
    </w:div>
    <w:div w:id="1735086182">
      <w:bodyDiv w:val="1"/>
      <w:marLeft w:val="0"/>
      <w:marRight w:val="0"/>
      <w:marTop w:val="0"/>
      <w:marBottom w:val="0"/>
      <w:divBdr>
        <w:top w:val="none" w:sz="0" w:space="0" w:color="auto"/>
        <w:left w:val="none" w:sz="0" w:space="0" w:color="auto"/>
        <w:bottom w:val="none" w:sz="0" w:space="0" w:color="auto"/>
        <w:right w:val="none" w:sz="0" w:space="0" w:color="auto"/>
      </w:divBdr>
    </w:div>
    <w:div w:id="205484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1CB8C5C38CD2AE978E095EB7D40702E82E2E60A3CFFD1C128275313A2BE145735259E1F961211D3A7436C4A74F68086A6DE083BEE77200C91032zAE4J" TargetMode="External"/><Relationship Id="rId5" Type="http://schemas.openxmlformats.org/officeDocument/2006/relationships/hyperlink" Target="consultantplus://offline/ref=5C1CB8C5C38CD2AE978E1753A1B8590EE8277168A8C5FE4348DD2E6C6D22EB12341D00A3BD6C211D3B7F6490E84E344C387EE185BEE4731FzCE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8010</Words>
  <Characters>45659</Characters>
  <Application>Microsoft Office Word</Application>
  <DocSecurity>0</DocSecurity>
  <Lines>380</Lines>
  <Paragraphs>107</Paragraphs>
  <ScaleCrop>false</ScaleCrop>
  <Company/>
  <LinksUpToDate>false</LinksUpToDate>
  <CharactersWithSpaces>53562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KUZMINA</dc:creator>
  <cp:lastModifiedBy>User</cp:lastModifiedBy>
  <cp:revision>7</cp:revision>
  <cp:lastPrinted>2020-05-12T10:59:00Z</cp:lastPrinted>
  <dcterms:created xsi:type="dcterms:W3CDTF">2020-01-29T09:22:00Z</dcterms:created>
  <dcterms:modified xsi:type="dcterms:W3CDTF">2020-06-25T06:51:00Z</dcterms:modified>
</cp:coreProperties>
</file>